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F78" w:rsidRDefault="001B6F78" w:rsidP="00CA4516">
      <w:pPr>
        <w:spacing w:line="276" w:lineRule="auto"/>
        <w:ind w:left="284" w:hanging="284"/>
        <w:rPr>
          <w:sz w:val="20"/>
          <w:szCs w:val="20"/>
        </w:rPr>
      </w:pPr>
    </w:p>
    <w:p w:rsidR="00861A7D" w:rsidRDefault="00861A7D" w:rsidP="00CA4516">
      <w:pPr>
        <w:spacing w:line="276" w:lineRule="auto"/>
        <w:ind w:left="284" w:hanging="284"/>
        <w:rPr>
          <w:sz w:val="20"/>
          <w:szCs w:val="20"/>
        </w:rPr>
      </w:pPr>
    </w:p>
    <w:p w:rsidR="00861A7D" w:rsidRDefault="00861A7D" w:rsidP="00CA4516">
      <w:pPr>
        <w:spacing w:line="276" w:lineRule="auto"/>
        <w:ind w:left="284" w:hanging="284"/>
        <w:rPr>
          <w:sz w:val="20"/>
          <w:szCs w:val="20"/>
        </w:rPr>
      </w:pPr>
    </w:p>
    <w:p w:rsidR="00861A7D" w:rsidRDefault="00861A7D" w:rsidP="00CA4516">
      <w:pPr>
        <w:spacing w:line="276" w:lineRule="auto"/>
        <w:ind w:left="284" w:hanging="284"/>
        <w:rPr>
          <w:sz w:val="20"/>
          <w:szCs w:val="20"/>
        </w:rPr>
      </w:pPr>
    </w:p>
    <w:p w:rsidR="00861A7D" w:rsidRDefault="00861A7D" w:rsidP="00CA4516">
      <w:pPr>
        <w:spacing w:line="276" w:lineRule="auto"/>
        <w:ind w:left="284" w:hanging="284"/>
        <w:rPr>
          <w:sz w:val="20"/>
          <w:szCs w:val="20"/>
        </w:rPr>
      </w:pPr>
    </w:p>
    <w:p w:rsidR="00861A7D" w:rsidRPr="002B54F0" w:rsidRDefault="00861A7D" w:rsidP="00CA4516">
      <w:pPr>
        <w:spacing w:line="276" w:lineRule="auto"/>
        <w:ind w:left="284" w:hanging="284"/>
        <w:rPr>
          <w:sz w:val="20"/>
          <w:szCs w:val="20"/>
        </w:rPr>
      </w:pPr>
    </w:p>
    <w:p w:rsidR="00431CC6" w:rsidRPr="002B54F0" w:rsidRDefault="00431CC6" w:rsidP="00CA4516">
      <w:pPr>
        <w:spacing w:line="276" w:lineRule="auto"/>
        <w:ind w:left="284" w:hanging="284"/>
        <w:rPr>
          <w:sz w:val="20"/>
          <w:szCs w:val="20"/>
        </w:rPr>
      </w:pPr>
    </w:p>
    <w:p w:rsidR="001B6F78" w:rsidRPr="002B54F0" w:rsidRDefault="001B6F78" w:rsidP="00CA4516">
      <w:pPr>
        <w:pStyle w:val="Default"/>
        <w:spacing w:line="276" w:lineRule="auto"/>
        <w:jc w:val="both"/>
        <w:rPr>
          <w:sz w:val="20"/>
          <w:szCs w:val="20"/>
        </w:rPr>
      </w:pPr>
    </w:p>
    <w:p w:rsidR="00431CC6" w:rsidRPr="002B54F0" w:rsidRDefault="00431CC6" w:rsidP="00CA4516">
      <w:pPr>
        <w:spacing w:line="276" w:lineRule="auto"/>
        <w:ind w:left="3686" w:firstLine="240"/>
        <w:rPr>
          <w:color w:val="000000" w:themeColor="text1"/>
          <w:sz w:val="20"/>
          <w:szCs w:val="20"/>
        </w:rPr>
      </w:pPr>
      <w:r w:rsidRPr="002B54F0">
        <w:rPr>
          <w:b/>
          <w:bCs/>
          <w:noProof/>
          <w:sz w:val="20"/>
          <w:szCs w:val="20"/>
          <w:lang w:bidi="ar-SA"/>
        </w:rPr>
        <w:drawing>
          <wp:inline distT="0" distB="0" distL="0" distR="0">
            <wp:extent cx="1103571" cy="1105786"/>
            <wp:effectExtent l="19050" t="0" r="1329" b="0"/>
            <wp:docPr id="1"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brane.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13644" cy="1115879"/>
                    </a:xfrm>
                    <a:prstGeom prst="rect">
                      <a:avLst/>
                    </a:prstGeom>
                  </pic:spPr>
                </pic:pic>
              </a:graphicData>
            </a:graphic>
          </wp:inline>
        </w:drawing>
      </w:r>
    </w:p>
    <w:p w:rsidR="00431CC6" w:rsidRPr="002B54F0" w:rsidRDefault="00431CC6" w:rsidP="00CA4516">
      <w:pPr>
        <w:spacing w:line="276" w:lineRule="auto"/>
        <w:ind w:left="1920" w:firstLine="240"/>
        <w:rPr>
          <w:color w:val="000000" w:themeColor="text1"/>
          <w:sz w:val="20"/>
          <w:szCs w:val="20"/>
        </w:rPr>
      </w:pPr>
    </w:p>
    <w:p w:rsidR="00431CC6" w:rsidRPr="002B54F0" w:rsidRDefault="00431CC6" w:rsidP="00CA4516">
      <w:pPr>
        <w:spacing w:line="276" w:lineRule="auto"/>
        <w:ind w:left="1920" w:firstLine="240"/>
        <w:rPr>
          <w:color w:val="000000" w:themeColor="text1"/>
          <w:sz w:val="20"/>
          <w:szCs w:val="20"/>
        </w:rPr>
      </w:pPr>
    </w:p>
    <w:p w:rsidR="00431CC6" w:rsidRPr="002B54F0" w:rsidRDefault="00431CC6" w:rsidP="00CA4516">
      <w:pPr>
        <w:spacing w:line="276" w:lineRule="auto"/>
        <w:ind w:left="1920" w:firstLine="240"/>
        <w:rPr>
          <w:color w:val="000000" w:themeColor="text1"/>
          <w:sz w:val="20"/>
          <w:szCs w:val="20"/>
        </w:rPr>
      </w:pPr>
    </w:p>
    <w:p w:rsidR="00431CC6" w:rsidRPr="002B54F0" w:rsidRDefault="00431CC6" w:rsidP="00CA4516">
      <w:pPr>
        <w:spacing w:line="276" w:lineRule="auto"/>
        <w:ind w:left="1920" w:firstLine="240"/>
        <w:rPr>
          <w:color w:val="000000" w:themeColor="text1"/>
          <w:sz w:val="20"/>
          <w:szCs w:val="20"/>
        </w:rPr>
      </w:pPr>
    </w:p>
    <w:tbl>
      <w:tblPr>
        <w:tblW w:w="0" w:type="auto"/>
        <w:tblLook w:val="00A0"/>
      </w:tblPr>
      <w:tblGrid>
        <w:gridCol w:w="9354"/>
      </w:tblGrid>
      <w:tr w:rsidR="00431CC6" w:rsidRPr="002B54F0" w:rsidTr="00431CC6">
        <w:tc>
          <w:tcPr>
            <w:tcW w:w="9354" w:type="dxa"/>
          </w:tcPr>
          <w:p w:rsidR="00431CC6" w:rsidRPr="002B54F0" w:rsidRDefault="00431CC6" w:rsidP="00CA4516">
            <w:pPr>
              <w:spacing w:line="276" w:lineRule="auto"/>
              <w:jc w:val="center"/>
              <w:rPr>
                <w:b/>
                <w:color w:val="000000" w:themeColor="text1"/>
                <w:sz w:val="20"/>
                <w:szCs w:val="20"/>
              </w:rPr>
            </w:pPr>
            <w:r w:rsidRPr="002B54F0">
              <w:rPr>
                <w:b/>
                <w:color w:val="000000" w:themeColor="text1"/>
                <w:sz w:val="20"/>
                <w:szCs w:val="20"/>
              </w:rPr>
              <w:t>SPECYFIKACJA ISTOTNYCH WARUNKÓW ZAMÓWIENIA</w:t>
            </w:r>
          </w:p>
        </w:tc>
      </w:tr>
    </w:tbl>
    <w:p w:rsidR="00431CC6" w:rsidRDefault="00431CC6" w:rsidP="00F94491">
      <w:pPr>
        <w:spacing w:line="276" w:lineRule="auto"/>
        <w:ind w:left="0" w:firstLine="0"/>
        <w:jc w:val="center"/>
        <w:rPr>
          <w:bCs/>
          <w:sz w:val="20"/>
          <w:szCs w:val="20"/>
        </w:rPr>
      </w:pPr>
      <w:r w:rsidRPr="002B54F0">
        <w:rPr>
          <w:bCs/>
          <w:sz w:val="20"/>
          <w:szCs w:val="20"/>
        </w:rPr>
        <w:t>w postępowaniu o udzielenie zamówienia publicznego na</w:t>
      </w:r>
      <w:r w:rsidR="00457234">
        <w:rPr>
          <w:bCs/>
          <w:sz w:val="20"/>
          <w:szCs w:val="20"/>
        </w:rPr>
        <w:t xml:space="preserve"> dostawę</w:t>
      </w:r>
      <w:r w:rsidR="00E70829">
        <w:rPr>
          <w:bCs/>
          <w:sz w:val="20"/>
          <w:szCs w:val="20"/>
        </w:rPr>
        <w:t xml:space="preserve"> pn.</w:t>
      </w:r>
      <w:r w:rsidRPr="002B54F0">
        <w:rPr>
          <w:bCs/>
          <w:sz w:val="20"/>
          <w:szCs w:val="20"/>
        </w:rPr>
        <w:t>:</w:t>
      </w:r>
    </w:p>
    <w:p w:rsidR="00964D6E" w:rsidRDefault="00964D6E" w:rsidP="00CA4516">
      <w:pPr>
        <w:spacing w:line="276" w:lineRule="auto"/>
        <w:jc w:val="center"/>
        <w:rPr>
          <w:bCs/>
          <w:sz w:val="20"/>
          <w:szCs w:val="20"/>
        </w:rPr>
      </w:pPr>
    </w:p>
    <w:p w:rsidR="00964D6E" w:rsidRDefault="00964D6E" w:rsidP="00CA4516">
      <w:pPr>
        <w:spacing w:line="276" w:lineRule="auto"/>
        <w:jc w:val="center"/>
        <w:rPr>
          <w:bCs/>
          <w:sz w:val="20"/>
          <w:szCs w:val="20"/>
        </w:rPr>
      </w:pPr>
    </w:p>
    <w:p w:rsidR="00F94491" w:rsidRPr="002B54F0" w:rsidRDefault="00F94491" w:rsidP="00CA4516">
      <w:pPr>
        <w:spacing w:line="276" w:lineRule="auto"/>
        <w:jc w:val="center"/>
        <w:rPr>
          <w:bCs/>
          <w:sz w:val="20"/>
          <w:szCs w:val="20"/>
        </w:rPr>
      </w:pPr>
    </w:p>
    <w:p w:rsidR="00431CC6" w:rsidRPr="002B54F0" w:rsidRDefault="00861A7D" w:rsidP="00CA4516">
      <w:pPr>
        <w:spacing w:line="276" w:lineRule="auto"/>
        <w:jc w:val="center"/>
        <w:rPr>
          <w:b/>
          <w:bCs/>
          <w:sz w:val="20"/>
          <w:szCs w:val="20"/>
        </w:rPr>
      </w:pPr>
      <w:r>
        <w:rPr>
          <w:b/>
          <w:sz w:val="20"/>
          <w:szCs w:val="20"/>
        </w:rPr>
        <w:t>,,Wyposażenie pracowni przyrodniczych w szkołach na terenie G</w:t>
      </w:r>
      <w:r w:rsidR="00431CC6" w:rsidRPr="002B54F0">
        <w:rPr>
          <w:b/>
          <w:sz w:val="20"/>
          <w:szCs w:val="20"/>
        </w:rPr>
        <w:t>miny Niedrzwica Duża</w:t>
      </w:r>
      <w:r>
        <w:rPr>
          <w:b/>
          <w:sz w:val="20"/>
          <w:szCs w:val="20"/>
        </w:rPr>
        <w:t>”</w:t>
      </w:r>
    </w:p>
    <w:p w:rsidR="00431CC6" w:rsidRPr="002B54F0" w:rsidRDefault="00431CC6" w:rsidP="00CA4516">
      <w:pPr>
        <w:tabs>
          <w:tab w:val="left" w:pos="567"/>
        </w:tabs>
        <w:spacing w:line="276" w:lineRule="auto"/>
        <w:contextualSpacing/>
        <w:jc w:val="center"/>
        <w:rPr>
          <w:b/>
          <w:sz w:val="20"/>
          <w:szCs w:val="20"/>
        </w:rPr>
      </w:pPr>
    </w:p>
    <w:p w:rsidR="00964D6E" w:rsidRDefault="00964D6E" w:rsidP="00CA4516">
      <w:pPr>
        <w:spacing w:line="276" w:lineRule="auto"/>
        <w:ind w:left="0" w:firstLine="0"/>
        <w:jc w:val="center"/>
        <w:rPr>
          <w:sz w:val="20"/>
          <w:szCs w:val="20"/>
        </w:rPr>
      </w:pPr>
      <w:r w:rsidRPr="006260BD">
        <w:rPr>
          <w:sz w:val="20"/>
          <w:szCs w:val="20"/>
        </w:rPr>
        <w:t>z</w:t>
      </w:r>
      <w:r w:rsidR="00431CC6" w:rsidRPr="002B54F0">
        <w:rPr>
          <w:sz w:val="20"/>
          <w:szCs w:val="20"/>
        </w:rPr>
        <w:t>amówieni</w:t>
      </w:r>
      <w:r w:rsidR="009F1DBA">
        <w:rPr>
          <w:sz w:val="20"/>
          <w:szCs w:val="20"/>
        </w:rPr>
        <w:t>e realizowane w ramach projektu</w:t>
      </w:r>
      <w:r w:rsidR="00431CC6" w:rsidRPr="002B54F0">
        <w:rPr>
          <w:sz w:val="20"/>
          <w:szCs w:val="20"/>
        </w:rPr>
        <w:t xml:space="preserve"> pn.: „Nowoczesne szkoły w Gminie Niedrzwica Duża”, </w:t>
      </w:r>
    </w:p>
    <w:p w:rsidR="00431CC6" w:rsidRPr="002B54F0" w:rsidRDefault="00964D6E" w:rsidP="00CA4516">
      <w:pPr>
        <w:spacing w:line="276" w:lineRule="auto"/>
        <w:ind w:left="0" w:firstLine="0"/>
        <w:jc w:val="center"/>
        <w:rPr>
          <w:sz w:val="20"/>
          <w:szCs w:val="20"/>
        </w:rPr>
      </w:pPr>
      <w:r>
        <w:rPr>
          <w:sz w:val="20"/>
          <w:szCs w:val="20"/>
        </w:rPr>
        <w:t xml:space="preserve">współfinansowanego ze środków </w:t>
      </w:r>
      <w:r w:rsidR="00431CC6" w:rsidRPr="002B54F0">
        <w:rPr>
          <w:sz w:val="20"/>
          <w:szCs w:val="20"/>
        </w:rPr>
        <w:t>Regionalnego Programu Operacyjnego Województwa Lubelskiego na lata 2014-2020, Oś priorytetowa 12, Dz</w:t>
      </w:r>
      <w:r w:rsidR="009F1DBA">
        <w:rPr>
          <w:sz w:val="20"/>
          <w:szCs w:val="20"/>
        </w:rPr>
        <w:t>iałanie 12.2 Kształcenie ogólne</w:t>
      </w:r>
    </w:p>
    <w:p w:rsidR="00431CC6" w:rsidRPr="002B54F0" w:rsidRDefault="00431CC6" w:rsidP="00CA4516">
      <w:pPr>
        <w:spacing w:line="276" w:lineRule="auto"/>
        <w:jc w:val="center"/>
        <w:rPr>
          <w:b/>
          <w:sz w:val="20"/>
          <w:szCs w:val="20"/>
        </w:rPr>
      </w:pPr>
    </w:p>
    <w:p w:rsidR="00431CC6" w:rsidRPr="002B54F0" w:rsidRDefault="00431CC6" w:rsidP="00CA4516">
      <w:pPr>
        <w:spacing w:line="276" w:lineRule="auto"/>
        <w:jc w:val="center"/>
        <w:rPr>
          <w:b/>
          <w:sz w:val="20"/>
          <w:szCs w:val="20"/>
        </w:rPr>
      </w:pPr>
    </w:p>
    <w:p w:rsidR="00431CC6" w:rsidRPr="002B54F0" w:rsidRDefault="00431CC6" w:rsidP="00CA4516">
      <w:pPr>
        <w:spacing w:line="276" w:lineRule="auto"/>
        <w:jc w:val="center"/>
        <w:rPr>
          <w:b/>
          <w:sz w:val="20"/>
          <w:szCs w:val="20"/>
        </w:rPr>
      </w:pPr>
    </w:p>
    <w:p w:rsidR="00431CC6" w:rsidRDefault="00964D6E" w:rsidP="00CA4516">
      <w:pPr>
        <w:spacing w:line="276" w:lineRule="auto"/>
        <w:jc w:val="center"/>
        <w:rPr>
          <w:b/>
          <w:sz w:val="20"/>
          <w:szCs w:val="20"/>
        </w:rPr>
      </w:pPr>
      <w:r w:rsidRPr="00964D6E">
        <w:rPr>
          <w:b/>
          <w:sz w:val="20"/>
          <w:szCs w:val="20"/>
        </w:rPr>
        <w:t>Znak postępowania: ZP.271.1.18.2018</w:t>
      </w:r>
    </w:p>
    <w:p w:rsidR="004D1C8F" w:rsidRDefault="004D1C8F" w:rsidP="00CA4516">
      <w:pPr>
        <w:spacing w:line="276" w:lineRule="auto"/>
        <w:jc w:val="center"/>
        <w:rPr>
          <w:b/>
          <w:sz w:val="20"/>
          <w:szCs w:val="20"/>
        </w:rPr>
      </w:pPr>
    </w:p>
    <w:p w:rsidR="004D1C8F" w:rsidRDefault="004D1C8F" w:rsidP="00CA4516">
      <w:pPr>
        <w:spacing w:line="276" w:lineRule="auto"/>
        <w:jc w:val="center"/>
        <w:rPr>
          <w:b/>
          <w:sz w:val="20"/>
          <w:szCs w:val="20"/>
        </w:rPr>
      </w:pPr>
    </w:p>
    <w:p w:rsidR="004D1C8F" w:rsidRDefault="004D1C8F" w:rsidP="00CA4516">
      <w:pPr>
        <w:spacing w:line="276" w:lineRule="auto"/>
        <w:jc w:val="center"/>
        <w:rPr>
          <w:b/>
          <w:sz w:val="20"/>
          <w:szCs w:val="20"/>
        </w:rPr>
      </w:pPr>
    </w:p>
    <w:p w:rsidR="004D1C8F" w:rsidRPr="002B54F0" w:rsidRDefault="004D1C8F" w:rsidP="00CA4516">
      <w:pPr>
        <w:spacing w:line="276" w:lineRule="auto"/>
        <w:jc w:val="center"/>
        <w:rPr>
          <w:b/>
          <w:sz w:val="20"/>
          <w:szCs w:val="20"/>
        </w:rPr>
      </w:pPr>
    </w:p>
    <w:p w:rsidR="00431CC6" w:rsidRPr="002B54F0" w:rsidRDefault="00431CC6" w:rsidP="00CA4516">
      <w:pPr>
        <w:spacing w:line="276" w:lineRule="auto"/>
        <w:jc w:val="center"/>
        <w:rPr>
          <w:b/>
          <w:sz w:val="20"/>
          <w:szCs w:val="20"/>
        </w:rPr>
      </w:pPr>
      <w:r w:rsidRPr="002B54F0">
        <w:rPr>
          <w:b/>
          <w:sz w:val="20"/>
          <w:szCs w:val="20"/>
        </w:rPr>
        <w:t>ZATWIERDZAM</w:t>
      </w:r>
    </w:p>
    <w:p w:rsidR="00431CC6" w:rsidRPr="002B54F0" w:rsidRDefault="00431CC6" w:rsidP="00CA4516">
      <w:pPr>
        <w:spacing w:line="276" w:lineRule="auto"/>
        <w:jc w:val="center"/>
        <w:rPr>
          <w:b/>
          <w:sz w:val="20"/>
          <w:szCs w:val="20"/>
        </w:rPr>
      </w:pPr>
    </w:p>
    <w:p w:rsidR="00431CC6" w:rsidRPr="002B54F0" w:rsidRDefault="00431CC6" w:rsidP="00CA4516">
      <w:pPr>
        <w:spacing w:line="276" w:lineRule="auto"/>
        <w:jc w:val="center"/>
        <w:rPr>
          <w:b/>
          <w:sz w:val="20"/>
          <w:szCs w:val="20"/>
        </w:rPr>
      </w:pPr>
      <w:r w:rsidRPr="002B54F0">
        <w:rPr>
          <w:b/>
          <w:sz w:val="20"/>
          <w:szCs w:val="20"/>
        </w:rPr>
        <w:t>Wójt Gminy Niedrzwica Duża – Adam Kuna</w:t>
      </w:r>
    </w:p>
    <w:p w:rsidR="00431CC6" w:rsidRPr="002B54F0" w:rsidRDefault="00431CC6" w:rsidP="00CA4516">
      <w:pPr>
        <w:spacing w:line="276" w:lineRule="auto"/>
        <w:jc w:val="center"/>
        <w:rPr>
          <w:sz w:val="20"/>
          <w:szCs w:val="20"/>
        </w:rPr>
      </w:pPr>
    </w:p>
    <w:p w:rsidR="00431CC6" w:rsidRPr="002B54F0" w:rsidRDefault="00431CC6" w:rsidP="00CA4516">
      <w:pPr>
        <w:spacing w:line="276" w:lineRule="auto"/>
        <w:rPr>
          <w:sz w:val="20"/>
          <w:szCs w:val="20"/>
        </w:rPr>
      </w:pPr>
    </w:p>
    <w:p w:rsidR="00431CC6" w:rsidRPr="002B54F0" w:rsidRDefault="00431CC6" w:rsidP="00CA4516">
      <w:pPr>
        <w:spacing w:line="276" w:lineRule="auto"/>
        <w:rPr>
          <w:sz w:val="20"/>
          <w:szCs w:val="20"/>
        </w:rPr>
      </w:pPr>
    </w:p>
    <w:p w:rsidR="00431CC6" w:rsidRPr="002B54F0" w:rsidRDefault="00431CC6" w:rsidP="00CA4516">
      <w:pPr>
        <w:spacing w:line="276" w:lineRule="auto"/>
        <w:rPr>
          <w:sz w:val="20"/>
          <w:szCs w:val="20"/>
        </w:rPr>
      </w:pPr>
    </w:p>
    <w:p w:rsidR="00431CC6" w:rsidRPr="002B54F0" w:rsidRDefault="00431CC6" w:rsidP="00CA4516">
      <w:pPr>
        <w:spacing w:line="276" w:lineRule="auto"/>
        <w:ind w:left="0" w:firstLine="0"/>
        <w:rPr>
          <w:sz w:val="20"/>
          <w:szCs w:val="20"/>
        </w:rPr>
      </w:pPr>
    </w:p>
    <w:p w:rsidR="00431CC6" w:rsidRPr="002B54F0" w:rsidRDefault="00431CC6" w:rsidP="00CA4516">
      <w:pPr>
        <w:spacing w:line="276" w:lineRule="auto"/>
        <w:rPr>
          <w:sz w:val="20"/>
          <w:szCs w:val="20"/>
        </w:rPr>
      </w:pPr>
    </w:p>
    <w:p w:rsidR="00431CC6" w:rsidRPr="002B54F0" w:rsidRDefault="00431CC6" w:rsidP="00CA4516">
      <w:pPr>
        <w:spacing w:line="276" w:lineRule="auto"/>
        <w:rPr>
          <w:sz w:val="20"/>
          <w:szCs w:val="20"/>
        </w:rPr>
      </w:pPr>
    </w:p>
    <w:p w:rsidR="00431CC6" w:rsidRPr="002B54F0" w:rsidRDefault="00431CC6" w:rsidP="00CA4516">
      <w:pPr>
        <w:spacing w:line="276" w:lineRule="auto"/>
        <w:jc w:val="center"/>
        <w:rPr>
          <w:sz w:val="20"/>
          <w:szCs w:val="20"/>
        </w:rPr>
      </w:pPr>
      <w:r w:rsidRPr="002B54F0">
        <w:rPr>
          <w:sz w:val="20"/>
          <w:szCs w:val="20"/>
        </w:rPr>
        <w:t>……………………………….………….………..</w:t>
      </w:r>
    </w:p>
    <w:p w:rsidR="00431CC6" w:rsidRPr="002B54F0" w:rsidRDefault="00431CC6" w:rsidP="00CA4516">
      <w:pPr>
        <w:spacing w:line="276" w:lineRule="auto"/>
        <w:jc w:val="center"/>
        <w:rPr>
          <w:i/>
          <w:sz w:val="20"/>
          <w:szCs w:val="20"/>
        </w:rPr>
      </w:pPr>
      <w:r w:rsidRPr="002B54F0">
        <w:rPr>
          <w:i/>
          <w:sz w:val="20"/>
          <w:szCs w:val="20"/>
        </w:rPr>
        <w:t>(podpis Kierownika Zamawiającego)</w:t>
      </w:r>
    </w:p>
    <w:p w:rsidR="00431CC6" w:rsidRPr="002B54F0" w:rsidRDefault="00431CC6" w:rsidP="00CA4516">
      <w:pPr>
        <w:spacing w:line="276" w:lineRule="auto"/>
        <w:jc w:val="center"/>
        <w:rPr>
          <w:sz w:val="20"/>
          <w:szCs w:val="20"/>
        </w:rPr>
      </w:pPr>
    </w:p>
    <w:p w:rsidR="0056350D" w:rsidRDefault="0056350D" w:rsidP="00CA4516">
      <w:pPr>
        <w:spacing w:line="276" w:lineRule="auto"/>
        <w:ind w:hanging="480"/>
        <w:rPr>
          <w:color w:val="000000" w:themeColor="text1"/>
          <w:sz w:val="20"/>
          <w:szCs w:val="20"/>
        </w:rPr>
      </w:pPr>
    </w:p>
    <w:p w:rsidR="000350EF" w:rsidRDefault="000350EF" w:rsidP="00CA4516">
      <w:pPr>
        <w:spacing w:line="276" w:lineRule="auto"/>
        <w:ind w:hanging="480"/>
        <w:rPr>
          <w:color w:val="000000" w:themeColor="text1"/>
          <w:sz w:val="20"/>
          <w:szCs w:val="20"/>
        </w:rPr>
      </w:pPr>
    </w:p>
    <w:p w:rsidR="000350EF" w:rsidRDefault="000350EF" w:rsidP="00CA4516">
      <w:pPr>
        <w:spacing w:line="276" w:lineRule="auto"/>
        <w:ind w:hanging="480"/>
        <w:rPr>
          <w:color w:val="000000" w:themeColor="text1"/>
          <w:sz w:val="20"/>
          <w:szCs w:val="20"/>
        </w:rPr>
      </w:pPr>
    </w:p>
    <w:p w:rsidR="000350EF" w:rsidRPr="002B54F0" w:rsidRDefault="000350EF" w:rsidP="00C27136">
      <w:pPr>
        <w:spacing w:line="276" w:lineRule="auto"/>
        <w:ind w:hanging="480"/>
        <w:rPr>
          <w:color w:val="000000" w:themeColor="text1"/>
          <w:sz w:val="20"/>
          <w:szCs w:val="20"/>
        </w:rPr>
      </w:pPr>
    </w:p>
    <w:p w:rsidR="00E91994" w:rsidRPr="002B54F0" w:rsidRDefault="00783C17" w:rsidP="00CA4516">
      <w:pPr>
        <w:spacing w:line="276" w:lineRule="auto"/>
        <w:ind w:left="4800" w:firstLine="240"/>
        <w:rPr>
          <w:color w:val="000000" w:themeColor="text1"/>
          <w:sz w:val="20"/>
          <w:szCs w:val="20"/>
        </w:rPr>
      </w:pPr>
      <w:r w:rsidRPr="002B54F0">
        <w:rPr>
          <w:sz w:val="20"/>
          <w:szCs w:val="20"/>
        </w:rPr>
        <w:t xml:space="preserve">                     </w:t>
      </w:r>
      <w:r w:rsidR="00E91994" w:rsidRPr="002B54F0">
        <w:rPr>
          <w:color w:val="000000" w:themeColor="text1"/>
          <w:sz w:val="20"/>
          <w:szCs w:val="20"/>
        </w:rPr>
        <w:t xml:space="preserve">Niedrzwica Duża, dnia </w:t>
      </w:r>
      <w:r w:rsidR="00D90C0A">
        <w:rPr>
          <w:sz w:val="20"/>
          <w:szCs w:val="20"/>
        </w:rPr>
        <w:t>06</w:t>
      </w:r>
      <w:r w:rsidR="00E91994" w:rsidRPr="003A56B5">
        <w:rPr>
          <w:sz w:val="20"/>
          <w:szCs w:val="20"/>
        </w:rPr>
        <w:t>.</w:t>
      </w:r>
      <w:r w:rsidR="003A56B5" w:rsidRPr="003A56B5">
        <w:rPr>
          <w:sz w:val="20"/>
          <w:szCs w:val="20"/>
        </w:rPr>
        <w:t>09</w:t>
      </w:r>
      <w:r w:rsidR="00964D6E" w:rsidRPr="003A56B5">
        <w:rPr>
          <w:sz w:val="20"/>
          <w:szCs w:val="20"/>
        </w:rPr>
        <w:t>.2018</w:t>
      </w:r>
      <w:r w:rsidR="00E91994" w:rsidRPr="003A56B5">
        <w:rPr>
          <w:sz w:val="20"/>
          <w:szCs w:val="20"/>
        </w:rPr>
        <w:t xml:space="preserve"> r.</w:t>
      </w:r>
    </w:p>
    <w:p w:rsidR="00E91994" w:rsidRPr="002B54F0" w:rsidRDefault="00E91994" w:rsidP="00CA4516">
      <w:pPr>
        <w:spacing w:line="276" w:lineRule="auto"/>
        <w:ind w:left="284" w:hanging="284"/>
        <w:rPr>
          <w:color w:val="FF0000"/>
          <w:sz w:val="20"/>
          <w:szCs w:val="20"/>
        </w:rPr>
      </w:pPr>
    </w:p>
    <w:p w:rsidR="00406D3E" w:rsidRPr="002B54F0" w:rsidRDefault="003E4912" w:rsidP="00CA4516">
      <w:pPr>
        <w:spacing w:line="276" w:lineRule="auto"/>
        <w:ind w:hanging="480"/>
        <w:rPr>
          <w:color w:val="000000" w:themeColor="text1"/>
          <w:sz w:val="20"/>
          <w:szCs w:val="20"/>
        </w:rPr>
      </w:pPr>
      <w:r w:rsidRPr="002B54F0">
        <w:rPr>
          <w:color w:val="000000" w:themeColor="text1"/>
          <w:sz w:val="20"/>
          <w:szCs w:val="20"/>
        </w:rPr>
        <w:t xml:space="preserve">Znak: </w:t>
      </w:r>
      <w:r w:rsidR="0056350D" w:rsidRPr="002B54F0">
        <w:rPr>
          <w:color w:val="000000" w:themeColor="text1"/>
          <w:sz w:val="20"/>
          <w:szCs w:val="20"/>
        </w:rPr>
        <w:t>ZP</w:t>
      </w:r>
      <w:r w:rsidR="00964D6E">
        <w:rPr>
          <w:color w:val="000000" w:themeColor="text1"/>
          <w:sz w:val="20"/>
          <w:szCs w:val="20"/>
        </w:rPr>
        <w:t>.271.1.18.2018</w:t>
      </w:r>
      <w:r w:rsidR="00406D3E" w:rsidRPr="002B54F0">
        <w:rPr>
          <w:color w:val="000000" w:themeColor="text1"/>
          <w:sz w:val="20"/>
          <w:szCs w:val="20"/>
        </w:rPr>
        <w:t xml:space="preserve">   </w:t>
      </w:r>
    </w:p>
    <w:p w:rsidR="00406D3E" w:rsidRPr="002B54F0" w:rsidRDefault="00406D3E" w:rsidP="00CA4516">
      <w:pPr>
        <w:spacing w:line="276" w:lineRule="auto"/>
        <w:ind w:left="284" w:hanging="284"/>
        <w:rPr>
          <w:sz w:val="20"/>
          <w:szCs w:val="20"/>
        </w:rPr>
      </w:pPr>
    </w:p>
    <w:p w:rsidR="00E91994" w:rsidRPr="002B54F0" w:rsidRDefault="00E91994" w:rsidP="00CA4516">
      <w:pPr>
        <w:spacing w:line="276" w:lineRule="auto"/>
        <w:ind w:left="284" w:hanging="284"/>
        <w:rPr>
          <w:sz w:val="20"/>
          <w:szCs w:val="20"/>
        </w:rPr>
      </w:pPr>
    </w:p>
    <w:p w:rsidR="00E91994" w:rsidRPr="002B54F0" w:rsidRDefault="00E91994" w:rsidP="00CA4516">
      <w:pPr>
        <w:tabs>
          <w:tab w:val="left" w:pos="284"/>
        </w:tabs>
        <w:spacing w:line="276" w:lineRule="auto"/>
        <w:ind w:left="284" w:hanging="284"/>
        <w:jc w:val="center"/>
        <w:rPr>
          <w:b/>
          <w:bCs/>
          <w:sz w:val="20"/>
          <w:szCs w:val="20"/>
        </w:rPr>
      </w:pPr>
      <w:r w:rsidRPr="002B54F0">
        <w:rPr>
          <w:b/>
          <w:bCs/>
          <w:sz w:val="20"/>
          <w:szCs w:val="20"/>
        </w:rPr>
        <w:t>SPECYFIKACJA</w:t>
      </w:r>
    </w:p>
    <w:p w:rsidR="00E91994" w:rsidRPr="002B54F0" w:rsidRDefault="00E91994" w:rsidP="00CA4516">
      <w:pPr>
        <w:tabs>
          <w:tab w:val="left" w:pos="284"/>
        </w:tabs>
        <w:spacing w:line="276" w:lineRule="auto"/>
        <w:ind w:left="284" w:hanging="284"/>
        <w:jc w:val="center"/>
        <w:rPr>
          <w:b/>
          <w:bCs/>
          <w:sz w:val="20"/>
          <w:szCs w:val="20"/>
        </w:rPr>
      </w:pPr>
      <w:r w:rsidRPr="002B54F0">
        <w:rPr>
          <w:b/>
          <w:bCs/>
          <w:sz w:val="20"/>
          <w:szCs w:val="20"/>
        </w:rPr>
        <w:t>ISTOTNYCH WARUNKÓW ZAMÓWIENIA</w:t>
      </w:r>
    </w:p>
    <w:p w:rsidR="00E91994" w:rsidRPr="002B54F0" w:rsidRDefault="00E91994" w:rsidP="00CA4516">
      <w:pPr>
        <w:spacing w:line="276" w:lineRule="auto"/>
        <w:ind w:left="0" w:firstLine="0"/>
        <w:rPr>
          <w:sz w:val="20"/>
          <w:szCs w:val="20"/>
        </w:rPr>
      </w:pPr>
    </w:p>
    <w:tbl>
      <w:tblPr>
        <w:tblW w:w="0" w:type="auto"/>
        <w:jc w:val="center"/>
        <w:tblLook w:val="00A0"/>
      </w:tblPr>
      <w:tblGrid>
        <w:gridCol w:w="9206"/>
      </w:tblGrid>
      <w:tr w:rsidR="00431CC6" w:rsidRPr="002B54F0" w:rsidTr="0001593B">
        <w:trPr>
          <w:trHeight w:val="7392"/>
          <w:jc w:val="center"/>
        </w:trPr>
        <w:tc>
          <w:tcPr>
            <w:tcW w:w="9206" w:type="dxa"/>
          </w:tcPr>
          <w:p w:rsidR="00964D6E" w:rsidRPr="00A37B64" w:rsidRDefault="00964D6E" w:rsidP="0001593B">
            <w:pPr>
              <w:spacing w:line="276" w:lineRule="auto"/>
              <w:ind w:left="0" w:firstLine="0"/>
              <w:rPr>
                <w:sz w:val="20"/>
                <w:szCs w:val="20"/>
              </w:rPr>
            </w:pPr>
          </w:p>
          <w:p w:rsidR="00964D6E" w:rsidRPr="00A37B64" w:rsidRDefault="00964D6E" w:rsidP="0001593B">
            <w:pPr>
              <w:spacing w:line="276" w:lineRule="auto"/>
              <w:rPr>
                <w:color w:val="FF0000"/>
                <w:sz w:val="20"/>
                <w:szCs w:val="20"/>
              </w:rPr>
            </w:pPr>
            <w:r w:rsidRPr="00A37B64">
              <w:rPr>
                <w:b/>
                <w:sz w:val="20"/>
                <w:szCs w:val="20"/>
              </w:rPr>
              <w:t>I. NAZWA ORAZ ADRES ZAMAWIAJĄCEGO:</w:t>
            </w:r>
            <w:r w:rsidRPr="00A37B64">
              <w:rPr>
                <w:rStyle w:val="Pogrubienie"/>
                <w:color w:val="000000"/>
                <w:sz w:val="20"/>
                <w:szCs w:val="20"/>
              </w:rPr>
              <w:t xml:space="preserve"> </w:t>
            </w:r>
          </w:p>
          <w:tbl>
            <w:tblPr>
              <w:tblW w:w="5000" w:type="pct"/>
              <w:tblCellSpacing w:w="15" w:type="dxa"/>
              <w:tblCellMar>
                <w:top w:w="15" w:type="dxa"/>
                <w:left w:w="15" w:type="dxa"/>
                <w:bottom w:w="15" w:type="dxa"/>
                <w:right w:w="15" w:type="dxa"/>
              </w:tblCellMar>
              <w:tblLook w:val="04A0"/>
            </w:tblPr>
            <w:tblGrid>
              <w:gridCol w:w="4495"/>
              <w:gridCol w:w="4495"/>
            </w:tblGrid>
            <w:tr w:rsidR="00964D6E" w:rsidRPr="00A37B64" w:rsidTr="00332F38">
              <w:trPr>
                <w:tblCellSpacing w:w="15" w:type="dxa"/>
              </w:trPr>
              <w:tc>
                <w:tcPr>
                  <w:tcW w:w="0" w:type="auto"/>
                  <w:vAlign w:val="center"/>
                  <w:hideMark/>
                </w:tcPr>
                <w:p w:rsidR="00964D6E" w:rsidRPr="00A37B64" w:rsidRDefault="00964D6E" w:rsidP="0001593B">
                  <w:pPr>
                    <w:spacing w:line="276" w:lineRule="auto"/>
                    <w:rPr>
                      <w:color w:val="FF0000"/>
                      <w:sz w:val="20"/>
                      <w:szCs w:val="20"/>
                    </w:rPr>
                  </w:pPr>
                </w:p>
              </w:tc>
              <w:tc>
                <w:tcPr>
                  <w:tcW w:w="0" w:type="auto"/>
                  <w:hideMark/>
                </w:tcPr>
                <w:p w:rsidR="00964D6E" w:rsidRPr="00A37B64" w:rsidRDefault="00964D6E" w:rsidP="0001593B">
                  <w:pPr>
                    <w:spacing w:line="276" w:lineRule="auto"/>
                    <w:jc w:val="right"/>
                    <w:rPr>
                      <w:color w:val="FF0000"/>
                      <w:sz w:val="20"/>
                      <w:szCs w:val="20"/>
                    </w:rPr>
                  </w:pPr>
                </w:p>
              </w:tc>
            </w:tr>
          </w:tbl>
          <w:p w:rsidR="00964D6E" w:rsidRPr="00A37B64" w:rsidRDefault="00964D6E" w:rsidP="0001593B">
            <w:pPr>
              <w:spacing w:line="276" w:lineRule="auto"/>
              <w:rPr>
                <w:b/>
                <w:bCs/>
                <w:color w:val="000000"/>
                <w:kern w:val="1"/>
                <w:sz w:val="20"/>
                <w:szCs w:val="20"/>
              </w:rPr>
            </w:pPr>
            <w:r w:rsidRPr="00A37B64">
              <w:rPr>
                <w:color w:val="000000"/>
                <w:kern w:val="1"/>
                <w:sz w:val="20"/>
                <w:szCs w:val="20"/>
              </w:rPr>
              <w:t xml:space="preserve">Zamawiający:       </w:t>
            </w:r>
            <w:r w:rsidRPr="00A37B64">
              <w:rPr>
                <w:color w:val="000000"/>
                <w:kern w:val="1"/>
                <w:sz w:val="20"/>
                <w:szCs w:val="20"/>
              </w:rPr>
              <w:tab/>
            </w:r>
            <w:r w:rsidRPr="00A37B64">
              <w:rPr>
                <w:color w:val="000000"/>
                <w:kern w:val="1"/>
                <w:sz w:val="20"/>
                <w:szCs w:val="20"/>
              </w:rPr>
              <w:tab/>
            </w:r>
            <w:r w:rsidRPr="00A37B64">
              <w:rPr>
                <w:color w:val="000000"/>
                <w:kern w:val="1"/>
                <w:sz w:val="20"/>
                <w:szCs w:val="20"/>
              </w:rPr>
              <w:tab/>
            </w:r>
            <w:r w:rsidRPr="00A37B64">
              <w:rPr>
                <w:b/>
                <w:color w:val="000000"/>
                <w:kern w:val="1"/>
                <w:sz w:val="20"/>
                <w:szCs w:val="20"/>
              </w:rPr>
              <w:t>Gmina</w:t>
            </w:r>
            <w:r w:rsidRPr="00A37B64">
              <w:rPr>
                <w:b/>
                <w:bCs/>
                <w:color w:val="000000"/>
                <w:kern w:val="1"/>
                <w:sz w:val="20"/>
                <w:szCs w:val="20"/>
              </w:rPr>
              <w:t xml:space="preserve"> Niedrzwica Duża</w:t>
            </w:r>
          </w:p>
          <w:p w:rsidR="00964D6E" w:rsidRPr="00A37B64" w:rsidRDefault="00964D6E" w:rsidP="0001593B">
            <w:pPr>
              <w:spacing w:line="276" w:lineRule="auto"/>
              <w:rPr>
                <w:b/>
                <w:bCs/>
                <w:color w:val="000000"/>
                <w:kern w:val="1"/>
                <w:sz w:val="20"/>
                <w:szCs w:val="20"/>
              </w:rPr>
            </w:pPr>
            <w:r w:rsidRPr="00A37B64">
              <w:rPr>
                <w:color w:val="000000"/>
                <w:kern w:val="1"/>
                <w:sz w:val="20"/>
                <w:szCs w:val="20"/>
              </w:rPr>
              <w:t xml:space="preserve">Siedziba:               </w:t>
            </w:r>
            <w:r w:rsidRPr="00A37B64">
              <w:rPr>
                <w:color w:val="000000"/>
                <w:kern w:val="1"/>
                <w:sz w:val="20"/>
                <w:szCs w:val="20"/>
              </w:rPr>
              <w:tab/>
            </w:r>
            <w:r w:rsidRPr="00A37B64">
              <w:rPr>
                <w:color w:val="000000"/>
                <w:kern w:val="1"/>
                <w:sz w:val="20"/>
                <w:szCs w:val="20"/>
              </w:rPr>
              <w:tab/>
              <w:t xml:space="preserve">         </w:t>
            </w:r>
            <w:r w:rsidRPr="00A37B64">
              <w:rPr>
                <w:color w:val="000000"/>
                <w:kern w:val="1"/>
                <w:sz w:val="20"/>
                <w:szCs w:val="20"/>
              </w:rPr>
              <w:tab/>
            </w:r>
            <w:r w:rsidRPr="00964D6E">
              <w:rPr>
                <w:bCs/>
                <w:color w:val="000000"/>
                <w:kern w:val="1"/>
                <w:sz w:val="20"/>
                <w:szCs w:val="20"/>
              </w:rPr>
              <w:t xml:space="preserve">Urząd Gminy Niedrzwica Duża </w:t>
            </w:r>
            <w:r w:rsidRPr="00964D6E">
              <w:rPr>
                <w:bCs/>
                <w:color w:val="000000"/>
                <w:kern w:val="1"/>
                <w:sz w:val="20"/>
                <w:szCs w:val="20"/>
              </w:rPr>
              <w:tab/>
            </w:r>
            <w:r w:rsidRPr="00964D6E">
              <w:rPr>
                <w:bCs/>
                <w:color w:val="000000"/>
                <w:kern w:val="1"/>
                <w:sz w:val="20"/>
                <w:szCs w:val="20"/>
              </w:rPr>
              <w:tab/>
            </w:r>
            <w:r w:rsidRPr="00964D6E">
              <w:rPr>
                <w:bCs/>
                <w:color w:val="000000"/>
                <w:kern w:val="1"/>
                <w:sz w:val="20"/>
                <w:szCs w:val="20"/>
              </w:rPr>
              <w:tab/>
            </w:r>
            <w:r w:rsidRPr="00964D6E">
              <w:rPr>
                <w:bCs/>
                <w:color w:val="000000"/>
                <w:kern w:val="1"/>
                <w:sz w:val="20"/>
                <w:szCs w:val="20"/>
              </w:rPr>
              <w:tab/>
            </w:r>
            <w:r w:rsidRPr="00964D6E">
              <w:rPr>
                <w:bCs/>
                <w:color w:val="000000"/>
                <w:kern w:val="1"/>
                <w:sz w:val="20"/>
                <w:szCs w:val="20"/>
              </w:rPr>
              <w:tab/>
            </w:r>
            <w:r w:rsidRPr="00964D6E">
              <w:rPr>
                <w:bCs/>
                <w:color w:val="000000"/>
                <w:kern w:val="1"/>
                <w:sz w:val="20"/>
                <w:szCs w:val="20"/>
              </w:rPr>
              <w:tab/>
            </w:r>
            <w:r w:rsidRPr="00964D6E">
              <w:rPr>
                <w:bCs/>
                <w:color w:val="000000"/>
                <w:kern w:val="1"/>
                <w:sz w:val="20"/>
                <w:szCs w:val="20"/>
              </w:rPr>
              <w:tab/>
            </w:r>
            <w:r w:rsidRPr="00964D6E">
              <w:rPr>
                <w:bCs/>
                <w:color w:val="000000"/>
                <w:kern w:val="1"/>
                <w:sz w:val="20"/>
                <w:szCs w:val="20"/>
              </w:rPr>
              <w:tab/>
            </w:r>
            <w:r w:rsidRPr="00964D6E">
              <w:rPr>
                <w:bCs/>
                <w:color w:val="000000"/>
                <w:kern w:val="1"/>
                <w:sz w:val="20"/>
                <w:szCs w:val="20"/>
              </w:rPr>
              <w:tab/>
              <w:t>ul. Lubelska 30, 24 - 220 Niedrzwica Duża</w:t>
            </w:r>
          </w:p>
          <w:p w:rsidR="00964D6E" w:rsidRPr="00FF185F" w:rsidRDefault="00E70829" w:rsidP="0001593B">
            <w:pPr>
              <w:spacing w:line="276" w:lineRule="auto"/>
              <w:ind w:left="2832" w:firstLine="708"/>
              <w:rPr>
                <w:bCs/>
                <w:color w:val="000000"/>
                <w:kern w:val="1"/>
                <w:sz w:val="20"/>
                <w:szCs w:val="20"/>
              </w:rPr>
            </w:pPr>
            <w:r>
              <w:rPr>
                <w:bCs/>
                <w:color w:val="000000"/>
                <w:kern w:val="1"/>
                <w:sz w:val="20"/>
                <w:szCs w:val="20"/>
              </w:rPr>
              <w:t xml:space="preserve"> </w:t>
            </w:r>
            <w:r w:rsidR="00964D6E" w:rsidRPr="00FF185F">
              <w:rPr>
                <w:bCs/>
                <w:color w:val="000000"/>
                <w:kern w:val="1"/>
                <w:sz w:val="20"/>
                <w:szCs w:val="20"/>
              </w:rPr>
              <w:t>poniedziałek 8:00 – 16:00</w:t>
            </w:r>
          </w:p>
          <w:p w:rsidR="00964D6E" w:rsidRPr="00FF185F" w:rsidRDefault="00E70829" w:rsidP="0001593B">
            <w:pPr>
              <w:spacing w:line="276" w:lineRule="auto"/>
              <w:ind w:left="2832" w:firstLine="708"/>
              <w:rPr>
                <w:bCs/>
                <w:color w:val="000000"/>
                <w:kern w:val="1"/>
                <w:sz w:val="20"/>
                <w:szCs w:val="20"/>
              </w:rPr>
            </w:pPr>
            <w:r>
              <w:rPr>
                <w:bCs/>
                <w:color w:val="000000"/>
                <w:kern w:val="1"/>
                <w:sz w:val="20"/>
                <w:szCs w:val="20"/>
              </w:rPr>
              <w:t xml:space="preserve"> </w:t>
            </w:r>
            <w:r w:rsidR="00964D6E" w:rsidRPr="00FF185F">
              <w:rPr>
                <w:bCs/>
                <w:color w:val="000000"/>
                <w:kern w:val="1"/>
                <w:sz w:val="20"/>
                <w:szCs w:val="20"/>
              </w:rPr>
              <w:t>wtorek - piątek 7:30 – 15:30</w:t>
            </w:r>
          </w:p>
          <w:p w:rsidR="00964D6E" w:rsidRPr="00A37B64" w:rsidRDefault="00964D6E" w:rsidP="0001593B">
            <w:pPr>
              <w:spacing w:line="276" w:lineRule="auto"/>
              <w:rPr>
                <w:bCs/>
                <w:color w:val="000000"/>
                <w:kern w:val="1"/>
                <w:sz w:val="20"/>
                <w:szCs w:val="20"/>
              </w:rPr>
            </w:pPr>
            <w:r w:rsidRPr="00A37B64">
              <w:rPr>
                <w:bCs/>
                <w:color w:val="000000"/>
                <w:kern w:val="1"/>
                <w:sz w:val="20"/>
                <w:szCs w:val="20"/>
              </w:rPr>
              <w:t xml:space="preserve">NIP GMINY: </w:t>
            </w:r>
            <w:r w:rsidRPr="00A37B64">
              <w:rPr>
                <w:bCs/>
                <w:color w:val="000000"/>
                <w:kern w:val="1"/>
                <w:sz w:val="20"/>
                <w:szCs w:val="20"/>
              </w:rPr>
              <w:tab/>
            </w:r>
            <w:r w:rsidRPr="00A37B64">
              <w:rPr>
                <w:bCs/>
                <w:color w:val="000000"/>
                <w:kern w:val="1"/>
                <w:sz w:val="20"/>
                <w:szCs w:val="20"/>
              </w:rPr>
              <w:tab/>
            </w:r>
            <w:r w:rsidRPr="00A37B64">
              <w:rPr>
                <w:bCs/>
                <w:color w:val="000000"/>
                <w:kern w:val="1"/>
                <w:sz w:val="20"/>
                <w:szCs w:val="20"/>
              </w:rPr>
              <w:tab/>
            </w:r>
            <w:r w:rsidRPr="00A37B64">
              <w:rPr>
                <w:bCs/>
                <w:color w:val="000000"/>
                <w:kern w:val="1"/>
                <w:sz w:val="20"/>
                <w:szCs w:val="20"/>
              </w:rPr>
              <w:tab/>
              <w:t>713-295-77-73</w:t>
            </w:r>
          </w:p>
          <w:p w:rsidR="00964D6E" w:rsidRPr="00A37B64" w:rsidRDefault="00964D6E" w:rsidP="0001593B">
            <w:pPr>
              <w:spacing w:line="276" w:lineRule="auto"/>
              <w:rPr>
                <w:bCs/>
                <w:color w:val="000000"/>
                <w:kern w:val="1"/>
                <w:sz w:val="20"/>
                <w:szCs w:val="20"/>
              </w:rPr>
            </w:pPr>
            <w:r w:rsidRPr="00A37B64">
              <w:rPr>
                <w:bCs/>
                <w:color w:val="000000"/>
                <w:kern w:val="1"/>
                <w:sz w:val="20"/>
                <w:szCs w:val="20"/>
              </w:rPr>
              <w:t xml:space="preserve">REGON GMINY: </w:t>
            </w:r>
            <w:r w:rsidRPr="00A37B64">
              <w:rPr>
                <w:bCs/>
                <w:color w:val="000000"/>
                <w:kern w:val="1"/>
                <w:sz w:val="20"/>
                <w:szCs w:val="20"/>
              </w:rPr>
              <w:tab/>
            </w:r>
            <w:r w:rsidRPr="00A37B64">
              <w:rPr>
                <w:bCs/>
                <w:color w:val="000000"/>
                <w:kern w:val="1"/>
                <w:sz w:val="20"/>
                <w:szCs w:val="20"/>
              </w:rPr>
              <w:tab/>
            </w:r>
            <w:r w:rsidRPr="00A37B64">
              <w:rPr>
                <w:bCs/>
                <w:color w:val="000000"/>
                <w:kern w:val="1"/>
                <w:sz w:val="20"/>
                <w:szCs w:val="20"/>
              </w:rPr>
              <w:tab/>
              <w:t>431019543</w:t>
            </w:r>
          </w:p>
          <w:p w:rsidR="00964D6E" w:rsidRPr="00A37B64" w:rsidRDefault="00964D6E" w:rsidP="0001593B">
            <w:pPr>
              <w:spacing w:line="276" w:lineRule="auto"/>
              <w:rPr>
                <w:sz w:val="20"/>
                <w:szCs w:val="20"/>
              </w:rPr>
            </w:pPr>
            <w:r w:rsidRPr="00A37B64">
              <w:rPr>
                <w:bCs/>
                <w:color w:val="000000"/>
                <w:kern w:val="1"/>
                <w:sz w:val="20"/>
                <w:szCs w:val="20"/>
              </w:rPr>
              <w:t>adres strony internetowej:</w:t>
            </w:r>
            <w:r w:rsidRPr="00A37B64">
              <w:rPr>
                <w:bCs/>
                <w:color w:val="000000"/>
                <w:kern w:val="1"/>
                <w:sz w:val="20"/>
                <w:szCs w:val="20"/>
              </w:rPr>
              <w:tab/>
              <w:t xml:space="preserve">        </w:t>
            </w:r>
            <w:r w:rsidRPr="00A37B64">
              <w:rPr>
                <w:bCs/>
                <w:color w:val="000000"/>
                <w:kern w:val="1"/>
                <w:sz w:val="20"/>
                <w:szCs w:val="20"/>
              </w:rPr>
              <w:tab/>
            </w:r>
            <w:r w:rsidRPr="00A37B64">
              <w:rPr>
                <w:bCs/>
                <w:color w:val="000000"/>
                <w:kern w:val="1"/>
                <w:sz w:val="20"/>
                <w:szCs w:val="20"/>
              </w:rPr>
              <w:tab/>
            </w:r>
            <w:r w:rsidRPr="00A37B64">
              <w:rPr>
                <w:sz w:val="20"/>
                <w:szCs w:val="20"/>
              </w:rPr>
              <w:t>http://ugniedrzwicaduza.bip.lubelskie.pl/index.php?id=81</w:t>
            </w:r>
          </w:p>
          <w:p w:rsidR="00964D6E" w:rsidRPr="00A37B64" w:rsidRDefault="00964D6E" w:rsidP="0001593B">
            <w:pPr>
              <w:spacing w:line="276" w:lineRule="auto"/>
              <w:rPr>
                <w:sz w:val="20"/>
                <w:szCs w:val="20"/>
              </w:rPr>
            </w:pPr>
            <w:r w:rsidRPr="00A37B64">
              <w:rPr>
                <w:sz w:val="20"/>
                <w:szCs w:val="20"/>
              </w:rPr>
              <w:tab/>
            </w:r>
            <w:r w:rsidRPr="00A37B64">
              <w:rPr>
                <w:sz w:val="20"/>
                <w:szCs w:val="20"/>
              </w:rPr>
              <w:tab/>
            </w:r>
            <w:r w:rsidRPr="00A37B64">
              <w:rPr>
                <w:sz w:val="20"/>
                <w:szCs w:val="20"/>
              </w:rPr>
              <w:tab/>
            </w:r>
            <w:r w:rsidRPr="00A37B64">
              <w:rPr>
                <w:sz w:val="20"/>
                <w:szCs w:val="20"/>
              </w:rPr>
              <w:tab/>
            </w:r>
            <w:r w:rsidRPr="00A37B64">
              <w:rPr>
                <w:sz w:val="20"/>
                <w:szCs w:val="20"/>
              </w:rPr>
              <w:tab/>
            </w:r>
            <w:r>
              <w:rPr>
                <w:sz w:val="20"/>
                <w:szCs w:val="20"/>
              </w:rPr>
              <w:t xml:space="preserve">              </w:t>
            </w:r>
            <w:r w:rsidRPr="00A37B64">
              <w:rPr>
                <w:sz w:val="20"/>
                <w:szCs w:val="20"/>
              </w:rPr>
              <w:t>http://www.niedrzwicaduza.pl/</w:t>
            </w:r>
          </w:p>
          <w:p w:rsidR="00964D6E" w:rsidRPr="00A37B64" w:rsidRDefault="00964D6E" w:rsidP="0001593B">
            <w:pPr>
              <w:spacing w:line="276" w:lineRule="auto"/>
              <w:rPr>
                <w:b/>
                <w:color w:val="000000"/>
                <w:sz w:val="20"/>
                <w:szCs w:val="20"/>
                <w:u w:val="single"/>
              </w:rPr>
            </w:pPr>
            <w:r w:rsidRPr="00A37B64">
              <w:rPr>
                <w:color w:val="000000"/>
                <w:sz w:val="20"/>
                <w:szCs w:val="20"/>
              </w:rPr>
              <w:t xml:space="preserve">e-mail: </w:t>
            </w:r>
            <w:r w:rsidRPr="00A37B64">
              <w:rPr>
                <w:color w:val="000000"/>
                <w:sz w:val="20"/>
                <w:szCs w:val="20"/>
              </w:rPr>
              <w:tab/>
            </w:r>
            <w:r w:rsidRPr="00A37B64">
              <w:rPr>
                <w:color w:val="000000"/>
                <w:sz w:val="20"/>
                <w:szCs w:val="20"/>
              </w:rPr>
              <w:tab/>
            </w:r>
            <w:r w:rsidRPr="00A37B64">
              <w:rPr>
                <w:color w:val="000000"/>
                <w:sz w:val="20"/>
                <w:szCs w:val="20"/>
              </w:rPr>
              <w:tab/>
            </w:r>
            <w:r w:rsidRPr="00A37B64">
              <w:rPr>
                <w:color w:val="000000"/>
                <w:sz w:val="20"/>
                <w:szCs w:val="20"/>
              </w:rPr>
              <w:tab/>
              <w:t xml:space="preserve">            </w:t>
            </w:r>
            <w:r w:rsidRPr="00A37B64">
              <w:rPr>
                <w:color w:val="000000"/>
                <w:sz w:val="20"/>
                <w:szCs w:val="20"/>
              </w:rPr>
              <w:tab/>
            </w:r>
            <w:hyperlink r:id="rId9" w:history="1">
              <w:r w:rsidRPr="0052121C">
                <w:rPr>
                  <w:rStyle w:val="Hipercze"/>
                  <w:sz w:val="20"/>
                  <w:szCs w:val="20"/>
                </w:rPr>
                <w:t>przetargi@niedrzwicaduza.pl</w:t>
              </w:r>
            </w:hyperlink>
          </w:p>
          <w:p w:rsidR="00964D6E" w:rsidRPr="00A37B64" w:rsidRDefault="00964D6E" w:rsidP="0001593B">
            <w:pPr>
              <w:spacing w:line="276" w:lineRule="auto"/>
              <w:rPr>
                <w:color w:val="000000"/>
                <w:sz w:val="20"/>
                <w:szCs w:val="20"/>
              </w:rPr>
            </w:pPr>
            <w:r w:rsidRPr="00A37B64">
              <w:rPr>
                <w:color w:val="000000"/>
                <w:sz w:val="20"/>
                <w:szCs w:val="20"/>
              </w:rPr>
              <w:t xml:space="preserve">nr tel.: </w:t>
            </w:r>
            <w:r>
              <w:rPr>
                <w:color w:val="000000"/>
                <w:sz w:val="20"/>
                <w:szCs w:val="20"/>
              </w:rPr>
              <w:t xml:space="preserve"> </w:t>
            </w:r>
            <w:r>
              <w:rPr>
                <w:color w:val="000000"/>
                <w:sz w:val="20"/>
                <w:szCs w:val="20"/>
              </w:rPr>
              <w:tab/>
            </w:r>
            <w:r>
              <w:rPr>
                <w:color w:val="000000"/>
                <w:sz w:val="20"/>
                <w:szCs w:val="20"/>
              </w:rPr>
              <w:tab/>
            </w:r>
            <w:r>
              <w:rPr>
                <w:color w:val="000000"/>
                <w:sz w:val="20"/>
                <w:szCs w:val="20"/>
              </w:rPr>
              <w:tab/>
            </w:r>
            <w:r>
              <w:rPr>
                <w:color w:val="000000"/>
                <w:sz w:val="20"/>
                <w:szCs w:val="20"/>
              </w:rPr>
              <w:tab/>
              <w:t xml:space="preserve">            </w:t>
            </w:r>
            <w:r>
              <w:rPr>
                <w:color w:val="000000"/>
                <w:sz w:val="20"/>
                <w:szCs w:val="20"/>
              </w:rPr>
              <w:tab/>
              <w:t>81 517 50 85</w:t>
            </w:r>
          </w:p>
          <w:p w:rsidR="00964D6E" w:rsidRPr="00A37B64" w:rsidRDefault="00964D6E" w:rsidP="0001593B">
            <w:pPr>
              <w:spacing w:line="276" w:lineRule="auto"/>
              <w:rPr>
                <w:color w:val="000000"/>
                <w:sz w:val="20"/>
                <w:szCs w:val="20"/>
                <w:u w:val="single"/>
              </w:rPr>
            </w:pPr>
            <w:r w:rsidRPr="00A37B64">
              <w:rPr>
                <w:color w:val="000000"/>
                <w:sz w:val="20"/>
                <w:szCs w:val="20"/>
              </w:rPr>
              <w:t xml:space="preserve">nr faxu: </w:t>
            </w:r>
            <w:r w:rsidRPr="00A37B64">
              <w:rPr>
                <w:color w:val="000000"/>
                <w:sz w:val="20"/>
                <w:szCs w:val="20"/>
              </w:rPr>
              <w:tab/>
            </w:r>
            <w:r w:rsidRPr="00A37B64">
              <w:rPr>
                <w:color w:val="000000"/>
                <w:sz w:val="20"/>
                <w:szCs w:val="20"/>
              </w:rPr>
              <w:tab/>
            </w:r>
            <w:r w:rsidRPr="00A37B64">
              <w:rPr>
                <w:color w:val="000000"/>
                <w:sz w:val="20"/>
                <w:szCs w:val="20"/>
              </w:rPr>
              <w:tab/>
            </w:r>
            <w:r w:rsidRPr="00A37B64">
              <w:rPr>
                <w:color w:val="000000"/>
                <w:sz w:val="20"/>
                <w:szCs w:val="20"/>
              </w:rPr>
              <w:tab/>
            </w:r>
            <w:r w:rsidRPr="00A37B64">
              <w:rPr>
                <w:color w:val="000000"/>
                <w:sz w:val="20"/>
                <w:szCs w:val="20"/>
              </w:rPr>
              <w:tab/>
              <w:t>81 517 50 85 wew. 28</w:t>
            </w:r>
          </w:p>
          <w:p w:rsidR="00964D6E" w:rsidRPr="00A37B64" w:rsidRDefault="00964D6E" w:rsidP="0001593B">
            <w:pPr>
              <w:pStyle w:val="Default"/>
              <w:spacing w:line="276" w:lineRule="auto"/>
              <w:rPr>
                <w:color w:val="FF0000"/>
                <w:sz w:val="20"/>
                <w:szCs w:val="20"/>
              </w:rPr>
            </w:pPr>
            <w:r w:rsidRPr="00A37B64">
              <w:rPr>
                <w:bCs/>
                <w:sz w:val="20"/>
                <w:szCs w:val="20"/>
              </w:rPr>
              <w:t>numer rachunku bankowego:</w:t>
            </w:r>
          </w:p>
          <w:p w:rsidR="00964D6E" w:rsidRPr="00A37B64" w:rsidRDefault="00964D6E" w:rsidP="0001593B">
            <w:pPr>
              <w:pStyle w:val="Default"/>
              <w:spacing w:line="276" w:lineRule="auto"/>
              <w:rPr>
                <w:sz w:val="20"/>
                <w:szCs w:val="20"/>
              </w:rPr>
            </w:pPr>
            <w:r w:rsidRPr="00A37B64">
              <w:rPr>
                <w:b/>
                <w:sz w:val="20"/>
                <w:szCs w:val="20"/>
              </w:rPr>
              <w:t xml:space="preserve">26 8687 0009 2001 0000 0130 0002 </w:t>
            </w:r>
            <w:r w:rsidRPr="00A37B64">
              <w:rPr>
                <w:sz w:val="20"/>
                <w:szCs w:val="20"/>
              </w:rPr>
              <w:t>- Bank Spółdzielczy w Niedrzwicy Dużej</w:t>
            </w:r>
          </w:p>
          <w:p w:rsidR="00964D6E" w:rsidRPr="00A37B64" w:rsidRDefault="00964D6E" w:rsidP="0001593B">
            <w:pPr>
              <w:spacing w:line="276" w:lineRule="auto"/>
              <w:rPr>
                <w:color w:val="000000"/>
                <w:sz w:val="20"/>
                <w:szCs w:val="20"/>
              </w:rPr>
            </w:pPr>
          </w:p>
          <w:p w:rsidR="00964D6E" w:rsidRPr="00A37B64" w:rsidRDefault="00964D6E" w:rsidP="0001593B">
            <w:pPr>
              <w:spacing w:line="276" w:lineRule="auto"/>
              <w:ind w:left="26" w:hanging="26"/>
              <w:rPr>
                <w:color w:val="000000"/>
                <w:sz w:val="20"/>
                <w:szCs w:val="20"/>
              </w:rPr>
            </w:pPr>
            <w:r w:rsidRPr="00A37B64">
              <w:rPr>
                <w:color w:val="000000"/>
                <w:sz w:val="20"/>
                <w:szCs w:val="20"/>
              </w:rPr>
              <w:t>Kierownikiem Zamawiającego w rozumieniu art. 2 pkt 3 ustawy Prawo zamówień publicznych je</w:t>
            </w:r>
            <w:r>
              <w:rPr>
                <w:color w:val="000000"/>
                <w:sz w:val="20"/>
                <w:szCs w:val="20"/>
              </w:rPr>
              <w:t>st Wójt Gminy Niedrzwica Duża -</w:t>
            </w:r>
            <w:r w:rsidRPr="00A37B64">
              <w:rPr>
                <w:color w:val="000000"/>
                <w:sz w:val="20"/>
                <w:szCs w:val="20"/>
              </w:rPr>
              <w:t xml:space="preserve"> Adam Kuna.</w:t>
            </w:r>
          </w:p>
          <w:p w:rsidR="00964D6E" w:rsidRDefault="00964D6E" w:rsidP="0001593B">
            <w:pPr>
              <w:spacing w:line="276" w:lineRule="auto"/>
              <w:rPr>
                <w:b/>
                <w:sz w:val="20"/>
                <w:szCs w:val="20"/>
              </w:rPr>
            </w:pPr>
          </w:p>
          <w:p w:rsidR="00F94491" w:rsidRPr="00A37B64" w:rsidRDefault="00F94491" w:rsidP="0001593B">
            <w:pPr>
              <w:spacing w:line="276" w:lineRule="auto"/>
              <w:rPr>
                <w:b/>
                <w:sz w:val="20"/>
                <w:szCs w:val="20"/>
              </w:rPr>
            </w:pPr>
          </w:p>
          <w:p w:rsidR="00964D6E" w:rsidRPr="00A37B64" w:rsidRDefault="00964D6E" w:rsidP="0001593B">
            <w:pPr>
              <w:spacing w:line="276" w:lineRule="auto"/>
              <w:rPr>
                <w:b/>
                <w:sz w:val="20"/>
                <w:szCs w:val="20"/>
              </w:rPr>
            </w:pPr>
            <w:r w:rsidRPr="00A37B64">
              <w:rPr>
                <w:b/>
                <w:sz w:val="20"/>
                <w:szCs w:val="20"/>
              </w:rPr>
              <w:t>II. TRYB UDZIELANIA ZAMÓWIENIA</w:t>
            </w:r>
            <w:r w:rsidR="00AE6B4A">
              <w:rPr>
                <w:b/>
                <w:sz w:val="20"/>
                <w:szCs w:val="20"/>
              </w:rPr>
              <w:t>:</w:t>
            </w:r>
            <w:r w:rsidRPr="00A37B64">
              <w:rPr>
                <w:b/>
                <w:sz w:val="20"/>
                <w:szCs w:val="20"/>
              </w:rPr>
              <w:t xml:space="preserve">   </w:t>
            </w:r>
          </w:p>
          <w:p w:rsidR="00964D6E" w:rsidRPr="00A37B64" w:rsidRDefault="00964D6E" w:rsidP="0001593B">
            <w:pPr>
              <w:widowControl/>
              <w:numPr>
                <w:ilvl w:val="0"/>
                <w:numId w:val="34"/>
              </w:numPr>
              <w:suppressAutoHyphens w:val="0"/>
              <w:autoSpaceDE/>
              <w:spacing w:line="276" w:lineRule="auto"/>
              <w:rPr>
                <w:sz w:val="20"/>
                <w:szCs w:val="20"/>
              </w:rPr>
            </w:pPr>
            <w:r w:rsidRPr="00A37B64">
              <w:rPr>
                <w:sz w:val="20"/>
                <w:szCs w:val="20"/>
              </w:rPr>
              <w:t>Podstawa prawna opracowania Specyfikacji Istotnych Warunków Zamówienia:</w:t>
            </w:r>
          </w:p>
          <w:p w:rsidR="00964D6E" w:rsidRPr="00A37B64" w:rsidRDefault="00964D6E" w:rsidP="0001593B">
            <w:pPr>
              <w:widowControl/>
              <w:numPr>
                <w:ilvl w:val="0"/>
                <w:numId w:val="36"/>
              </w:numPr>
              <w:suppressAutoHyphens w:val="0"/>
              <w:autoSpaceDE/>
              <w:spacing w:line="276" w:lineRule="auto"/>
              <w:rPr>
                <w:sz w:val="20"/>
                <w:szCs w:val="20"/>
              </w:rPr>
            </w:pPr>
            <w:r w:rsidRPr="00A37B64">
              <w:rPr>
                <w:sz w:val="20"/>
                <w:szCs w:val="20"/>
              </w:rPr>
              <w:t>Ustawa z dnia 29 stycznia 2004 r. Prawo zam</w:t>
            </w:r>
            <w:r>
              <w:rPr>
                <w:sz w:val="20"/>
                <w:szCs w:val="20"/>
              </w:rPr>
              <w:t>ówień publicznych (Dz. U. z 2017 r. , poz.  1579</w:t>
            </w:r>
            <w:r w:rsidRPr="00A37B64">
              <w:rPr>
                <w:sz w:val="20"/>
                <w:szCs w:val="20"/>
              </w:rPr>
              <w:t xml:space="preserve"> ze zm.),</w:t>
            </w:r>
          </w:p>
          <w:p w:rsidR="00964D6E" w:rsidRPr="00A37B64" w:rsidRDefault="00964D6E" w:rsidP="0001593B">
            <w:pPr>
              <w:widowControl/>
              <w:numPr>
                <w:ilvl w:val="0"/>
                <w:numId w:val="36"/>
              </w:numPr>
              <w:suppressAutoHyphens w:val="0"/>
              <w:autoSpaceDE/>
              <w:spacing w:line="276" w:lineRule="auto"/>
              <w:rPr>
                <w:sz w:val="20"/>
                <w:szCs w:val="20"/>
              </w:rPr>
            </w:pPr>
            <w:bookmarkStart w:id="0" w:name="OLE_LINK9"/>
            <w:bookmarkStart w:id="1" w:name="OLE_LINK10"/>
            <w:r w:rsidRPr="00A37B64">
              <w:rPr>
                <w:sz w:val="20"/>
                <w:szCs w:val="20"/>
              </w:rPr>
              <w:t xml:space="preserve">Rozporządzenie Ministra Rozwoju z dnia 26 lipca 2016 r. w sprawie rodzajów dokumentów, jakich może żądać zamawiający od wykonawcy w postępowaniu o udzielenia zamówienia </w:t>
            </w:r>
            <w:bookmarkEnd w:id="0"/>
            <w:bookmarkEnd w:id="1"/>
            <w:r w:rsidRPr="00A37B64">
              <w:rPr>
                <w:sz w:val="20"/>
                <w:szCs w:val="20"/>
              </w:rPr>
              <w:t>(Dz. U. z 2016 r., poz. 1126),</w:t>
            </w:r>
          </w:p>
          <w:p w:rsidR="00964D6E" w:rsidRPr="00A37B64" w:rsidRDefault="00964D6E" w:rsidP="0001593B">
            <w:pPr>
              <w:widowControl/>
              <w:numPr>
                <w:ilvl w:val="0"/>
                <w:numId w:val="36"/>
              </w:numPr>
              <w:suppressAutoHyphens w:val="0"/>
              <w:autoSpaceDE/>
              <w:spacing w:line="276" w:lineRule="auto"/>
              <w:rPr>
                <w:sz w:val="20"/>
                <w:szCs w:val="20"/>
              </w:rPr>
            </w:pPr>
            <w:r w:rsidRPr="00A37B64">
              <w:rPr>
                <w:sz w:val="20"/>
                <w:szCs w:val="20"/>
              </w:rPr>
              <w:t>Rozporządzenie Prezesa Rady Ministrów z dnia 28 grudnia 2015 r. w sprawie średniego kursu złotego w stosunku do euro stanowiącego podstawę przeliczania wartości zamówień publicznych (Dz. U. z 2015 r.  poz. 2254),</w:t>
            </w:r>
          </w:p>
          <w:p w:rsidR="00964D6E" w:rsidRPr="00A37B64" w:rsidRDefault="00964D6E" w:rsidP="0001593B">
            <w:pPr>
              <w:widowControl/>
              <w:numPr>
                <w:ilvl w:val="0"/>
                <w:numId w:val="36"/>
              </w:numPr>
              <w:suppressAutoHyphens w:val="0"/>
              <w:autoSpaceDE/>
              <w:spacing w:line="276" w:lineRule="auto"/>
              <w:rPr>
                <w:sz w:val="20"/>
                <w:szCs w:val="20"/>
              </w:rPr>
            </w:pPr>
            <w:r w:rsidRPr="00A37B64">
              <w:rPr>
                <w:sz w:val="20"/>
                <w:szCs w:val="20"/>
              </w:rPr>
              <w:t>R</w:t>
            </w:r>
            <w:bookmarkStart w:id="2" w:name="OLE_LINK8"/>
            <w:r w:rsidRPr="00A37B64">
              <w:rPr>
                <w:sz w:val="20"/>
                <w:szCs w:val="20"/>
              </w:rPr>
              <w:t>ozporządzenie Prezesa Rady Ministrów z dnia 28 grudnia 2015 r. w sprawie kwot wartości zamówień oraz konkursów od których jest uzależniony obowiązek przekazywania ogłoszeń Urzędowi Publikacji Unii Europejskich</w:t>
            </w:r>
            <w:bookmarkEnd w:id="2"/>
            <w:r w:rsidRPr="00A37B64">
              <w:rPr>
                <w:sz w:val="20"/>
                <w:szCs w:val="20"/>
              </w:rPr>
              <w:t xml:space="preserve"> </w:t>
            </w:r>
            <w:r>
              <w:rPr>
                <w:sz w:val="20"/>
                <w:szCs w:val="20"/>
              </w:rPr>
              <w:t>(Dz. U. z 2017</w:t>
            </w:r>
            <w:r w:rsidRPr="00A37B64">
              <w:rPr>
                <w:sz w:val="20"/>
                <w:szCs w:val="20"/>
              </w:rPr>
              <w:t xml:space="preserve"> r.</w:t>
            </w:r>
            <w:r>
              <w:rPr>
                <w:sz w:val="20"/>
                <w:szCs w:val="20"/>
              </w:rPr>
              <w:t>, poz. 1880</w:t>
            </w:r>
            <w:r w:rsidRPr="00A37B64">
              <w:rPr>
                <w:sz w:val="20"/>
                <w:szCs w:val="20"/>
              </w:rPr>
              <w:t>).</w:t>
            </w:r>
          </w:p>
          <w:p w:rsidR="00964D6E" w:rsidRPr="00A37B64" w:rsidRDefault="00964D6E" w:rsidP="0001593B">
            <w:pPr>
              <w:widowControl/>
              <w:numPr>
                <w:ilvl w:val="0"/>
                <w:numId w:val="34"/>
              </w:numPr>
              <w:suppressAutoHyphens w:val="0"/>
              <w:autoSpaceDE/>
              <w:spacing w:line="276" w:lineRule="auto"/>
              <w:rPr>
                <w:sz w:val="20"/>
                <w:szCs w:val="20"/>
              </w:rPr>
            </w:pPr>
            <w:r w:rsidRPr="00A37B64">
              <w:rPr>
                <w:sz w:val="20"/>
                <w:szCs w:val="20"/>
              </w:rPr>
              <w:t>Postępowanie o udzielenie niniejszego zamówienia prowadzone jest zgodnie z art. 10 ust. 1 i art. 39 ustawy z dnia 29 stycznia 2004</w:t>
            </w:r>
            <w:r>
              <w:rPr>
                <w:sz w:val="20"/>
                <w:szCs w:val="20"/>
              </w:rPr>
              <w:t xml:space="preserve"> r. Prawo zamówień publicznych</w:t>
            </w:r>
            <w:r w:rsidRPr="00A37B64">
              <w:rPr>
                <w:sz w:val="20"/>
                <w:szCs w:val="20"/>
              </w:rPr>
              <w:t xml:space="preserve">, w trybie przetargu nieograniczonego o wartości szacunkowej nieprzekraczającej kwoty określonej w </w:t>
            </w:r>
            <w:bookmarkStart w:id="3" w:name="OLE_LINK3"/>
            <w:r w:rsidRPr="00A37B64">
              <w:rPr>
                <w:sz w:val="20"/>
                <w:szCs w:val="20"/>
              </w:rPr>
              <w:t>rozporządzeniu Prezesa Rady Ministrów z dnia 28 grudnia 2015 r. w sprawie kwot wartości zamówień oraz konkursów, od których jest uzależniony obowiązek przekazywania ogłoszeń Urzędowi Publikacji Unii Europejskiej</w:t>
            </w:r>
            <w:bookmarkEnd w:id="3"/>
            <w:r>
              <w:rPr>
                <w:sz w:val="20"/>
                <w:szCs w:val="20"/>
              </w:rPr>
              <w:t>.</w:t>
            </w:r>
          </w:p>
          <w:p w:rsidR="00964D6E" w:rsidRPr="00A37B64" w:rsidRDefault="00964D6E" w:rsidP="0001593B">
            <w:pPr>
              <w:widowControl/>
              <w:numPr>
                <w:ilvl w:val="0"/>
                <w:numId w:val="34"/>
              </w:numPr>
              <w:suppressAutoHyphens w:val="0"/>
              <w:autoSpaceDE/>
              <w:spacing w:line="276" w:lineRule="auto"/>
              <w:rPr>
                <w:b/>
                <w:sz w:val="20"/>
                <w:szCs w:val="20"/>
              </w:rPr>
            </w:pPr>
            <w:r w:rsidRPr="00A37B64">
              <w:rPr>
                <w:sz w:val="20"/>
                <w:szCs w:val="20"/>
              </w:rPr>
              <w:t xml:space="preserve">Postępowanie, którego dotyczy niniejsza Specyfikacja Istotnych Warunków Zamówienia oznaczone zostało przez Zamawiającego numerem sprawy: </w:t>
            </w:r>
            <w:r w:rsidR="007A26D5">
              <w:rPr>
                <w:b/>
                <w:sz w:val="20"/>
                <w:szCs w:val="20"/>
              </w:rPr>
              <w:t>ZP.271.1.18</w:t>
            </w:r>
            <w:r>
              <w:rPr>
                <w:b/>
                <w:sz w:val="20"/>
                <w:szCs w:val="20"/>
              </w:rPr>
              <w:t>.2018</w:t>
            </w:r>
            <w:r w:rsidRPr="00A37B64">
              <w:rPr>
                <w:b/>
                <w:sz w:val="20"/>
                <w:szCs w:val="20"/>
              </w:rPr>
              <w:t>,</w:t>
            </w:r>
            <w:r w:rsidRPr="00A37B64">
              <w:rPr>
                <w:sz w:val="20"/>
                <w:szCs w:val="20"/>
              </w:rPr>
              <w:t xml:space="preserve"> Wykonawcy powinni we wszelkich kontaktach z Zamawiającym powoływać się na w/w oznaczenie. </w:t>
            </w:r>
          </w:p>
          <w:p w:rsidR="00964D6E" w:rsidRDefault="00964D6E" w:rsidP="0001593B">
            <w:pPr>
              <w:widowControl/>
              <w:numPr>
                <w:ilvl w:val="0"/>
                <w:numId w:val="34"/>
              </w:numPr>
              <w:suppressAutoHyphens w:val="0"/>
              <w:autoSpaceDE/>
              <w:spacing w:line="276" w:lineRule="auto"/>
              <w:rPr>
                <w:sz w:val="20"/>
                <w:szCs w:val="20"/>
              </w:rPr>
            </w:pPr>
            <w:r w:rsidRPr="00A37B64">
              <w:rPr>
                <w:sz w:val="20"/>
                <w:szCs w:val="20"/>
              </w:rPr>
              <w:t xml:space="preserve">W przedmiotowym postępowaniu zostanie zastosowana procedura określona w art. 24aa ustawy z dnia </w:t>
            </w:r>
            <w:r w:rsidRPr="00A37B64">
              <w:rPr>
                <w:sz w:val="20"/>
                <w:szCs w:val="20"/>
              </w:rPr>
              <w:lastRenderedPageBreak/>
              <w:t xml:space="preserve">29 stycznia 2004 r. – Prawo zamówień publicznych, tj.  Zamawiający najpierw dokona oceny ofert a następnie zbada, czy Wykonawca, którego oferta została oceniona jako najkorzystniejsza, nie podlega wykluczeniu oraz spełnia warunki udziału w postępowaniu. Jeżeli Wykonawca, którego oferta została oceniona jako najkorzystniejsza, będzie uchylał się od zawarcia umowy lub nie wniesie wymaganego zabezpieczenia należytego wykonania umowy, Zamawiający może zbadać, czy nie podlega wykluczeniu oraz czy spełnia warunki udziału w postępowaniu Wykonawca, który złożył ofertę najwyżej ocenioną spośród pozostałych ofert. </w:t>
            </w:r>
          </w:p>
          <w:p w:rsidR="00964D6E" w:rsidRPr="00A37B64" w:rsidRDefault="00964D6E" w:rsidP="0001593B">
            <w:pPr>
              <w:widowControl/>
              <w:numPr>
                <w:ilvl w:val="0"/>
                <w:numId w:val="34"/>
              </w:numPr>
              <w:suppressAutoHyphens w:val="0"/>
              <w:autoSpaceDE/>
              <w:spacing w:line="276" w:lineRule="auto"/>
              <w:rPr>
                <w:sz w:val="20"/>
                <w:szCs w:val="20"/>
              </w:rPr>
            </w:pPr>
            <w:r w:rsidRPr="00A37B64">
              <w:rPr>
                <w:sz w:val="20"/>
                <w:szCs w:val="20"/>
              </w:rPr>
              <w:t>Zgodnie z art. 25a ust. 1 ustawy Prawo zamówień publicznych Wykonawca składa wraz z ofertą aktualne na dzień składania ofert oświadczenia w zakresie wskazanym w</w:t>
            </w:r>
            <w:r w:rsidRPr="004D1599">
              <w:rPr>
                <w:sz w:val="20"/>
                <w:szCs w:val="20"/>
              </w:rPr>
              <w:t xml:space="preserve"> </w:t>
            </w:r>
            <w:r w:rsidR="004D1599" w:rsidRPr="004D1599">
              <w:rPr>
                <w:sz w:val="20"/>
                <w:szCs w:val="20"/>
              </w:rPr>
              <w:t xml:space="preserve">Rozdziale VIII ust. 1 pkt 1) </w:t>
            </w:r>
            <w:r w:rsidRPr="004D1599">
              <w:rPr>
                <w:sz w:val="20"/>
                <w:szCs w:val="20"/>
              </w:rPr>
              <w:t xml:space="preserve">SIWZ, </w:t>
            </w:r>
            <w:r w:rsidRPr="00A37B64">
              <w:rPr>
                <w:sz w:val="20"/>
                <w:szCs w:val="20"/>
              </w:rPr>
              <w:t>stanowiące wstępne potwierdzenie, że Wy</w:t>
            </w:r>
            <w:r w:rsidR="001E5650">
              <w:rPr>
                <w:sz w:val="20"/>
                <w:szCs w:val="20"/>
              </w:rPr>
              <w:t>konawca nie podlega wykluczeniu</w:t>
            </w:r>
            <w:r w:rsidRPr="00A37B64">
              <w:rPr>
                <w:sz w:val="20"/>
                <w:szCs w:val="20"/>
              </w:rPr>
              <w:t>.</w:t>
            </w:r>
          </w:p>
          <w:p w:rsidR="00964D6E" w:rsidRPr="00A37B64" w:rsidRDefault="00964D6E" w:rsidP="0001593B">
            <w:pPr>
              <w:widowControl/>
              <w:numPr>
                <w:ilvl w:val="0"/>
                <w:numId w:val="34"/>
              </w:numPr>
              <w:suppressAutoHyphens w:val="0"/>
              <w:autoSpaceDE/>
              <w:spacing w:line="276" w:lineRule="auto"/>
              <w:rPr>
                <w:b/>
                <w:sz w:val="20"/>
                <w:szCs w:val="20"/>
              </w:rPr>
            </w:pPr>
            <w:r w:rsidRPr="00A37B64">
              <w:rPr>
                <w:sz w:val="20"/>
                <w:szCs w:val="20"/>
              </w:rPr>
              <w:t xml:space="preserve">Użyte w treści specyfikacji istotnych warunków zamówienia: </w:t>
            </w:r>
          </w:p>
          <w:p w:rsidR="00964D6E" w:rsidRPr="00A37B64" w:rsidRDefault="00964D6E" w:rsidP="0001593B">
            <w:pPr>
              <w:widowControl/>
              <w:numPr>
                <w:ilvl w:val="0"/>
                <w:numId w:val="35"/>
              </w:numPr>
              <w:suppressAutoHyphens w:val="0"/>
              <w:autoSpaceDE/>
              <w:spacing w:line="276" w:lineRule="auto"/>
              <w:rPr>
                <w:sz w:val="20"/>
                <w:szCs w:val="20"/>
              </w:rPr>
            </w:pPr>
            <w:r w:rsidRPr="00A37B64">
              <w:rPr>
                <w:sz w:val="20"/>
                <w:szCs w:val="20"/>
              </w:rPr>
              <w:t xml:space="preserve">pojęcie ustawy </w:t>
            </w:r>
            <w:proofErr w:type="spellStart"/>
            <w:r w:rsidRPr="00A37B64">
              <w:rPr>
                <w:sz w:val="20"/>
                <w:szCs w:val="20"/>
              </w:rPr>
              <w:t>Pzp</w:t>
            </w:r>
            <w:proofErr w:type="spellEnd"/>
            <w:r w:rsidRPr="00A37B64">
              <w:rPr>
                <w:sz w:val="20"/>
                <w:szCs w:val="20"/>
              </w:rPr>
              <w:t xml:space="preserve"> dotyczy ustawy z dnia 29 stycznia 2004 r. – Prawo zam</w:t>
            </w:r>
            <w:r>
              <w:rPr>
                <w:sz w:val="20"/>
                <w:szCs w:val="20"/>
              </w:rPr>
              <w:t>ówień publicznych (Dz. U. z 2017 r., poz. 1579</w:t>
            </w:r>
            <w:r w:rsidRPr="00A37B64">
              <w:rPr>
                <w:sz w:val="20"/>
                <w:szCs w:val="20"/>
              </w:rPr>
              <w:t xml:space="preserve"> ze zm.);</w:t>
            </w:r>
          </w:p>
          <w:p w:rsidR="00964D6E" w:rsidRPr="00A37B64" w:rsidRDefault="00964D6E" w:rsidP="0001593B">
            <w:pPr>
              <w:widowControl/>
              <w:numPr>
                <w:ilvl w:val="0"/>
                <w:numId w:val="35"/>
              </w:numPr>
              <w:suppressAutoHyphens w:val="0"/>
              <w:autoSpaceDE/>
              <w:spacing w:line="276" w:lineRule="auto"/>
              <w:rPr>
                <w:sz w:val="20"/>
                <w:szCs w:val="20"/>
              </w:rPr>
            </w:pPr>
            <w:r w:rsidRPr="00A37B64">
              <w:rPr>
                <w:sz w:val="20"/>
                <w:szCs w:val="20"/>
              </w:rPr>
              <w:t>pojęcie rozporządzenia MR</w:t>
            </w:r>
            <w:r>
              <w:rPr>
                <w:sz w:val="20"/>
                <w:szCs w:val="20"/>
              </w:rPr>
              <w:t xml:space="preserve"> dotyczy R</w:t>
            </w:r>
            <w:r w:rsidRPr="00A37B64">
              <w:rPr>
                <w:sz w:val="20"/>
                <w:szCs w:val="20"/>
              </w:rPr>
              <w:t xml:space="preserve">ozporządzenia Ministra Rozwoju z dnia 26 lipca 2016 r. w sprawie rodzajów dokumentów, jakich może żądać zamawiający od wykonawcy w postępowaniu o udzielenia zamówienia (Dz. U. z 2016 r., poz. 1126), </w:t>
            </w:r>
          </w:p>
          <w:p w:rsidR="00964D6E" w:rsidRPr="00A37B64" w:rsidRDefault="00964D6E" w:rsidP="0001593B">
            <w:pPr>
              <w:widowControl/>
              <w:numPr>
                <w:ilvl w:val="0"/>
                <w:numId w:val="35"/>
              </w:numPr>
              <w:suppressAutoHyphens w:val="0"/>
              <w:autoSpaceDE/>
              <w:spacing w:line="276" w:lineRule="auto"/>
              <w:rPr>
                <w:sz w:val="20"/>
                <w:szCs w:val="20"/>
              </w:rPr>
            </w:pPr>
            <w:r w:rsidRPr="00A37B64">
              <w:rPr>
                <w:sz w:val="20"/>
                <w:szCs w:val="20"/>
              </w:rPr>
              <w:t>pojęcie SIWZ dotyczy niniejszej Specyfikacji Istotnych Warunków Zamówienia.</w:t>
            </w:r>
          </w:p>
          <w:p w:rsidR="00964D6E" w:rsidRPr="00A37B64" w:rsidRDefault="00964D6E" w:rsidP="0001593B">
            <w:pPr>
              <w:widowControl/>
              <w:numPr>
                <w:ilvl w:val="0"/>
                <w:numId w:val="34"/>
              </w:numPr>
              <w:suppressAutoHyphens w:val="0"/>
              <w:autoSpaceDE/>
              <w:spacing w:line="276" w:lineRule="auto"/>
              <w:rPr>
                <w:sz w:val="20"/>
                <w:szCs w:val="20"/>
              </w:rPr>
            </w:pPr>
            <w:r w:rsidRPr="00A37B64">
              <w:rPr>
                <w:sz w:val="20"/>
                <w:szCs w:val="20"/>
              </w:rPr>
              <w:t>Miejsce publikacji ogłoszenia o przetargu:</w:t>
            </w:r>
          </w:p>
          <w:p w:rsidR="00964D6E" w:rsidRPr="0014048C" w:rsidRDefault="00964D6E" w:rsidP="0001593B">
            <w:pPr>
              <w:widowControl/>
              <w:numPr>
                <w:ilvl w:val="0"/>
                <w:numId w:val="7"/>
              </w:numPr>
              <w:suppressAutoHyphens w:val="0"/>
              <w:autoSpaceDE/>
              <w:spacing w:line="276" w:lineRule="auto"/>
              <w:rPr>
                <w:color w:val="FF0000"/>
                <w:sz w:val="20"/>
                <w:szCs w:val="20"/>
              </w:rPr>
            </w:pPr>
            <w:r w:rsidRPr="00A37B64">
              <w:rPr>
                <w:sz w:val="20"/>
                <w:szCs w:val="20"/>
              </w:rPr>
              <w:t>portal internetowy Urzędu Zamówień Publicznych: www.uzp.gov.</w:t>
            </w:r>
            <w:r w:rsidRPr="00A37B64">
              <w:rPr>
                <w:color w:val="000000" w:themeColor="text1"/>
                <w:sz w:val="20"/>
                <w:szCs w:val="20"/>
              </w:rPr>
              <w:t xml:space="preserve">pl </w:t>
            </w:r>
            <w:r>
              <w:rPr>
                <w:sz w:val="20"/>
                <w:szCs w:val="20"/>
              </w:rPr>
              <w:t>- o</w:t>
            </w:r>
            <w:r w:rsidRPr="00F33896">
              <w:rPr>
                <w:sz w:val="20"/>
                <w:szCs w:val="20"/>
              </w:rPr>
              <w:t xml:space="preserve">głoszenie </w:t>
            </w:r>
            <w:r w:rsidRPr="007611B6">
              <w:rPr>
                <w:sz w:val="20"/>
                <w:szCs w:val="20"/>
              </w:rPr>
              <w:t xml:space="preserve">nr </w:t>
            </w:r>
            <w:r w:rsidR="00092A8C" w:rsidRPr="00092A8C">
              <w:rPr>
                <w:sz w:val="20"/>
                <w:szCs w:val="20"/>
              </w:rPr>
              <w:t>613524-N-2018 z dnia 2018-09-06 r.</w:t>
            </w:r>
          </w:p>
          <w:p w:rsidR="00964D6E" w:rsidRPr="00A37B64" w:rsidRDefault="00964D6E" w:rsidP="0001593B">
            <w:pPr>
              <w:widowControl/>
              <w:numPr>
                <w:ilvl w:val="0"/>
                <w:numId w:val="7"/>
              </w:numPr>
              <w:suppressAutoHyphens w:val="0"/>
              <w:autoSpaceDE/>
              <w:spacing w:line="276" w:lineRule="auto"/>
              <w:rPr>
                <w:sz w:val="20"/>
                <w:szCs w:val="20"/>
              </w:rPr>
            </w:pPr>
            <w:r w:rsidRPr="00A37B64">
              <w:rPr>
                <w:sz w:val="20"/>
                <w:szCs w:val="20"/>
              </w:rPr>
              <w:t xml:space="preserve">strona internetowa, na której dostępna będzie niniejsza SIWZ: </w:t>
            </w:r>
          </w:p>
          <w:p w:rsidR="00964D6E" w:rsidRPr="00A37B64" w:rsidRDefault="001E5650" w:rsidP="0001593B">
            <w:pPr>
              <w:spacing w:line="276" w:lineRule="auto"/>
              <w:ind w:left="1080"/>
              <w:rPr>
                <w:sz w:val="20"/>
                <w:szCs w:val="20"/>
              </w:rPr>
            </w:pPr>
            <w:r>
              <w:rPr>
                <w:sz w:val="20"/>
                <w:szCs w:val="20"/>
              </w:rPr>
              <w:t xml:space="preserve">          </w:t>
            </w:r>
            <w:r w:rsidR="00964D6E" w:rsidRPr="00A37B64">
              <w:rPr>
                <w:sz w:val="20"/>
                <w:szCs w:val="20"/>
              </w:rPr>
              <w:t>http://ugniedrzwicaduza.bip.lubelskie.pl/index.php?id=81</w:t>
            </w:r>
          </w:p>
          <w:p w:rsidR="00964D6E" w:rsidRPr="00A37B64" w:rsidRDefault="00964D6E" w:rsidP="0001593B">
            <w:pPr>
              <w:widowControl/>
              <w:numPr>
                <w:ilvl w:val="0"/>
                <w:numId w:val="7"/>
              </w:numPr>
              <w:suppressAutoHyphens w:val="0"/>
              <w:autoSpaceDE/>
              <w:spacing w:line="276" w:lineRule="auto"/>
              <w:rPr>
                <w:sz w:val="20"/>
                <w:szCs w:val="20"/>
              </w:rPr>
            </w:pPr>
            <w:r w:rsidRPr="00A37B64">
              <w:rPr>
                <w:sz w:val="20"/>
                <w:szCs w:val="20"/>
              </w:rPr>
              <w:t>tablica ogłoszeń w siedzibie Zamawiającego.</w:t>
            </w:r>
          </w:p>
          <w:p w:rsidR="00964D6E" w:rsidRDefault="00964D6E" w:rsidP="0001593B">
            <w:pPr>
              <w:spacing w:line="276" w:lineRule="auto"/>
              <w:ind w:left="1080"/>
              <w:rPr>
                <w:sz w:val="20"/>
                <w:szCs w:val="20"/>
              </w:rPr>
            </w:pPr>
          </w:p>
          <w:p w:rsidR="00F94491" w:rsidRPr="00A37B64" w:rsidRDefault="00F94491" w:rsidP="0001593B">
            <w:pPr>
              <w:spacing w:line="276" w:lineRule="auto"/>
              <w:ind w:left="1080"/>
              <w:rPr>
                <w:sz w:val="20"/>
                <w:szCs w:val="20"/>
              </w:rPr>
            </w:pPr>
          </w:p>
          <w:p w:rsidR="00964D6E" w:rsidRPr="00A37B64" w:rsidRDefault="00964D6E" w:rsidP="0001593B">
            <w:pPr>
              <w:spacing w:line="276" w:lineRule="auto"/>
              <w:rPr>
                <w:b/>
                <w:sz w:val="20"/>
                <w:szCs w:val="20"/>
              </w:rPr>
            </w:pPr>
            <w:r w:rsidRPr="00A37B64">
              <w:rPr>
                <w:b/>
                <w:sz w:val="20"/>
                <w:szCs w:val="20"/>
              </w:rPr>
              <w:t>III. OPIS PRZEDMIOTU ZAMÓWIENIA</w:t>
            </w:r>
            <w:r w:rsidR="00AE6B4A">
              <w:rPr>
                <w:b/>
                <w:sz w:val="20"/>
                <w:szCs w:val="20"/>
              </w:rPr>
              <w:t>:</w:t>
            </w:r>
          </w:p>
          <w:p w:rsidR="00964D6E" w:rsidRDefault="00964D6E" w:rsidP="0001593B">
            <w:pPr>
              <w:widowControl/>
              <w:numPr>
                <w:ilvl w:val="0"/>
                <w:numId w:val="37"/>
              </w:numPr>
              <w:suppressAutoHyphens w:val="0"/>
              <w:autoSpaceDE/>
              <w:spacing w:line="276" w:lineRule="auto"/>
              <w:rPr>
                <w:sz w:val="20"/>
                <w:szCs w:val="20"/>
                <w:u w:val="single"/>
              </w:rPr>
            </w:pPr>
            <w:r w:rsidRPr="00A37B64">
              <w:rPr>
                <w:sz w:val="20"/>
                <w:szCs w:val="20"/>
              </w:rPr>
              <w:t>Przedmiotem za</w:t>
            </w:r>
            <w:r w:rsidR="00332F38">
              <w:rPr>
                <w:sz w:val="20"/>
                <w:szCs w:val="20"/>
              </w:rPr>
              <w:t>mówienia jest realizacja dostawy</w:t>
            </w:r>
            <w:r w:rsidRPr="00A37B64">
              <w:rPr>
                <w:sz w:val="20"/>
                <w:szCs w:val="20"/>
              </w:rPr>
              <w:t xml:space="preserve"> pod nazwą: </w:t>
            </w:r>
            <w:r w:rsidR="00457234" w:rsidRPr="00457234">
              <w:rPr>
                <w:sz w:val="20"/>
                <w:szCs w:val="20"/>
                <w:u w:val="single"/>
              </w:rPr>
              <w:t>,,Wyposażenie pracowni przyrodniczych w szkołach na terenie Gminy Niedrzwica Duża” zamówienie realizowane w ramach projektu pn.: „Nowoczesne sz</w:t>
            </w:r>
            <w:r w:rsidR="00332F38">
              <w:rPr>
                <w:sz w:val="20"/>
                <w:szCs w:val="20"/>
                <w:u w:val="single"/>
              </w:rPr>
              <w:t>koły w Gminie Niedrzwica Duża”,</w:t>
            </w:r>
            <w:r w:rsidR="00457234" w:rsidRPr="00457234">
              <w:rPr>
                <w:sz w:val="20"/>
                <w:szCs w:val="20"/>
                <w:u w:val="single"/>
              </w:rPr>
              <w:t xml:space="preserve"> współfinansowanego ze środków Regionalnego Programu Operacyjnego Województwa Lubelskiego na lata 2014-2020, Oś priorytetowa 12, Działanie 12.2 Kształcenie ogólne.</w:t>
            </w:r>
          </w:p>
          <w:p w:rsidR="00457234" w:rsidRPr="00457234" w:rsidRDefault="00457234" w:rsidP="0001593B">
            <w:pPr>
              <w:widowControl/>
              <w:suppressAutoHyphens w:val="0"/>
              <w:autoSpaceDE/>
              <w:spacing w:line="276" w:lineRule="auto"/>
              <w:ind w:left="720" w:firstLine="0"/>
              <w:rPr>
                <w:sz w:val="20"/>
                <w:szCs w:val="20"/>
                <w:u w:val="single"/>
              </w:rPr>
            </w:pPr>
          </w:p>
          <w:p w:rsidR="00457234" w:rsidRDefault="00457234" w:rsidP="0001593B">
            <w:pPr>
              <w:widowControl/>
              <w:numPr>
                <w:ilvl w:val="0"/>
                <w:numId w:val="37"/>
              </w:numPr>
              <w:suppressAutoHyphens w:val="0"/>
              <w:autoSpaceDE/>
              <w:spacing w:line="276" w:lineRule="auto"/>
              <w:rPr>
                <w:sz w:val="20"/>
                <w:szCs w:val="20"/>
              </w:rPr>
            </w:pPr>
            <w:r>
              <w:rPr>
                <w:sz w:val="20"/>
                <w:szCs w:val="20"/>
              </w:rPr>
              <w:t xml:space="preserve">Przedmiot zamówienia polega na dostawie </w:t>
            </w:r>
            <w:r w:rsidRPr="00457234">
              <w:rPr>
                <w:sz w:val="20"/>
                <w:szCs w:val="20"/>
              </w:rPr>
              <w:t xml:space="preserve">pomocy dydaktycznych z przedmiotów przyrodniczych </w:t>
            </w:r>
            <w:r w:rsidR="00332F38">
              <w:rPr>
                <w:sz w:val="20"/>
                <w:szCs w:val="20"/>
              </w:rPr>
              <w:t xml:space="preserve">      </w:t>
            </w:r>
            <w:r w:rsidRPr="00457234">
              <w:rPr>
                <w:sz w:val="20"/>
                <w:szCs w:val="20"/>
              </w:rPr>
              <w:t>i innych urządzeń potrzebnych do wyposażenia pracowni przyrodniczych w szkołach na terenie Gminy Niedrzwica Duża</w:t>
            </w:r>
            <w:r>
              <w:rPr>
                <w:sz w:val="20"/>
                <w:szCs w:val="20"/>
              </w:rPr>
              <w:t>.</w:t>
            </w:r>
            <w:r w:rsidR="00332F38">
              <w:t xml:space="preserve"> </w:t>
            </w:r>
            <w:r w:rsidR="00332F38">
              <w:rPr>
                <w:sz w:val="20"/>
                <w:szCs w:val="20"/>
              </w:rPr>
              <w:t>Szczegółowy opis przedmiotu dostawy,</w:t>
            </w:r>
            <w:r w:rsidR="00332F38" w:rsidRPr="00332F38">
              <w:rPr>
                <w:sz w:val="20"/>
                <w:szCs w:val="20"/>
              </w:rPr>
              <w:t xml:space="preserve"> tj. rodzaj, ilości wraz z wymaganymi przez Zamawiającego parametrami </w:t>
            </w:r>
            <w:r w:rsidR="00F94491" w:rsidRPr="00F94491">
              <w:rPr>
                <w:sz w:val="20"/>
                <w:szCs w:val="20"/>
              </w:rPr>
              <w:t xml:space="preserve">pomocy dydaktycznych, przyrządów, urządzeń, sprzętów </w:t>
            </w:r>
            <w:r w:rsidR="00332F38" w:rsidRPr="00F94491">
              <w:rPr>
                <w:sz w:val="20"/>
                <w:szCs w:val="20"/>
              </w:rPr>
              <w:t xml:space="preserve">znajduje </w:t>
            </w:r>
            <w:r w:rsidR="00332F38" w:rsidRPr="00332F38">
              <w:rPr>
                <w:sz w:val="20"/>
                <w:szCs w:val="20"/>
              </w:rPr>
              <w:t xml:space="preserve">się w Szczegółowym opisie przedmiotu zamówienia </w:t>
            </w:r>
            <w:r w:rsidR="00A146C9">
              <w:rPr>
                <w:sz w:val="20"/>
                <w:szCs w:val="20"/>
              </w:rPr>
              <w:t xml:space="preserve">(SOPZ) </w:t>
            </w:r>
            <w:r w:rsidR="00332F38" w:rsidRPr="00332F38">
              <w:rPr>
                <w:sz w:val="20"/>
                <w:szCs w:val="20"/>
              </w:rPr>
              <w:t xml:space="preserve">stanowiącym załącznik </w:t>
            </w:r>
            <w:r w:rsidR="00A146C9">
              <w:rPr>
                <w:sz w:val="20"/>
                <w:szCs w:val="20"/>
              </w:rPr>
              <w:t xml:space="preserve">do </w:t>
            </w:r>
            <w:r w:rsidR="00332F38" w:rsidRPr="00332F38">
              <w:rPr>
                <w:sz w:val="20"/>
                <w:szCs w:val="20"/>
              </w:rPr>
              <w:t>SIWZ.</w:t>
            </w:r>
          </w:p>
          <w:p w:rsidR="00457234" w:rsidRDefault="00457234" w:rsidP="0001593B">
            <w:pPr>
              <w:widowControl/>
              <w:suppressAutoHyphens w:val="0"/>
              <w:autoSpaceDE/>
              <w:spacing w:line="276" w:lineRule="auto"/>
              <w:ind w:hanging="480"/>
              <w:rPr>
                <w:sz w:val="20"/>
                <w:szCs w:val="20"/>
              </w:rPr>
            </w:pPr>
          </w:p>
          <w:p w:rsidR="00AD1DF7" w:rsidRPr="00AD1DF7" w:rsidRDefault="00AD1DF7" w:rsidP="0001593B">
            <w:pPr>
              <w:widowControl/>
              <w:numPr>
                <w:ilvl w:val="0"/>
                <w:numId w:val="37"/>
              </w:numPr>
              <w:suppressAutoHyphens w:val="0"/>
              <w:autoSpaceDE/>
              <w:spacing w:line="276" w:lineRule="auto"/>
              <w:rPr>
                <w:sz w:val="20"/>
                <w:szCs w:val="20"/>
              </w:rPr>
            </w:pPr>
            <w:r w:rsidRPr="00AD1DF7">
              <w:rPr>
                <w:sz w:val="20"/>
                <w:szCs w:val="20"/>
              </w:rPr>
              <w:t>Określenie przedmiotu zamówienia zgodnie ze Wspólnym Słownikiem Zamówień (CPV):</w:t>
            </w:r>
          </w:p>
          <w:p w:rsidR="00AD1DF7" w:rsidRPr="00AD1DF7" w:rsidRDefault="00AD1DF7" w:rsidP="0001593B">
            <w:pPr>
              <w:widowControl/>
              <w:suppressAutoHyphens w:val="0"/>
              <w:autoSpaceDE/>
              <w:spacing w:line="276" w:lineRule="auto"/>
              <w:ind w:left="720" w:firstLine="0"/>
              <w:rPr>
                <w:sz w:val="20"/>
                <w:szCs w:val="20"/>
              </w:rPr>
            </w:pPr>
            <w:r w:rsidRPr="00AD1DF7">
              <w:rPr>
                <w:sz w:val="20"/>
                <w:szCs w:val="20"/>
              </w:rPr>
              <w:t>KOD CPV - zgodnie z Rozporządzeniem Komisji (WE) nr 213/2008 z dnia 28 listopada 2007 r. zmieniające rozporządzenie (WE) nr 2195/2002 Parlamentu Europejskiego i Rady w sprawie Wspólnego Słownika Zamówień (CPV) oraz dyrektywy 2004/17/WE i 2004/18/WE Parlamentu Europejskiego i Rady dotyczące procedur udzielania zamówień publicznych w zakresie zmiany CPV</w:t>
            </w:r>
          </w:p>
          <w:p w:rsidR="001D38BE" w:rsidRDefault="001D38BE" w:rsidP="0001593B">
            <w:pPr>
              <w:widowControl/>
              <w:suppressAutoHyphens w:val="0"/>
              <w:autoSpaceDE/>
              <w:spacing w:line="276" w:lineRule="auto"/>
              <w:ind w:left="720" w:firstLine="0"/>
              <w:rPr>
                <w:b/>
                <w:sz w:val="20"/>
                <w:szCs w:val="20"/>
              </w:rPr>
            </w:pPr>
          </w:p>
          <w:p w:rsidR="00C75E1D" w:rsidRPr="00325512" w:rsidRDefault="00C75E1D" w:rsidP="0001593B">
            <w:pPr>
              <w:widowControl/>
              <w:suppressAutoHyphens w:val="0"/>
              <w:autoSpaceDE/>
              <w:spacing w:line="276" w:lineRule="auto"/>
              <w:ind w:left="720" w:firstLine="0"/>
              <w:rPr>
                <w:b/>
                <w:sz w:val="20"/>
                <w:szCs w:val="20"/>
              </w:rPr>
            </w:pPr>
            <w:r w:rsidRPr="00325512">
              <w:rPr>
                <w:b/>
                <w:sz w:val="20"/>
                <w:szCs w:val="20"/>
              </w:rPr>
              <w:t>GŁÓWNY:</w:t>
            </w:r>
          </w:p>
          <w:p w:rsidR="00C75E1D" w:rsidRPr="00325512" w:rsidRDefault="00C75E1D" w:rsidP="0001593B">
            <w:pPr>
              <w:widowControl/>
              <w:suppressAutoHyphens w:val="0"/>
              <w:autoSpaceDE/>
              <w:spacing w:line="276" w:lineRule="auto"/>
              <w:ind w:left="720" w:firstLine="0"/>
              <w:rPr>
                <w:sz w:val="20"/>
                <w:szCs w:val="20"/>
              </w:rPr>
            </w:pPr>
            <w:r w:rsidRPr="00325512">
              <w:rPr>
                <w:sz w:val="20"/>
                <w:szCs w:val="20"/>
              </w:rPr>
              <w:t>39162100-6       Pomoce dydaktyczne</w:t>
            </w:r>
          </w:p>
          <w:p w:rsidR="001D38BE" w:rsidRDefault="001D38BE" w:rsidP="0001593B">
            <w:pPr>
              <w:widowControl/>
              <w:suppressAutoHyphens w:val="0"/>
              <w:autoSpaceDE/>
              <w:spacing w:line="276" w:lineRule="auto"/>
              <w:ind w:left="720" w:firstLine="0"/>
              <w:rPr>
                <w:b/>
                <w:sz w:val="20"/>
                <w:szCs w:val="20"/>
              </w:rPr>
            </w:pPr>
          </w:p>
          <w:p w:rsidR="00C75E1D" w:rsidRPr="00325512" w:rsidRDefault="00C75E1D" w:rsidP="0001593B">
            <w:pPr>
              <w:widowControl/>
              <w:suppressAutoHyphens w:val="0"/>
              <w:autoSpaceDE/>
              <w:spacing w:line="276" w:lineRule="auto"/>
              <w:ind w:left="720" w:firstLine="0"/>
              <w:rPr>
                <w:b/>
                <w:sz w:val="20"/>
                <w:szCs w:val="20"/>
              </w:rPr>
            </w:pPr>
            <w:r w:rsidRPr="00325512">
              <w:rPr>
                <w:b/>
                <w:sz w:val="20"/>
                <w:szCs w:val="20"/>
              </w:rPr>
              <w:t>DODATKOWE:</w:t>
            </w:r>
          </w:p>
          <w:p w:rsidR="00C75E1D" w:rsidRPr="00325512" w:rsidRDefault="00C75E1D" w:rsidP="0001593B">
            <w:pPr>
              <w:widowControl/>
              <w:suppressAutoHyphens w:val="0"/>
              <w:autoSpaceDE/>
              <w:spacing w:line="276" w:lineRule="auto"/>
              <w:ind w:left="720" w:firstLine="0"/>
              <w:rPr>
                <w:sz w:val="20"/>
                <w:szCs w:val="20"/>
              </w:rPr>
            </w:pPr>
            <w:r w:rsidRPr="00325512">
              <w:rPr>
                <w:sz w:val="20"/>
                <w:szCs w:val="20"/>
              </w:rPr>
              <w:t>48190000-6      Pakiety oprogramowania edukacyjnego</w:t>
            </w:r>
          </w:p>
          <w:p w:rsidR="00AD1DF7" w:rsidRPr="00325512" w:rsidRDefault="00C75E1D" w:rsidP="0001593B">
            <w:pPr>
              <w:widowControl/>
              <w:suppressAutoHyphens w:val="0"/>
              <w:autoSpaceDE/>
              <w:spacing w:line="276" w:lineRule="auto"/>
              <w:ind w:left="720" w:firstLine="0"/>
              <w:rPr>
                <w:sz w:val="20"/>
                <w:szCs w:val="20"/>
              </w:rPr>
            </w:pPr>
            <w:r w:rsidRPr="00325512">
              <w:rPr>
                <w:sz w:val="20"/>
                <w:szCs w:val="20"/>
              </w:rPr>
              <w:t>32322000-6      Urządzenia multimedialne</w:t>
            </w:r>
          </w:p>
          <w:p w:rsidR="00AD1DF7" w:rsidRPr="00325A18" w:rsidRDefault="00AD1DF7" w:rsidP="0001593B">
            <w:pPr>
              <w:spacing w:line="276" w:lineRule="auto"/>
              <w:ind w:left="0"/>
              <w:rPr>
                <w:sz w:val="20"/>
                <w:szCs w:val="20"/>
              </w:rPr>
            </w:pPr>
          </w:p>
          <w:p w:rsidR="006C697A" w:rsidRDefault="00457234" w:rsidP="0001593B">
            <w:pPr>
              <w:widowControl/>
              <w:numPr>
                <w:ilvl w:val="0"/>
                <w:numId w:val="37"/>
              </w:numPr>
              <w:suppressAutoHyphens w:val="0"/>
              <w:autoSpaceDE/>
              <w:spacing w:line="276" w:lineRule="auto"/>
              <w:rPr>
                <w:sz w:val="20"/>
                <w:szCs w:val="20"/>
              </w:rPr>
            </w:pPr>
            <w:r w:rsidRPr="006C697A">
              <w:rPr>
                <w:sz w:val="20"/>
                <w:szCs w:val="20"/>
              </w:rPr>
              <w:t xml:space="preserve">Przedmiot zamówienia podzielony został na </w:t>
            </w:r>
            <w:r w:rsidR="006C697A" w:rsidRPr="003F34B2">
              <w:rPr>
                <w:sz w:val="20"/>
                <w:szCs w:val="20"/>
              </w:rPr>
              <w:t>XIV</w:t>
            </w:r>
            <w:r w:rsidRPr="006C697A">
              <w:rPr>
                <w:sz w:val="20"/>
                <w:szCs w:val="20"/>
              </w:rPr>
              <w:t xml:space="preserve"> </w:t>
            </w:r>
            <w:r w:rsidR="006C697A" w:rsidRPr="006C697A">
              <w:rPr>
                <w:sz w:val="20"/>
                <w:szCs w:val="20"/>
              </w:rPr>
              <w:t>CZĘŚCI</w:t>
            </w:r>
            <w:r w:rsidR="003F34B2">
              <w:rPr>
                <w:sz w:val="20"/>
                <w:szCs w:val="20"/>
              </w:rPr>
              <w:t>:</w:t>
            </w:r>
          </w:p>
          <w:p w:rsidR="00325A18" w:rsidRPr="006C697A" w:rsidRDefault="00325A18" w:rsidP="0001593B">
            <w:pPr>
              <w:widowControl/>
              <w:suppressAutoHyphens w:val="0"/>
              <w:autoSpaceDE/>
              <w:spacing w:line="276" w:lineRule="auto"/>
              <w:ind w:left="720" w:firstLine="0"/>
              <w:rPr>
                <w:sz w:val="20"/>
                <w:szCs w:val="20"/>
              </w:rPr>
            </w:pPr>
          </w:p>
          <w:p w:rsidR="00EC1923" w:rsidRDefault="006C697A" w:rsidP="0001593B">
            <w:pPr>
              <w:pStyle w:val="Akapitzlist"/>
              <w:numPr>
                <w:ilvl w:val="0"/>
                <w:numId w:val="38"/>
              </w:numPr>
              <w:spacing w:after="0"/>
              <w:jc w:val="both"/>
              <w:rPr>
                <w:rFonts w:ascii="Times New Roman" w:hAnsi="Times New Roman"/>
                <w:sz w:val="20"/>
                <w:szCs w:val="20"/>
              </w:rPr>
            </w:pPr>
            <w:r w:rsidRPr="00357A1D">
              <w:rPr>
                <w:rFonts w:ascii="Times New Roman" w:hAnsi="Times New Roman"/>
                <w:b/>
                <w:sz w:val="20"/>
                <w:szCs w:val="20"/>
              </w:rPr>
              <w:t>CZĘŚĆ I</w:t>
            </w:r>
            <w:r w:rsidRPr="006C697A">
              <w:rPr>
                <w:rFonts w:ascii="Times New Roman" w:hAnsi="Times New Roman"/>
                <w:sz w:val="20"/>
                <w:szCs w:val="20"/>
              </w:rPr>
              <w:t xml:space="preserve"> </w:t>
            </w:r>
            <w:r w:rsidR="00457234" w:rsidRPr="006C697A">
              <w:rPr>
                <w:rFonts w:ascii="Times New Roman" w:hAnsi="Times New Roman"/>
                <w:sz w:val="20"/>
                <w:szCs w:val="20"/>
              </w:rPr>
              <w:t xml:space="preserve">przedmiotu zamówienia </w:t>
            </w:r>
            <w:r w:rsidR="00357A1D">
              <w:rPr>
                <w:rFonts w:ascii="Times New Roman" w:hAnsi="Times New Roman"/>
                <w:sz w:val="20"/>
                <w:szCs w:val="20"/>
              </w:rPr>
              <w:t xml:space="preserve">- </w:t>
            </w:r>
            <w:r w:rsidRPr="0079297E">
              <w:rPr>
                <w:rFonts w:ascii="Times New Roman" w:hAnsi="Times New Roman"/>
                <w:sz w:val="20"/>
                <w:szCs w:val="20"/>
                <w:u w:val="single"/>
              </w:rPr>
              <w:t>,,Przyrządy i urządzenia do obserwacji</w:t>
            </w:r>
            <w:r>
              <w:rPr>
                <w:rFonts w:ascii="Times New Roman" w:hAnsi="Times New Roman"/>
                <w:sz w:val="20"/>
                <w:szCs w:val="20"/>
              </w:rPr>
              <w:t>” obejmuje dostawę:</w:t>
            </w:r>
          </w:p>
          <w:p w:rsidR="00332F38" w:rsidRDefault="00102748"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45 sztuk lup</w:t>
            </w:r>
            <w:r w:rsidR="00332F38">
              <w:rPr>
                <w:rFonts w:ascii="Times New Roman" w:hAnsi="Times New Roman"/>
                <w:sz w:val="20"/>
                <w:szCs w:val="20"/>
              </w:rPr>
              <w:t xml:space="preserve"> o średnicy min. 90 mm,</w:t>
            </w:r>
          </w:p>
          <w:p w:rsidR="00332F38" w:rsidRDefault="00325512"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13</w:t>
            </w:r>
            <w:r w:rsidR="00102748">
              <w:rPr>
                <w:rFonts w:ascii="Times New Roman" w:hAnsi="Times New Roman"/>
                <w:sz w:val="20"/>
                <w:szCs w:val="20"/>
              </w:rPr>
              <w:t xml:space="preserve"> sztuk lup</w:t>
            </w:r>
            <w:r w:rsidR="00332F38">
              <w:rPr>
                <w:rFonts w:ascii="Times New Roman" w:hAnsi="Times New Roman"/>
                <w:sz w:val="20"/>
                <w:szCs w:val="20"/>
              </w:rPr>
              <w:t xml:space="preserve"> o średnicy min. 55 mm,</w:t>
            </w:r>
          </w:p>
          <w:p w:rsidR="00332F38" w:rsidRDefault="00332F38"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15 sztuk pudełek do obserwacji obrazów z 3 lampami,</w:t>
            </w:r>
          </w:p>
          <w:p w:rsidR="00332F38" w:rsidRDefault="0099486D"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3 zestawy</w:t>
            </w:r>
            <w:r w:rsidR="00332F38">
              <w:rPr>
                <w:rFonts w:ascii="Times New Roman" w:hAnsi="Times New Roman"/>
                <w:sz w:val="20"/>
                <w:szCs w:val="20"/>
              </w:rPr>
              <w:t xml:space="preserve"> pudełek do obserwacji okazów,</w:t>
            </w:r>
          </w:p>
          <w:p w:rsidR="00332F38" w:rsidRDefault="00332F38"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10 sztuk naczyń perforowanych</w:t>
            </w:r>
            <w:r w:rsidRPr="00332F38">
              <w:rPr>
                <w:rFonts w:ascii="Times New Roman" w:hAnsi="Times New Roman"/>
                <w:sz w:val="20"/>
                <w:szCs w:val="20"/>
              </w:rPr>
              <w:t xml:space="preserve"> do przechowywania obiektów żywych w terenie</w:t>
            </w:r>
            <w:r>
              <w:rPr>
                <w:rFonts w:ascii="Times New Roman" w:hAnsi="Times New Roman"/>
                <w:sz w:val="20"/>
                <w:szCs w:val="20"/>
              </w:rPr>
              <w:t>,</w:t>
            </w:r>
          </w:p>
          <w:p w:rsidR="00332F38" w:rsidRDefault="00325512"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34</w:t>
            </w:r>
            <w:r w:rsidR="00102748">
              <w:rPr>
                <w:rFonts w:ascii="Times New Roman" w:hAnsi="Times New Roman"/>
                <w:sz w:val="20"/>
                <w:szCs w:val="20"/>
              </w:rPr>
              <w:t xml:space="preserve"> sztuk</w:t>
            </w:r>
            <w:r>
              <w:rPr>
                <w:rFonts w:ascii="Times New Roman" w:hAnsi="Times New Roman"/>
                <w:sz w:val="20"/>
                <w:szCs w:val="20"/>
              </w:rPr>
              <w:t>i</w:t>
            </w:r>
            <w:r w:rsidR="00102748">
              <w:rPr>
                <w:rFonts w:ascii="Times New Roman" w:hAnsi="Times New Roman"/>
                <w:sz w:val="20"/>
                <w:szCs w:val="20"/>
              </w:rPr>
              <w:t xml:space="preserve"> lornetek o budowie </w:t>
            </w:r>
            <w:proofErr w:type="spellStart"/>
            <w:r w:rsidR="00102748">
              <w:rPr>
                <w:rFonts w:ascii="Times New Roman" w:hAnsi="Times New Roman"/>
                <w:sz w:val="20"/>
                <w:szCs w:val="20"/>
              </w:rPr>
              <w:t>dachopryzmatycznej</w:t>
            </w:r>
            <w:proofErr w:type="spellEnd"/>
            <w:r w:rsidR="00102748">
              <w:rPr>
                <w:rFonts w:ascii="Times New Roman" w:hAnsi="Times New Roman"/>
                <w:sz w:val="20"/>
                <w:szCs w:val="20"/>
              </w:rPr>
              <w:t>,</w:t>
            </w:r>
          </w:p>
          <w:p w:rsidR="00102748" w:rsidRDefault="00102748"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 xml:space="preserve">5 sztuk lornetek o budowie </w:t>
            </w:r>
            <w:proofErr w:type="spellStart"/>
            <w:r>
              <w:rPr>
                <w:rFonts w:ascii="Times New Roman" w:hAnsi="Times New Roman"/>
                <w:sz w:val="20"/>
                <w:szCs w:val="20"/>
              </w:rPr>
              <w:t>poropryzmatycznej</w:t>
            </w:r>
            <w:proofErr w:type="spellEnd"/>
            <w:r>
              <w:rPr>
                <w:rFonts w:ascii="Times New Roman" w:hAnsi="Times New Roman"/>
                <w:sz w:val="20"/>
                <w:szCs w:val="20"/>
              </w:rPr>
              <w:t>,</w:t>
            </w:r>
          </w:p>
          <w:p w:rsidR="00102748" w:rsidRDefault="00325512"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3 sztuki teleskopów</w:t>
            </w:r>
            <w:r w:rsidR="00102748">
              <w:rPr>
                <w:rFonts w:ascii="Times New Roman" w:hAnsi="Times New Roman"/>
                <w:sz w:val="20"/>
                <w:szCs w:val="20"/>
              </w:rPr>
              <w:t>,</w:t>
            </w:r>
          </w:p>
          <w:p w:rsidR="00102748" w:rsidRDefault="00404FCB"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3 s</w:t>
            </w:r>
            <w:r w:rsidR="00325512">
              <w:rPr>
                <w:rFonts w:ascii="Times New Roman" w:hAnsi="Times New Roman"/>
                <w:sz w:val="20"/>
                <w:szCs w:val="20"/>
              </w:rPr>
              <w:t>ztuki mikroskopów</w:t>
            </w:r>
            <w:r>
              <w:rPr>
                <w:rFonts w:ascii="Times New Roman" w:hAnsi="Times New Roman"/>
                <w:sz w:val="20"/>
                <w:szCs w:val="20"/>
              </w:rPr>
              <w:t xml:space="preserve"> z kamerą USB,</w:t>
            </w:r>
          </w:p>
          <w:p w:rsidR="00404FCB" w:rsidRDefault="00325512"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5 sztuk</w:t>
            </w:r>
            <w:r w:rsidR="0008498E">
              <w:rPr>
                <w:rFonts w:ascii="Times New Roman" w:hAnsi="Times New Roman"/>
                <w:sz w:val="20"/>
                <w:szCs w:val="20"/>
              </w:rPr>
              <w:t xml:space="preserve"> mikroskop</w:t>
            </w:r>
            <w:r>
              <w:rPr>
                <w:rFonts w:ascii="Times New Roman" w:hAnsi="Times New Roman"/>
                <w:sz w:val="20"/>
                <w:szCs w:val="20"/>
              </w:rPr>
              <w:t>ów</w:t>
            </w:r>
            <w:r w:rsidR="0008498E">
              <w:t xml:space="preserve"> </w:t>
            </w:r>
            <w:r w:rsidR="0008498E">
              <w:rPr>
                <w:rFonts w:ascii="Times New Roman" w:hAnsi="Times New Roman"/>
                <w:sz w:val="20"/>
                <w:szCs w:val="20"/>
              </w:rPr>
              <w:t>w wersji zasilanej</w:t>
            </w:r>
            <w:r w:rsidR="0008498E" w:rsidRPr="0008498E">
              <w:rPr>
                <w:rFonts w:ascii="Times New Roman" w:hAnsi="Times New Roman"/>
                <w:sz w:val="20"/>
                <w:szCs w:val="20"/>
              </w:rPr>
              <w:t xml:space="preserve"> z sieci i/lub z baterii</w:t>
            </w:r>
            <w:r w:rsidR="0008498E">
              <w:rPr>
                <w:rFonts w:ascii="Times New Roman" w:hAnsi="Times New Roman"/>
                <w:sz w:val="20"/>
                <w:szCs w:val="20"/>
              </w:rPr>
              <w:t>,</w:t>
            </w:r>
          </w:p>
          <w:p w:rsidR="0008498E" w:rsidRDefault="0008498E"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1</w:t>
            </w:r>
            <w:r w:rsidR="00325512">
              <w:rPr>
                <w:rFonts w:ascii="Times New Roman" w:hAnsi="Times New Roman"/>
                <w:sz w:val="20"/>
                <w:szCs w:val="20"/>
              </w:rPr>
              <w:t>9 sztuk mikroskopów stereoskopowych</w:t>
            </w:r>
            <w:r>
              <w:rPr>
                <w:rFonts w:ascii="Times New Roman" w:hAnsi="Times New Roman"/>
                <w:sz w:val="20"/>
                <w:szCs w:val="20"/>
              </w:rPr>
              <w:t>,</w:t>
            </w:r>
          </w:p>
          <w:p w:rsidR="0008498E" w:rsidRDefault="0008498E" w:rsidP="0001593B">
            <w:pPr>
              <w:pStyle w:val="Akapitzlist"/>
              <w:numPr>
                <w:ilvl w:val="0"/>
                <w:numId w:val="47"/>
              </w:numPr>
              <w:spacing w:after="0"/>
              <w:jc w:val="both"/>
              <w:rPr>
                <w:rFonts w:ascii="Times New Roman" w:hAnsi="Times New Roman"/>
                <w:sz w:val="20"/>
                <w:szCs w:val="20"/>
              </w:rPr>
            </w:pPr>
            <w:r>
              <w:rPr>
                <w:rFonts w:ascii="Times New Roman" w:hAnsi="Times New Roman"/>
                <w:sz w:val="20"/>
                <w:szCs w:val="20"/>
              </w:rPr>
              <w:t>2 sztuki</w:t>
            </w:r>
            <w:r w:rsidR="0079297E">
              <w:t xml:space="preserve"> </w:t>
            </w:r>
            <w:r w:rsidR="0079297E">
              <w:rPr>
                <w:rFonts w:ascii="Times New Roman" w:hAnsi="Times New Roman"/>
                <w:sz w:val="20"/>
                <w:szCs w:val="20"/>
              </w:rPr>
              <w:t>m</w:t>
            </w:r>
            <w:r w:rsidR="0079297E" w:rsidRPr="0079297E">
              <w:rPr>
                <w:rFonts w:ascii="Times New Roman" w:hAnsi="Times New Roman"/>
                <w:sz w:val="20"/>
                <w:szCs w:val="20"/>
              </w:rPr>
              <w:t>ikroskop</w:t>
            </w:r>
            <w:r w:rsidR="00325512">
              <w:rPr>
                <w:rFonts w:ascii="Times New Roman" w:hAnsi="Times New Roman"/>
                <w:sz w:val="20"/>
                <w:szCs w:val="20"/>
              </w:rPr>
              <w:t>ów</w:t>
            </w:r>
            <w:r w:rsidR="0079297E" w:rsidRPr="0079297E">
              <w:rPr>
                <w:rFonts w:ascii="Times New Roman" w:hAnsi="Times New Roman"/>
                <w:sz w:val="20"/>
                <w:szCs w:val="20"/>
              </w:rPr>
              <w:t xml:space="preserve"> z podłączeniem do komputera</w:t>
            </w:r>
            <w:r w:rsidR="0079297E">
              <w:rPr>
                <w:rFonts w:ascii="Times New Roman" w:hAnsi="Times New Roman"/>
                <w:sz w:val="20"/>
                <w:szCs w:val="20"/>
              </w:rPr>
              <w:t>;</w:t>
            </w:r>
          </w:p>
          <w:p w:rsidR="006E1535" w:rsidRDefault="006E1535" w:rsidP="0001593B">
            <w:pPr>
              <w:pStyle w:val="Akapitzlist"/>
              <w:spacing w:after="0"/>
              <w:ind w:left="1440"/>
              <w:jc w:val="both"/>
              <w:rPr>
                <w:rFonts w:ascii="Times New Roman" w:hAnsi="Times New Roman"/>
                <w:sz w:val="20"/>
                <w:szCs w:val="20"/>
              </w:rPr>
            </w:pPr>
          </w:p>
          <w:p w:rsidR="00EC1923" w:rsidRDefault="006C697A" w:rsidP="0001593B">
            <w:pPr>
              <w:pStyle w:val="Akapitzlist"/>
              <w:numPr>
                <w:ilvl w:val="0"/>
                <w:numId w:val="38"/>
              </w:numPr>
              <w:spacing w:after="0"/>
              <w:jc w:val="both"/>
              <w:rPr>
                <w:rFonts w:ascii="Times New Roman" w:hAnsi="Times New Roman"/>
                <w:sz w:val="20"/>
                <w:szCs w:val="20"/>
              </w:rPr>
            </w:pPr>
            <w:r w:rsidRPr="00EC1923">
              <w:rPr>
                <w:rFonts w:ascii="Times New Roman" w:hAnsi="Times New Roman"/>
                <w:b/>
                <w:sz w:val="20"/>
                <w:szCs w:val="20"/>
              </w:rPr>
              <w:t>CZĘŚĆ II</w:t>
            </w:r>
            <w:r w:rsidRPr="00EC1923">
              <w:rPr>
                <w:rFonts w:ascii="Times New Roman" w:hAnsi="Times New Roman"/>
                <w:sz w:val="20"/>
                <w:szCs w:val="20"/>
              </w:rPr>
              <w:t xml:space="preserve"> przedmiotu zamówienia </w:t>
            </w:r>
            <w:r w:rsidR="00357A1D" w:rsidRPr="00EC1923">
              <w:rPr>
                <w:rFonts w:ascii="Times New Roman" w:hAnsi="Times New Roman"/>
                <w:sz w:val="20"/>
                <w:szCs w:val="20"/>
              </w:rPr>
              <w:t xml:space="preserve">- </w:t>
            </w:r>
            <w:r w:rsidRPr="0099486D">
              <w:rPr>
                <w:rFonts w:ascii="Times New Roman" w:hAnsi="Times New Roman"/>
                <w:sz w:val="20"/>
                <w:szCs w:val="20"/>
                <w:u w:val="single"/>
              </w:rPr>
              <w:t>,,Preparaty biologiczne do obserwacji mikroskopowych”</w:t>
            </w:r>
            <w:r w:rsidRPr="00EC1923">
              <w:rPr>
                <w:rFonts w:ascii="Times New Roman" w:hAnsi="Times New Roman"/>
                <w:sz w:val="20"/>
                <w:szCs w:val="20"/>
              </w:rPr>
              <w:t xml:space="preserve"> obejmuje dostawę:</w:t>
            </w:r>
          </w:p>
          <w:p w:rsidR="0099486D" w:rsidRDefault="004B4FDF" w:rsidP="0001593B">
            <w:pPr>
              <w:pStyle w:val="Akapitzlist"/>
              <w:numPr>
                <w:ilvl w:val="0"/>
                <w:numId w:val="48"/>
              </w:numPr>
              <w:spacing w:after="0"/>
              <w:jc w:val="both"/>
              <w:rPr>
                <w:rFonts w:ascii="Times New Roman" w:hAnsi="Times New Roman"/>
                <w:sz w:val="20"/>
                <w:szCs w:val="20"/>
              </w:rPr>
            </w:pPr>
            <w:r>
              <w:rPr>
                <w:rFonts w:ascii="Times New Roman" w:hAnsi="Times New Roman"/>
                <w:sz w:val="20"/>
                <w:szCs w:val="20"/>
              </w:rPr>
              <w:t>15</w:t>
            </w:r>
            <w:r w:rsidR="0099486D">
              <w:rPr>
                <w:rFonts w:ascii="Times New Roman" w:hAnsi="Times New Roman"/>
                <w:sz w:val="20"/>
                <w:szCs w:val="20"/>
              </w:rPr>
              <w:t xml:space="preserve"> zestawów preparatów mikroskopowych zawierających bezkręgowce,</w:t>
            </w:r>
          </w:p>
          <w:p w:rsidR="0099486D" w:rsidRDefault="0099486D" w:rsidP="0001593B">
            <w:pPr>
              <w:pStyle w:val="Akapitzlist"/>
              <w:numPr>
                <w:ilvl w:val="0"/>
                <w:numId w:val="48"/>
              </w:numPr>
              <w:spacing w:after="0"/>
              <w:jc w:val="both"/>
              <w:rPr>
                <w:rFonts w:ascii="Times New Roman" w:hAnsi="Times New Roman"/>
                <w:sz w:val="20"/>
                <w:szCs w:val="20"/>
              </w:rPr>
            </w:pPr>
            <w:r>
              <w:rPr>
                <w:rFonts w:ascii="Times New Roman" w:hAnsi="Times New Roman"/>
                <w:sz w:val="20"/>
                <w:szCs w:val="20"/>
              </w:rPr>
              <w:t>13</w:t>
            </w:r>
            <w:r w:rsidRPr="0099486D">
              <w:rPr>
                <w:rFonts w:ascii="Times New Roman" w:hAnsi="Times New Roman"/>
                <w:sz w:val="20"/>
                <w:szCs w:val="20"/>
              </w:rPr>
              <w:t xml:space="preserve"> zestawów preparatów mikroskopowych zawierających</w:t>
            </w:r>
            <w:r>
              <w:rPr>
                <w:rFonts w:ascii="Times New Roman" w:hAnsi="Times New Roman"/>
                <w:sz w:val="20"/>
                <w:szCs w:val="20"/>
              </w:rPr>
              <w:t xml:space="preserve"> skrzydła owadów,</w:t>
            </w:r>
          </w:p>
          <w:p w:rsidR="0099486D" w:rsidRDefault="0099486D" w:rsidP="0001593B">
            <w:pPr>
              <w:pStyle w:val="Akapitzlist"/>
              <w:numPr>
                <w:ilvl w:val="0"/>
                <w:numId w:val="48"/>
              </w:numPr>
              <w:spacing w:after="0"/>
              <w:jc w:val="both"/>
              <w:rPr>
                <w:rFonts w:ascii="Times New Roman" w:hAnsi="Times New Roman"/>
                <w:sz w:val="20"/>
                <w:szCs w:val="20"/>
              </w:rPr>
            </w:pPr>
            <w:r>
              <w:rPr>
                <w:rFonts w:ascii="Times New Roman" w:hAnsi="Times New Roman"/>
                <w:sz w:val="20"/>
                <w:szCs w:val="20"/>
              </w:rPr>
              <w:t>14</w:t>
            </w:r>
            <w:r w:rsidRPr="0099486D">
              <w:rPr>
                <w:rFonts w:ascii="Times New Roman" w:hAnsi="Times New Roman"/>
                <w:sz w:val="20"/>
                <w:szCs w:val="20"/>
              </w:rPr>
              <w:t xml:space="preserve"> zestawów preparatów mikroskopowych zawierających</w:t>
            </w:r>
            <w:r>
              <w:rPr>
                <w:rFonts w:ascii="Times New Roman" w:hAnsi="Times New Roman"/>
                <w:sz w:val="20"/>
                <w:szCs w:val="20"/>
              </w:rPr>
              <w:t xml:space="preserve"> rośliny jadalne,</w:t>
            </w:r>
          </w:p>
          <w:p w:rsidR="0099486D" w:rsidRDefault="00A42E42" w:rsidP="0001593B">
            <w:pPr>
              <w:pStyle w:val="Akapitzlist"/>
              <w:numPr>
                <w:ilvl w:val="0"/>
                <w:numId w:val="48"/>
              </w:numPr>
              <w:spacing w:after="0"/>
              <w:jc w:val="both"/>
              <w:rPr>
                <w:rFonts w:ascii="Times New Roman" w:hAnsi="Times New Roman"/>
                <w:sz w:val="20"/>
                <w:szCs w:val="20"/>
              </w:rPr>
            </w:pPr>
            <w:r>
              <w:rPr>
                <w:rFonts w:ascii="Times New Roman" w:hAnsi="Times New Roman"/>
                <w:sz w:val="20"/>
                <w:szCs w:val="20"/>
              </w:rPr>
              <w:t>14</w:t>
            </w:r>
            <w:r w:rsidR="0099486D" w:rsidRPr="0099486D">
              <w:rPr>
                <w:rFonts w:ascii="Times New Roman" w:hAnsi="Times New Roman"/>
                <w:sz w:val="20"/>
                <w:szCs w:val="20"/>
              </w:rPr>
              <w:t xml:space="preserve"> zestawów preparatów mikroskopowych zawierających</w:t>
            </w:r>
            <w:r>
              <w:rPr>
                <w:rFonts w:ascii="Times New Roman" w:hAnsi="Times New Roman"/>
                <w:sz w:val="20"/>
                <w:szCs w:val="20"/>
              </w:rPr>
              <w:t xml:space="preserve"> tkanki ssaków,</w:t>
            </w:r>
          </w:p>
          <w:p w:rsidR="00A42E42" w:rsidRDefault="00E77701" w:rsidP="0001593B">
            <w:pPr>
              <w:pStyle w:val="Akapitzlist"/>
              <w:numPr>
                <w:ilvl w:val="0"/>
                <w:numId w:val="48"/>
              </w:numPr>
              <w:spacing w:after="0"/>
              <w:jc w:val="both"/>
              <w:rPr>
                <w:rFonts w:ascii="Times New Roman" w:hAnsi="Times New Roman"/>
                <w:sz w:val="20"/>
                <w:szCs w:val="20"/>
              </w:rPr>
            </w:pPr>
            <w:r w:rsidRPr="00E77701">
              <w:rPr>
                <w:rFonts w:ascii="Times New Roman" w:hAnsi="Times New Roman"/>
                <w:sz w:val="20"/>
                <w:szCs w:val="20"/>
              </w:rPr>
              <w:t>14 zestawów preparatów mikroskopowych zawierających</w:t>
            </w:r>
            <w:r>
              <w:rPr>
                <w:rFonts w:ascii="Times New Roman" w:hAnsi="Times New Roman"/>
                <w:sz w:val="20"/>
                <w:szCs w:val="20"/>
              </w:rPr>
              <w:t xml:space="preserve"> grzyby,</w:t>
            </w:r>
          </w:p>
          <w:p w:rsidR="0099486D" w:rsidRDefault="00E77701" w:rsidP="0001593B">
            <w:pPr>
              <w:pStyle w:val="Akapitzlist"/>
              <w:numPr>
                <w:ilvl w:val="0"/>
                <w:numId w:val="48"/>
              </w:numPr>
              <w:spacing w:after="0"/>
              <w:jc w:val="both"/>
              <w:rPr>
                <w:rFonts w:ascii="Times New Roman" w:hAnsi="Times New Roman"/>
                <w:sz w:val="20"/>
                <w:szCs w:val="20"/>
              </w:rPr>
            </w:pPr>
            <w:r>
              <w:rPr>
                <w:rFonts w:ascii="Times New Roman" w:hAnsi="Times New Roman"/>
                <w:sz w:val="20"/>
                <w:szCs w:val="20"/>
              </w:rPr>
              <w:t>10</w:t>
            </w:r>
            <w:r w:rsidRPr="00E77701">
              <w:rPr>
                <w:rFonts w:ascii="Times New Roman" w:hAnsi="Times New Roman"/>
                <w:sz w:val="20"/>
                <w:szCs w:val="20"/>
              </w:rPr>
              <w:t xml:space="preserve"> zestawów preparatów mikroskopowych zawierających</w:t>
            </w:r>
            <w:r>
              <w:rPr>
                <w:rFonts w:ascii="Times New Roman" w:hAnsi="Times New Roman"/>
                <w:sz w:val="20"/>
                <w:szCs w:val="20"/>
              </w:rPr>
              <w:t xml:space="preserve"> organizmy żyjące w kropli wody,</w:t>
            </w:r>
          </w:p>
          <w:p w:rsidR="00E77701" w:rsidRDefault="00E77701" w:rsidP="0001593B">
            <w:pPr>
              <w:pStyle w:val="Akapitzlist"/>
              <w:numPr>
                <w:ilvl w:val="0"/>
                <w:numId w:val="48"/>
              </w:numPr>
              <w:spacing w:after="0"/>
              <w:jc w:val="both"/>
              <w:rPr>
                <w:rFonts w:ascii="Times New Roman" w:hAnsi="Times New Roman"/>
                <w:sz w:val="20"/>
                <w:szCs w:val="20"/>
              </w:rPr>
            </w:pPr>
            <w:r>
              <w:rPr>
                <w:rFonts w:ascii="Times New Roman" w:hAnsi="Times New Roman"/>
                <w:sz w:val="20"/>
                <w:szCs w:val="20"/>
              </w:rPr>
              <w:t>9</w:t>
            </w:r>
            <w:r w:rsidRPr="00E77701">
              <w:rPr>
                <w:rFonts w:ascii="Times New Roman" w:hAnsi="Times New Roman"/>
                <w:sz w:val="20"/>
                <w:szCs w:val="20"/>
              </w:rPr>
              <w:t xml:space="preserve"> zestawów preparatów mikroskopowych zawierających</w:t>
            </w:r>
            <w:r>
              <w:rPr>
                <w:rFonts w:ascii="Times New Roman" w:hAnsi="Times New Roman"/>
                <w:sz w:val="20"/>
                <w:szCs w:val="20"/>
              </w:rPr>
              <w:t xml:space="preserve"> tkanki człowieka,</w:t>
            </w:r>
          </w:p>
          <w:p w:rsidR="00E77701" w:rsidRPr="00E77701" w:rsidRDefault="00E77701" w:rsidP="0001593B">
            <w:pPr>
              <w:pStyle w:val="Akapitzlist"/>
              <w:numPr>
                <w:ilvl w:val="0"/>
                <w:numId w:val="48"/>
              </w:numPr>
              <w:spacing w:after="0"/>
              <w:rPr>
                <w:rFonts w:ascii="Times New Roman" w:hAnsi="Times New Roman"/>
                <w:sz w:val="20"/>
                <w:szCs w:val="20"/>
              </w:rPr>
            </w:pPr>
            <w:r>
              <w:rPr>
                <w:rFonts w:ascii="Times New Roman" w:hAnsi="Times New Roman"/>
                <w:sz w:val="20"/>
                <w:szCs w:val="20"/>
              </w:rPr>
              <w:t>12</w:t>
            </w:r>
            <w:r w:rsidRPr="00E77701">
              <w:rPr>
                <w:rFonts w:ascii="Times New Roman" w:hAnsi="Times New Roman"/>
                <w:sz w:val="20"/>
                <w:szCs w:val="20"/>
              </w:rPr>
              <w:t xml:space="preserve"> zestawów preparatów mikroskopowych zawierających tkanki człowieka</w:t>
            </w:r>
            <w:r>
              <w:rPr>
                <w:rFonts w:ascii="Times New Roman" w:hAnsi="Times New Roman"/>
                <w:sz w:val="20"/>
                <w:szCs w:val="20"/>
              </w:rPr>
              <w:t xml:space="preserve"> zmienione chorobowo</w:t>
            </w:r>
            <w:r w:rsidRPr="00E77701">
              <w:rPr>
                <w:rFonts w:ascii="Times New Roman" w:hAnsi="Times New Roman"/>
                <w:sz w:val="20"/>
                <w:szCs w:val="20"/>
              </w:rPr>
              <w:t>,</w:t>
            </w:r>
          </w:p>
          <w:p w:rsidR="00E77701" w:rsidRDefault="00E77701" w:rsidP="0001593B">
            <w:pPr>
              <w:pStyle w:val="Akapitzlist"/>
              <w:numPr>
                <w:ilvl w:val="0"/>
                <w:numId w:val="48"/>
              </w:numPr>
              <w:spacing w:after="0"/>
              <w:jc w:val="both"/>
              <w:rPr>
                <w:rFonts w:ascii="Times New Roman" w:hAnsi="Times New Roman"/>
                <w:sz w:val="20"/>
                <w:szCs w:val="20"/>
              </w:rPr>
            </w:pPr>
            <w:r>
              <w:rPr>
                <w:rFonts w:ascii="Times New Roman" w:hAnsi="Times New Roman"/>
                <w:sz w:val="20"/>
                <w:szCs w:val="20"/>
              </w:rPr>
              <w:t xml:space="preserve">7 </w:t>
            </w:r>
            <w:r w:rsidRPr="00E77701">
              <w:rPr>
                <w:rFonts w:ascii="Times New Roman" w:hAnsi="Times New Roman"/>
                <w:sz w:val="20"/>
                <w:szCs w:val="20"/>
              </w:rPr>
              <w:t>zestawów preparatów mikroskopowych zawierających</w:t>
            </w:r>
            <w:r>
              <w:rPr>
                <w:rFonts w:ascii="Times New Roman" w:hAnsi="Times New Roman"/>
                <w:sz w:val="20"/>
                <w:szCs w:val="20"/>
              </w:rPr>
              <w:t xml:space="preserve"> preparaty zoologiczne,</w:t>
            </w:r>
          </w:p>
          <w:p w:rsidR="00E77701" w:rsidRDefault="009A447D" w:rsidP="0001593B">
            <w:pPr>
              <w:pStyle w:val="Akapitzlist"/>
              <w:numPr>
                <w:ilvl w:val="0"/>
                <w:numId w:val="48"/>
              </w:numPr>
              <w:spacing w:after="0"/>
              <w:jc w:val="both"/>
              <w:rPr>
                <w:rFonts w:ascii="Times New Roman" w:hAnsi="Times New Roman"/>
                <w:sz w:val="20"/>
                <w:szCs w:val="20"/>
              </w:rPr>
            </w:pPr>
            <w:r>
              <w:rPr>
                <w:rFonts w:ascii="Times New Roman" w:hAnsi="Times New Roman"/>
                <w:sz w:val="20"/>
                <w:szCs w:val="20"/>
              </w:rPr>
              <w:t>6</w:t>
            </w:r>
            <w:r w:rsidR="00E77701" w:rsidRPr="00E77701">
              <w:rPr>
                <w:rFonts w:ascii="Times New Roman" w:hAnsi="Times New Roman"/>
                <w:sz w:val="20"/>
                <w:szCs w:val="20"/>
              </w:rPr>
              <w:t xml:space="preserve"> zestawów preparatów mikroskopowych zawierających</w:t>
            </w:r>
            <w:r>
              <w:rPr>
                <w:rFonts w:ascii="Times New Roman" w:hAnsi="Times New Roman"/>
                <w:sz w:val="20"/>
                <w:szCs w:val="20"/>
              </w:rPr>
              <w:t xml:space="preserve"> przyrodę,</w:t>
            </w:r>
          </w:p>
          <w:p w:rsidR="009A447D" w:rsidRDefault="009A447D" w:rsidP="0001593B">
            <w:pPr>
              <w:pStyle w:val="Akapitzlist"/>
              <w:numPr>
                <w:ilvl w:val="0"/>
                <w:numId w:val="48"/>
              </w:numPr>
              <w:spacing w:after="0"/>
              <w:jc w:val="both"/>
              <w:rPr>
                <w:rFonts w:ascii="Times New Roman" w:hAnsi="Times New Roman"/>
                <w:sz w:val="20"/>
                <w:szCs w:val="20"/>
              </w:rPr>
            </w:pPr>
            <w:r>
              <w:rPr>
                <w:rFonts w:ascii="Times New Roman" w:hAnsi="Times New Roman"/>
                <w:sz w:val="20"/>
                <w:szCs w:val="20"/>
              </w:rPr>
              <w:t>2 zestawy 50 różnych preparatów biologicznych,</w:t>
            </w:r>
          </w:p>
          <w:p w:rsidR="009A447D" w:rsidRPr="006E1535" w:rsidRDefault="009A447D" w:rsidP="0001593B">
            <w:pPr>
              <w:pStyle w:val="Akapitzlist"/>
              <w:numPr>
                <w:ilvl w:val="0"/>
                <w:numId w:val="48"/>
              </w:numPr>
              <w:spacing w:after="0"/>
              <w:rPr>
                <w:rFonts w:ascii="Times New Roman" w:hAnsi="Times New Roman"/>
                <w:sz w:val="20"/>
                <w:szCs w:val="20"/>
              </w:rPr>
            </w:pPr>
            <w:r>
              <w:rPr>
                <w:rFonts w:ascii="Times New Roman" w:hAnsi="Times New Roman"/>
                <w:sz w:val="20"/>
                <w:szCs w:val="20"/>
              </w:rPr>
              <w:t>2 zestawy 10</w:t>
            </w:r>
            <w:r w:rsidRPr="009A447D">
              <w:rPr>
                <w:rFonts w:ascii="Times New Roman" w:hAnsi="Times New Roman"/>
                <w:sz w:val="20"/>
                <w:szCs w:val="20"/>
              </w:rPr>
              <w:t>0 różnych preparatów biologicznych</w:t>
            </w:r>
            <w:r w:rsidR="00A806F8">
              <w:rPr>
                <w:rFonts w:ascii="Times New Roman" w:hAnsi="Times New Roman"/>
                <w:sz w:val="20"/>
                <w:szCs w:val="20"/>
              </w:rPr>
              <w:t>;</w:t>
            </w:r>
            <w:r w:rsidRPr="009A447D">
              <w:rPr>
                <w:sz w:val="20"/>
                <w:szCs w:val="20"/>
              </w:rPr>
              <w:t xml:space="preserve"> </w:t>
            </w:r>
          </w:p>
          <w:p w:rsidR="006E1535" w:rsidRPr="009A447D" w:rsidRDefault="006E1535" w:rsidP="0001593B">
            <w:pPr>
              <w:pStyle w:val="Akapitzlist"/>
              <w:spacing w:after="0"/>
              <w:ind w:left="1440"/>
              <w:rPr>
                <w:rFonts w:ascii="Times New Roman" w:hAnsi="Times New Roman"/>
                <w:sz w:val="20"/>
                <w:szCs w:val="20"/>
              </w:rPr>
            </w:pPr>
          </w:p>
          <w:p w:rsidR="00EC1923" w:rsidRDefault="00357A1D" w:rsidP="0001593B">
            <w:pPr>
              <w:pStyle w:val="Akapitzlist"/>
              <w:numPr>
                <w:ilvl w:val="0"/>
                <w:numId w:val="38"/>
              </w:numPr>
              <w:spacing w:after="0"/>
              <w:jc w:val="both"/>
              <w:rPr>
                <w:rFonts w:ascii="Times New Roman" w:hAnsi="Times New Roman"/>
                <w:sz w:val="20"/>
                <w:szCs w:val="20"/>
              </w:rPr>
            </w:pPr>
            <w:r w:rsidRPr="00EC1923">
              <w:rPr>
                <w:rFonts w:ascii="Times New Roman" w:hAnsi="Times New Roman"/>
                <w:b/>
                <w:sz w:val="20"/>
                <w:szCs w:val="20"/>
              </w:rPr>
              <w:t>CZĘŚĆ III</w:t>
            </w:r>
            <w:r w:rsidRPr="00EC1923">
              <w:rPr>
                <w:rFonts w:ascii="Times New Roman" w:hAnsi="Times New Roman"/>
                <w:sz w:val="20"/>
                <w:szCs w:val="20"/>
              </w:rPr>
              <w:t xml:space="preserve"> przedmiotu zamówienia - </w:t>
            </w:r>
            <w:r w:rsidRPr="00FC0115">
              <w:rPr>
                <w:rFonts w:ascii="Times New Roman" w:hAnsi="Times New Roman"/>
                <w:sz w:val="20"/>
                <w:szCs w:val="20"/>
                <w:u w:val="single"/>
              </w:rPr>
              <w:t>,,Przyrządy do pomiarów i wykonywania doświadczeń”</w:t>
            </w:r>
            <w:r w:rsidRPr="00EC1923">
              <w:rPr>
                <w:rFonts w:ascii="Times New Roman" w:hAnsi="Times New Roman"/>
                <w:sz w:val="20"/>
                <w:szCs w:val="20"/>
              </w:rPr>
              <w:t xml:space="preserve"> obejmuje dostawę:</w:t>
            </w:r>
          </w:p>
          <w:p w:rsidR="00FC0115" w:rsidRDefault="00FC0115" w:rsidP="0001593B">
            <w:pPr>
              <w:pStyle w:val="Akapitzlist"/>
              <w:numPr>
                <w:ilvl w:val="0"/>
                <w:numId w:val="49"/>
              </w:numPr>
              <w:spacing w:after="0"/>
              <w:jc w:val="both"/>
              <w:rPr>
                <w:rFonts w:ascii="Times New Roman" w:hAnsi="Times New Roman"/>
                <w:sz w:val="20"/>
                <w:szCs w:val="20"/>
              </w:rPr>
            </w:pPr>
            <w:r>
              <w:rPr>
                <w:rFonts w:ascii="Times New Roman" w:hAnsi="Times New Roman"/>
                <w:sz w:val="20"/>
                <w:szCs w:val="20"/>
              </w:rPr>
              <w:t>17 stuk wag elektronicznych</w:t>
            </w:r>
            <w:r w:rsidR="00866074">
              <w:rPr>
                <w:rFonts w:ascii="Times New Roman" w:hAnsi="Times New Roman"/>
                <w:sz w:val="20"/>
                <w:szCs w:val="20"/>
              </w:rPr>
              <w:t xml:space="preserve"> do 5 kg,</w:t>
            </w:r>
          </w:p>
          <w:p w:rsidR="00FC0115" w:rsidRDefault="00866074" w:rsidP="0001593B">
            <w:pPr>
              <w:pStyle w:val="Akapitzlist"/>
              <w:numPr>
                <w:ilvl w:val="0"/>
                <w:numId w:val="49"/>
              </w:numPr>
              <w:spacing w:after="0"/>
              <w:jc w:val="both"/>
              <w:rPr>
                <w:rFonts w:ascii="Times New Roman" w:hAnsi="Times New Roman"/>
                <w:sz w:val="20"/>
                <w:szCs w:val="20"/>
              </w:rPr>
            </w:pPr>
            <w:r>
              <w:rPr>
                <w:rFonts w:ascii="Times New Roman" w:hAnsi="Times New Roman"/>
                <w:sz w:val="20"/>
                <w:szCs w:val="20"/>
              </w:rPr>
              <w:t>5 sztuk wag szalowych z tworzywa z odważnikami,</w:t>
            </w:r>
          </w:p>
          <w:p w:rsidR="00866074" w:rsidRDefault="00866074"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3</w:t>
            </w:r>
            <w:r w:rsidRPr="00866074">
              <w:rPr>
                <w:rFonts w:ascii="Times New Roman" w:hAnsi="Times New Roman"/>
                <w:sz w:val="20"/>
                <w:szCs w:val="20"/>
              </w:rPr>
              <w:t xml:space="preserve"> sztuk</w:t>
            </w:r>
            <w:r>
              <w:rPr>
                <w:rFonts w:ascii="Times New Roman" w:hAnsi="Times New Roman"/>
                <w:sz w:val="20"/>
                <w:szCs w:val="20"/>
              </w:rPr>
              <w:t>i wag szalowych z metalu</w:t>
            </w:r>
            <w:r w:rsidRPr="00866074">
              <w:rPr>
                <w:rFonts w:ascii="Times New Roman" w:hAnsi="Times New Roman"/>
                <w:sz w:val="20"/>
                <w:szCs w:val="20"/>
              </w:rPr>
              <w:t xml:space="preserve"> z odważnikami,</w:t>
            </w:r>
          </w:p>
          <w:p w:rsidR="00866074" w:rsidRPr="00866074" w:rsidRDefault="00866074"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2</w:t>
            </w:r>
            <w:r w:rsidRPr="00866074">
              <w:rPr>
                <w:rFonts w:ascii="Times New Roman" w:hAnsi="Times New Roman"/>
                <w:sz w:val="20"/>
                <w:szCs w:val="20"/>
              </w:rPr>
              <w:t xml:space="preserve"> sztuk</w:t>
            </w:r>
            <w:r>
              <w:rPr>
                <w:rFonts w:ascii="Times New Roman" w:hAnsi="Times New Roman"/>
                <w:sz w:val="20"/>
                <w:szCs w:val="20"/>
              </w:rPr>
              <w:t>i</w:t>
            </w:r>
            <w:r w:rsidRPr="00866074">
              <w:rPr>
                <w:rFonts w:ascii="Times New Roman" w:hAnsi="Times New Roman"/>
                <w:sz w:val="20"/>
                <w:szCs w:val="20"/>
              </w:rPr>
              <w:t xml:space="preserve"> wag</w:t>
            </w:r>
            <w:r>
              <w:t xml:space="preserve"> </w:t>
            </w:r>
            <w:r>
              <w:rPr>
                <w:rFonts w:ascii="Times New Roman" w:hAnsi="Times New Roman"/>
                <w:sz w:val="20"/>
                <w:szCs w:val="20"/>
              </w:rPr>
              <w:t>elektronicznych do 1</w:t>
            </w:r>
            <w:r w:rsidRPr="00866074">
              <w:rPr>
                <w:rFonts w:ascii="Times New Roman" w:hAnsi="Times New Roman"/>
                <w:sz w:val="20"/>
                <w:szCs w:val="20"/>
              </w:rPr>
              <w:t xml:space="preserve"> kg,</w:t>
            </w:r>
          </w:p>
          <w:p w:rsidR="00866074" w:rsidRDefault="000E5ADA"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43 sztuki kompasów,</w:t>
            </w:r>
          </w:p>
          <w:p w:rsidR="000E5ADA" w:rsidRDefault="004B4FDF"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24</w:t>
            </w:r>
            <w:r w:rsidR="000E5ADA">
              <w:rPr>
                <w:rFonts w:ascii="Times New Roman" w:hAnsi="Times New Roman"/>
                <w:sz w:val="20"/>
                <w:szCs w:val="20"/>
              </w:rPr>
              <w:t xml:space="preserve"> sztuki stoperów,</w:t>
            </w:r>
          </w:p>
          <w:p w:rsidR="000E5ADA" w:rsidRDefault="000E5ADA"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8 sztuk deszczomierzy,</w:t>
            </w:r>
          </w:p>
          <w:p w:rsidR="000E5ADA" w:rsidRDefault="000E5ADA"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8 sztuk barometrów,</w:t>
            </w:r>
          </w:p>
          <w:p w:rsidR="000E5ADA" w:rsidRDefault="000E5ADA"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10 sztuk wiatromierzy,</w:t>
            </w:r>
          </w:p>
          <w:p w:rsidR="000E5ADA" w:rsidRDefault="000E5ADA"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8 sztuk higrometrów,</w:t>
            </w:r>
          </w:p>
          <w:p w:rsidR="000E5ADA" w:rsidRDefault="000E5ADA"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3 zestawy aerometrów,</w:t>
            </w:r>
          </w:p>
          <w:p w:rsidR="000E5ADA" w:rsidRDefault="000E5ADA"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3 zestawy siłomierzy,</w:t>
            </w:r>
          </w:p>
          <w:p w:rsidR="000E5ADA" w:rsidRDefault="000E5ADA"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6 sztuk sprężyn o różnym stopniu sprężystości,</w:t>
            </w:r>
          </w:p>
          <w:p w:rsidR="000E5ADA" w:rsidRDefault="009F6A6B"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3</w:t>
            </w:r>
            <w:r w:rsidR="000E5ADA">
              <w:rPr>
                <w:rFonts w:ascii="Times New Roman" w:hAnsi="Times New Roman"/>
                <w:sz w:val="20"/>
                <w:szCs w:val="20"/>
              </w:rPr>
              <w:t xml:space="preserve"> sztuki </w:t>
            </w:r>
            <w:proofErr w:type="spellStart"/>
            <w:r w:rsidR="000E5ADA">
              <w:rPr>
                <w:rFonts w:ascii="Times New Roman" w:hAnsi="Times New Roman"/>
                <w:sz w:val="20"/>
                <w:szCs w:val="20"/>
              </w:rPr>
              <w:t>elektrospoków</w:t>
            </w:r>
            <w:proofErr w:type="spellEnd"/>
            <w:r w:rsidR="000E5ADA">
              <w:rPr>
                <w:rFonts w:ascii="Times New Roman" w:hAnsi="Times New Roman"/>
                <w:sz w:val="20"/>
                <w:szCs w:val="20"/>
              </w:rPr>
              <w:t>,</w:t>
            </w:r>
          </w:p>
          <w:p w:rsidR="000E5ADA" w:rsidRDefault="006F6D94"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7 zestawów pałeczek do elektryzowania,</w:t>
            </w:r>
          </w:p>
          <w:p w:rsidR="006F6D94" w:rsidRDefault="006F6D94"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6 sztuk żarówek z oprawą,</w:t>
            </w:r>
          </w:p>
          <w:p w:rsidR="006F6D94" w:rsidRDefault="006F6D94"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 xml:space="preserve">3 </w:t>
            </w:r>
            <w:r w:rsidRPr="009F6A6B">
              <w:rPr>
                <w:rFonts w:ascii="Times New Roman" w:hAnsi="Times New Roman"/>
                <w:sz w:val="20"/>
                <w:szCs w:val="20"/>
              </w:rPr>
              <w:t xml:space="preserve">sztuki zestawu </w:t>
            </w:r>
            <w:r>
              <w:rPr>
                <w:rFonts w:ascii="Times New Roman" w:hAnsi="Times New Roman"/>
                <w:sz w:val="20"/>
                <w:szCs w:val="20"/>
              </w:rPr>
              <w:t>przewodników/izolatorów,</w:t>
            </w:r>
          </w:p>
          <w:p w:rsidR="006F6D94" w:rsidRDefault="006F6D94"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lastRenderedPageBreak/>
              <w:t>30 zestawów podstawowych obwodów elektrycznych,</w:t>
            </w:r>
          </w:p>
          <w:p w:rsidR="006F6D94" w:rsidRDefault="009F6A6B"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22</w:t>
            </w:r>
            <w:r w:rsidR="009653DE">
              <w:rPr>
                <w:rFonts w:ascii="Times New Roman" w:hAnsi="Times New Roman"/>
                <w:sz w:val="20"/>
                <w:szCs w:val="20"/>
              </w:rPr>
              <w:t xml:space="preserve"> sztuk</w:t>
            </w:r>
            <w:r>
              <w:rPr>
                <w:rFonts w:ascii="Times New Roman" w:hAnsi="Times New Roman"/>
                <w:sz w:val="20"/>
                <w:szCs w:val="20"/>
              </w:rPr>
              <w:t>i</w:t>
            </w:r>
            <w:r w:rsidR="009653DE">
              <w:rPr>
                <w:rFonts w:ascii="Times New Roman" w:hAnsi="Times New Roman"/>
                <w:sz w:val="20"/>
                <w:szCs w:val="20"/>
              </w:rPr>
              <w:t xml:space="preserve"> zestawów magnesów sztabkowych,</w:t>
            </w:r>
          </w:p>
          <w:p w:rsidR="009653DE" w:rsidRDefault="009F6A6B"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16</w:t>
            </w:r>
            <w:r w:rsidR="009653DE">
              <w:rPr>
                <w:rFonts w:ascii="Times New Roman" w:hAnsi="Times New Roman"/>
                <w:sz w:val="20"/>
                <w:szCs w:val="20"/>
              </w:rPr>
              <w:t xml:space="preserve"> zestawów magnesów podkowiastych,</w:t>
            </w:r>
          </w:p>
          <w:p w:rsidR="009653DE" w:rsidRDefault="009F6A6B"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27</w:t>
            </w:r>
            <w:r w:rsidR="009653DE">
              <w:rPr>
                <w:rFonts w:ascii="Times New Roman" w:hAnsi="Times New Roman"/>
                <w:sz w:val="20"/>
                <w:szCs w:val="20"/>
              </w:rPr>
              <w:t xml:space="preserve"> sztuk pudełek z opiłkami ferromagnetycznymi,</w:t>
            </w:r>
          </w:p>
          <w:p w:rsidR="009653DE" w:rsidRDefault="00DE056B"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9 sztuk magnesów neodymowych,</w:t>
            </w:r>
          </w:p>
          <w:p w:rsidR="00DE056B" w:rsidRDefault="00DE056B"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12 sztuk igieł magnetycznych,</w:t>
            </w:r>
          </w:p>
          <w:p w:rsidR="00DE056B" w:rsidRDefault="00DE056B"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7 zestawów soczewek,</w:t>
            </w:r>
          </w:p>
          <w:p w:rsidR="00DE056B" w:rsidRDefault="00DE056B"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7 sztuk lusterek płaskich podwójnie rozkładanych,</w:t>
            </w:r>
          </w:p>
          <w:p w:rsidR="00DE056B" w:rsidRDefault="00DE056B"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7 sztuk lusterek wklęsło – wypukłych,</w:t>
            </w:r>
          </w:p>
          <w:p w:rsidR="00DE056B" w:rsidRDefault="00DE056B"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2</w:t>
            </w:r>
            <w:r w:rsidR="00BE55A7">
              <w:rPr>
                <w:rFonts w:ascii="Times New Roman" w:hAnsi="Times New Roman"/>
                <w:sz w:val="20"/>
                <w:szCs w:val="20"/>
              </w:rPr>
              <w:t>2 sztuki pryzmatów,</w:t>
            </w:r>
          </w:p>
          <w:p w:rsidR="00BE55A7" w:rsidRDefault="00BE55A7"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8 zestawów optycznych – mieszanie barw,</w:t>
            </w:r>
          </w:p>
          <w:p w:rsidR="00BE55A7" w:rsidRDefault="00BE55A7"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3 zestawy cylindrów o różnych masach i różnych objętościach,</w:t>
            </w:r>
          </w:p>
          <w:p w:rsidR="00BE55A7" w:rsidRPr="00BE55A7" w:rsidRDefault="00BE55A7"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5 zestawów kostek</w:t>
            </w:r>
            <w:r w:rsidRPr="00BE55A7">
              <w:rPr>
                <w:rFonts w:ascii="Times New Roman" w:hAnsi="Times New Roman"/>
                <w:sz w:val="20"/>
                <w:szCs w:val="20"/>
              </w:rPr>
              <w:t xml:space="preserve"> o różnych masach i różnych objętościach,</w:t>
            </w:r>
          </w:p>
          <w:p w:rsidR="00BE55A7" w:rsidRDefault="00BE55A7"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2 zestawy klocków plastikowych,</w:t>
            </w:r>
          </w:p>
          <w:p w:rsidR="00BE55A7" w:rsidRDefault="00BE55A7"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2 zestawy piłeczek o różnych rozmiarach i różnych stopniu przejrzystości,</w:t>
            </w:r>
          </w:p>
          <w:p w:rsidR="00BE55A7" w:rsidRDefault="00C51FB1"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2 zestawy sprężyn metalowych,</w:t>
            </w:r>
          </w:p>
          <w:p w:rsidR="00C51FB1" w:rsidRDefault="00C51FB1"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6 zestawów oporników,</w:t>
            </w:r>
          </w:p>
          <w:p w:rsidR="00C51FB1" w:rsidRDefault="00C51FB1"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6 sztuk rurek</w:t>
            </w:r>
            <w:r w:rsidRPr="00C51FB1">
              <w:rPr>
                <w:rFonts w:ascii="Times New Roman" w:hAnsi="Times New Roman"/>
                <w:sz w:val="20"/>
                <w:szCs w:val="20"/>
              </w:rPr>
              <w:t xml:space="preserve"> do demonstracji zjawisk konwekcji</w:t>
            </w:r>
            <w:r w:rsidR="005E5DD0">
              <w:rPr>
                <w:rFonts w:ascii="Times New Roman" w:hAnsi="Times New Roman"/>
                <w:sz w:val="20"/>
                <w:szCs w:val="20"/>
              </w:rPr>
              <w:t>,</w:t>
            </w:r>
          </w:p>
          <w:p w:rsidR="00C51FB1" w:rsidRPr="005E5DD0" w:rsidRDefault="005E5DD0" w:rsidP="0001593B">
            <w:pPr>
              <w:pStyle w:val="Akapitzlist"/>
              <w:numPr>
                <w:ilvl w:val="0"/>
                <w:numId w:val="49"/>
              </w:numPr>
              <w:spacing w:after="0"/>
              <w:rPr>
                <w:rFonts w:ascii="Times New Roman" w:hAnsi="Times New Roman"/>
                <w:sz w:val="20"/>
                <w:szCs w:val="20"/>
                <w:lang w:val="en-US"/>
              </w:rPr>
            </w:pPr>
            <w:r w:rsidRPr="005E5DD0">
              <w:rPr>
                <w:rFonts w:ascii="Times New Roman" w:hAnsi="Times New Roman"/>
                <w:sz w:val="20"/>
                <w:szCs w:val="20"/>
                <w:lang w:val="en-US"/>
              </w:rPr>
              <w:t xml:space="preserve">1 </w:t>
            </w:r>
            <w:proofErr w:type="spellStart"/>
            <w:r w:rsidRPr="005E5DD0">
              <w:rPr>
                <w:rFonts w:ascii="Times New Roman" w:hAnsi="Times New Roman"/>
                <w:sz w:val="20"/>
                <w:szCs w:val="20"/>
                <w:lang w:val="en-US"/>
              </w:rPr>
              <w:t>sztuka</w:t>
            </w:r>
            <w:proofErr w:type="spellEnd"/>
            <w:r w:rsidRPr="005E5DD0">
              <w:rPr>
                <w:rFonts w:ascii="Times New Roman" w:hAnsi="Times New Roman"/>
                <w:sz w:val="20"/>
                <w:szCs w:val="20"/>
                <w:lang w:val="en-US"/>
              </w:rPr>
              <w:t xml:space="preserve"> </w:t>
            </w:r>
            <w:proofErr w:type="spellStart"/>
            <w:r w:rsidRPr="005E5DD0">
              <w:rPr>
                <w:rFonts w:ascii="Times New Roman" w:hAnsi="Times New Roman"/>
                <w:sz w:val="20"/>
                <w:szCs w:val="20"/>
                <w:lang w:val="en-US"/>
              </w:rPr>
              <w:t>g</w:t>
            </w:r>
            <w:r w:rsidR="00C51FB1" w:rsidRPr="005E5DD0">
              <w:rPr>
                <w:rFonts w:ascii="Times New Roman" w:hAnsi="Times New Roman"/>
                <w:sz w:val="20"/>
                <w:szCs w:val="20"/>
                <w:lang w:val="en-US"/>
              </w:rPr>
              <w:t>enerator</w:t>
            </w:r>
            <w:r w:rsidRPr="005E5DD0">
              <w:rPr>
                <w:rFonts w:ascii="Times New Roman" w:hAnsi="Times New Roman"/>
                <w:sz w:val="20"/>
                <w:szCs w:val="20"/>
                <w:lang w:val="en-US"/>
              </w:rPr>
              <w:t>a</w:t>
            </w:r>
            <w:proofErr w:type="spellEnd"/>
            <w:r w:rsidR="00C51FB1" w:rsidRPr="005E5DD0">
              <w:rPr>
                <w:rFonts w:ascii="Times New Roman" w:hAnsi="Times New Roman"/>
                <w:sz w:val="20"/>
                <w:szCs w:val="20"/>
                <w:lang w:val="en-US"/>
              </w:rPr>
              <w:t xml:space="preserve"> Van de </w:t>
            </w:r>
            <w:proofErr w:type="spellStart"/>
            <w:r w:rsidR="00C51FB1" w:rsidRPr="005E5DD0">
              <w:rPr>
                <w:rFonts w:ascii="Times New Roman" w:hAnsi="Times New Roman"/>
                <w:sz w:val="20"/>
                <w:szCs w:val="20"/>
                <w:lang w:val="en-US"/>
              </w:rPr>
              <w:t>Graaffa</w:t>
            </w:r>
            <w:proofErr w:type="spellEnd"/>
            <w:r>
              <w:rPr>
                <w:rFonts w:ascii="Times New Roman" w:hAnsi="Times New Roman"/>
                <w:sz w:val="20"/>
                <w:szCs w:val="20"/>
                <w:lang w:val="en-US"/>
              </w:rPr>
              <w:t>,</w:t>
            </w:r>
          </w:p>
          <w:p w:rsidR="00C51FB1" w:rsidRDefault="005E5DD0"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1 sztuka drążka teleskopowego,</w:t>
            </w:r>
          </w:p>
          <w:p w:rsidR="00C51FB1" w:rsidRDefault="005E5DD0"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 xml:space="preserve">4 sztuki </w:t>
            </w:r>
            <w:r w:rsidR="00C51FB1" w:rsidRPr="00C51FB1">
              <w:rPr>
                <w:rFonts w:ascii="Times New Roman" w:hAnsi="Times New Roman"/>
                <w:sz w:val="20"/>
                <w:szCs w:val="20"/>
              </w:rPr>
              <w:t>czerpak</w:t>
            </w:r>
            <w:r>
              <w:rPr>
                <w:rFonts w:ascii="Times New Roman" w:hAnsi="Times New Roman"/>
                <w:sz w:val="20"/>
                <w:szCs w:val="20"/>
              </w:rPr>
              <w:t>a</w:t>
            </w:r>
            <w:r w:rsidR="00C51FB1" w:rsidRPr="00C51FB1">
              <w:rPr>
                <w:rFonts w:ascii="Times New Roman" w:hAnsi="Times New Roman"/>
                <w:sz w:val="20"/>
                <w:szCs w:val="20"/>
              </w:rPr>
              <w:t xml:space="preserve"> do pobierania wody</w:t>
            </w:r>
            <w:r>
              <w:rPr>
                <w:rFonts w:ascii="Times New Roman" w:hAnsi="Times New Roman"/>
                <w:sz w:val="20"/>
                <w:szCs w:val="20"/>
              </w:rPr>
              <w:t>,</w:t>
            </w:r>
          </w:p>
          <w:p w:rsidR="00C51FB1" w:rsidRDefault="00C60C0D"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3 sztuki sieci planktonowej podstawowej,</w:t>
            </w:r>
          </w:p>
          <w:p w:rsidR="00C51FB1" w:rsidRDefault="007566B8"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1 sztuka sieci workowej podstawowej,</w:t>
            </w:r>
          </w:p>
          <w:p w:rsidR="00C51FB1" w:rsidRDefault="007566B8"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1 sztuka s</w:t>
            </w:r>
            <w:r w:rsidR="00C51FB1" w:rsidRPr="00C51FB1">
              <w:rPr>
                <w:rFonts w:ascii="Times New Roman" w:hAnsi="Times New Roman"/>
                <w:sz w:val="20"/>
                <w:szCs w:val="20"/>
              </w:rPr>
              <w:t>itka o różnej wielkości oczek</w:t>
            </w:r>
            <w:r>
              <w:rPr>
                <w:rFonts w:ascii="Times New Roman" w:hAnsi="Times New Roman"/>
                <w:sz w:val="20"/>
                <w:szCs w:val="20"/>
              </w:rPr>
              <w:t>,</w:t>
            </w:r>
          </w:p>
          <w:p w:rsidR="00C51FB1" w:rsidRDefault="007566B8"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 xml:space="preserve">3 sztuki krążków </w:t>
            </w:r>
            <w:proofErr w:type="spellStart"/>
            <w:r w:rsidR="00C51FB1" w:rsidRPr="00C51FB1">
              <w:rPr>
                <w:rFonts w:ascii="Times New Roman" w:hAnsi="Times New Roman"/>
                <w:sz w:val="20"/>
                <w:szCs w:val="20"/>
              </w:rPr>
              <w:t>Secchiego</w:t>
            </w:r>
            <w:proofErr w:type="spellEnd"/>
            <w:r>
              <w:rPr>
                <w:rFonts w:ascii="Times New Roman" w:hAnsi="Times New Roman"/>
                <w:sz w:val="20"/>
                <w:szCs w:val="20"/>
              </w:rPr>
              <w:t>,</w:t>
            </w:r>
          </w:p>
          <w:p w:rsidR="00866074" w:rsidRPr="006E1535" w:rsidRDefault="007566B8" w:rsidP="0001593B">
            <w:pPr>
              <w:pStyle w:val="Akapitzlist"/>
              <w:numPr>
                <w:ilvl w:val="0"/>
                <w:numId w:val="49"/>
              </w:numPr>
              <w:spacing w:after="0"/>
              <w:rPr>
                <w:rFonts w:ascii="Times New Roman" w:hAnsi="Times New Roman"/>
                <w:sz w:val="20"/>
                <w:szCs w:val="20"/>
              </w:rPr>
            </w:pPr>
            <w:r>
              <w:rPr>
                <w:rFonts w:ascii="Times New Roman" w:hAnsi="Times New Roman"/>
                <w:sz w:val="20"/>
                <w:szCs w:val="20"/>
              </w:rPr>
              <w:t>3 sztuki linek skalowanych</w:t>
            </w:r>
            <w:r w:rsidR="00912677">
              <w:rPr>
                <w:rFonts w:ascii="Times New Roman" w:hAnsi="Times New Roman"/>
                <w:sz w:val="20"/>
                <w:szCs w:val="20"/>
              </w:rPr>
              <w:t>;</w:t>
            </w:r>
            <w:r w:rsidRPr="00866074">
              <w:rPr>
                <w:sz w:val="20"/>
                <w:szCs w:val="20"/>
              </w:rPr>
              <w:t xml:space="preserve"> </w:t>
            </w:r>
          </w:p>
          <w:p w:rsidR="006E1535" w:rsidRPr="00866074" w:rsidRDefault="006E1535" w:rsidP="0001593B">
            <w:pPr>
              <w:pStyle w:val="Akapitzlist"/>
              <w:spacing w:after="0"/>
              <w:ind w:left="1440"/>
              <w:rPr>
                <w:rFonts w:ascii="Times New Roman" w:hAnsi="Times New Roman"/>
                <w:sz w:val="20"/>
                <w:szCs w:val="20"/>
              </w:rPr>
            </w:pPr>
          </w:p>
          <w:p w:rsidR="00EC1923" w:rsidRDefault="00357A1D" w:rsidP="0001593B">
            <w:pPr>
              <w:pStyle w:val="Akapitzlist"/>
              <w:numPr>
                <w:ilvl w:val="0"/>
                <w:numId w:val="38"/>
              </w:numPr>
              <w:spacing w:after="0"/>
              <w:jc w:val="both"/>
              <w:rPr>
                <w:rFonts w:ascii="Times New Roman" w:hAnsi="Times New Roman"/>
                <w:sz w:val="20"/>
                <w:szCs w:val="20"/>
              </w:rPr>
            </w:pPr>
            <w:r w:rsidRPr="00EC1923">
              <w:rPr>
                <w:rFonts w:ascii="Times New Roman" w:hAnsi="Times New Roman"/>
                <w:b/>
                <w:sz w:val="20"/>
                <w:szCs w:val="20"/>
              </w:rPr>
              <w:t>CZĘŚĆ IV</w:t>
            </w:r>
            <w:r w:rsidRPr="00EC1923">
              <w:rPr>
                <w:rFonts w:ascii="Times New Roman" w:hAnsi="Times New Roman"/>
                <w:sz w:val="20"/>
                <w:szCs w:val="20"/>
              </w:rPr>
              <w:t xml:space="preserve"> przedmiotu zamówienia - </w:t>
            </w:r>
            <w:r w:rsidRPr="0057555B">
              <w:rPr>
                <w:rFonts w:ascii="Times New Roman" w:hAnsi="Times New Roman"/>
                <w:sz w:val="20"/>
                <w:szCs w:val="20"/>
                <w:u w:val="single"/>
              </w:rPr>
              <w:t>,,Sprzęt laboratoryjny”</w:t>
            </w:r>
            <w:r w:rsidRPr="00EC1923">
              <w:rPr>
                <w:rFonts w:ascii="Times New Roman" w:hAnsi="Times New Roman"/>
                <w:sz w:val="20"/>
                <w:szCs w:val="20"/>
              </w:rPr>
              <w:t xml:space="preserve"> obejmuje dostawę:</w:t>
            </w:r>
          </w:p>
          <w:p w:rsidR="00185308" w:rsidRDefault="000304C6"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47</w:t>
            </w:r>
            <w:r w:rsidR="00363EFB">
              <w:rPr>
                <w:rFonts w:ascii="Times New Roman" w:hAnsi="Times New Roman"/>
                <w:sz w:val="20"/>
                <w:szCs w:val="20"/>
              </w:rPr>
              <w:t>5 sztuk próbówek szklanych,</w:t>
            </w:r>
          </w:p>
          <w:p w:rsidR="00363EFB" w:rsidRDefault="00363EFB"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30 sztuk statywów na próbówki,</w:t>
            </w:r>
          </w:p>
          <w:p w:rsidR="00363EFB" w:rsidRDefault="00363EFB"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 sztuka suszarki laboratoryjnej,</w:t>
            </w:r>
          </w:p>
          <w:p w:rsidR="00363EFB" w:rsidRDefault="00363EFB"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11 sztuk szczotek do mycia szkła,</w:t>
            </w:r>
          </w:p>
          <w:p w:rsidR="00363EFB" w:rsidRDefault="00D92E85"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13 sztuk uchwytów drewnianych,</w:t>
            </w:r>
          </w:p>
          <w:p w:rsidR="00D92E85" w:rsidRDefault="00D92E85"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 zestaw rurek szklanych giętkich,</w:t>
            </w:r>
          </w:p>
          <w:p w:rsidR="000304C6" w:rsidRPr="000304C6" w:rsidRDefault="000304C6" w:rsidP="0001593B">
            <w:pPr>
              <w:pStyle w:val="Akapitzlist"/>
              <w:numPr>
                <w:ilvl w:val="0"/>
                <w:numId w:val="50"/>
              </w:numPr>
              <w:spacing w:after="0"/>
              <w:rPr>
                <w:rFonts w:ascii="Times New Roman" w:hAnsi="Times New Roman"/>
                <w:sz w:val="20"/>
                <w:szCs w:val="20"/>
              </w:rPr>
            </w:pPr>
            <w:r w:rsidRPr="000304C6">
              <w:rPr>
                <w:rFonts w:ascii="Times New Roman" w:hAnsi="Times New Roman"/>
                <w:sz w:val="20"/>
                <w:szCs w:val="20"/>
              </w:rPr>
              <w:t>20 sztuk termometru laboratoryjnego,</w:t>
            </w:r>
            <w:r w:rsidRPr="000304C6">
              <w:rPr>
                <w:sz w:val="20"/>
                <w:szCs w:val="20"/>
              </w:rPr>
              <w:t xml:space="preserve"> </w:t>
            </w:r>
          </w:p>
          <w:p w:rsidR="00D92E85" w:rsidRDefault="00D92E85"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 xml:space="preserve">17 sztuk kolb </w:t>
            </w:r>
            <w:proofErr w:type="spellStart"/>
            <w:r>
              <w:rPr>
                <w:rFonts w:ascii="Times New Roman" w:hAnsi="Times New Roman"/>
                <w:sz w:val="20"/>
                <w:szCs w:val="20"/>
              </w:rPr>
              <w:t>okrągłodennych</w:t>
            </w:r>
            <w:proofErr w:type="spellEnd"/>
            <w:r>
              <w:rPr>
                <w:rFonts w:ascii="Times New Roman" w:hAnsi="Times New Roman"/>
                <w:sz w:val="20"/>
                <w:szCs w:val="20"/>
              </w:rPr>
              <w:t>,</w:t>
            </w:r>
          </w:p>
          <w:p w:rsidR="00D92E85" w:rsidRDefault="00D92E85"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32 sztuki kolb stożkowych,</w:t>
            </w:r>
          </w:p>
          <w:p w:rsidR="00D92E85" w:rsidRDefault="00D92E85"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10 sztuk zlewek niskich plastikowych,</w:t>
            </w:r>
          </w:p>
          <w:p w:rsidR="00D92E85" w:rsidRDefault="000304C6"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30</w:t>
            </w:r>
            <w:r w:rsidR="00FB488C">
              <w:rPr>
                <w:rFonts w:ascii="Times New Roman" w:hAnsi="Times New Roman"/>
                <w:sz w:val="20"/>
                <w:szCs w:val="20"/>
              </w:rPr>
              <w:t xml:space="preserve"> sztuk zlewek niskich szklanych,</w:t>
            </w:r>
          </w:p>
          <w:p w:rsidR="00FB488C" w:rsidRDefault="006759FB"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w:t>
            </w:r>
            <w:r w:rsidR="00FB488C">
              <w:rPr>
                <w:rFonts w:ascii="Times New Roman" w:hAnsi="Times New Roman"/>
                <w:sz w:val="20"/>
                <w:szCs w:val="20"/>
              </w:rPr>
              <w:t>1 sztuk zlewek dużych szklanych – poj. 250 ml,</w:t>
            </w:r>
          </w:p>
          <w:p w:rsidR="00FB488C" w:rsidRPr="00FB488C" w:rsidRDefault="006759FB" w:rsidP="0001593B">
            <w:pPr>
              <w:pStyle w:val="Akapitzlist"/>
              <w:numPr>
                <w:ilvl w:val="0"/>
                <w:numId w:val="50"/>
              </w:numPr>
              <w:spacing w:after="0"/>
              <w:rPr>
                <w:rFonts w:ascii="Times New Roman" w:hAnsi="Times New Roman"/>
                <w:sz w:val="20"/>
                <w:szCs w:val="20"/>
              </w:rPr>
            </w:pPr>
            <w:r>
              <w:rPr>
                <w:rFonts w:ascii="Times New Roman" w:hAnsi="Times New Roman"/>
                <w:sz w:val="20"/>
                <w:szCs w:val="20"/>
              </w:rPr>
              <w:t>23</w:t>
            </w:r>
            <w:r w:rsidR="00FB488C" w:rsidRPr="00FB488C">
              <w:rPr>
                <w:rFonts w:ascii="Times New Roman" w:hAnsi="Times New Roman"/>
                <w:sz w:val="20"/>
                <w:szCs w:val="20"/>
              </w:rPr>
              <w:t xml:space="preserve"> sztuk zlewek dużych szklanych</w:t>
            </w:r>
            <w:r w:rsidR="00FB488C">
              <w:rPr>
                <w:rFonts w:ascii="Times New Roman" w:hAnsi="Times New Roman"/>
                <w:sz w:val="20"/>
                <w:szCs w:val="20"/>
              </w:rPr>
              <w:t xml:space="preserve"> – poj. 500 ml</w:t>
            </w:r>
            <w:r w:rsidR="00FB488C" w:rsidRPr="00FB488C">
              <w:rPr>
                <w:rFonts w:ascii="Times New Roman" w:hAnsi="Times New Roman"/>
                <w:sz w:val="20"/>
                <w:szCs w:val="20"/>
              </w:rPr>
              <w:t>,</w:t>
            </w:r>
          </w:p>
          <w:p w:rsidR="00FB488C" w:rsidRDefault="00DC4769"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5 zestawów cylindrów miarowych,</w:t>
            </w:r>
          </w:p>
          <w:p w:rsidR="00DC4769" w:rsidRPr="00DC4769" w:rsidRDefault="00DC4769" w:rsidP="0001593B">
            <w:pPr>
              <w:pStyle w:val="Akapitzlist"/>
              <w:numPr>
                <w:ilvl w:val="0"/>
                <w:numId w:val="50"/>
              </w:numPr>
              <w:spacing w:after="0"/>
              <w:rPr>
                <w:rFonts w:ascii="Times New Roman" w:hAnsi="Times New Roman"/>
                <w:sz w:val="20"/>
                <w:szCs w:val="20"/>
              </w:rPr>
            </w:pPr>
            <w:r w:rsidRPr="00DC4769">
              <w:rPr>
                <w:rFonts w:ascii="Times New Roman" w:hAnsi="Times New Roman"/>
                <w:sz w:val="20"/>
                <w:szCs w:val="20"/>
              </w:rPr>
              <w:t>5 zestawów cylindrów miarowych</w:t>
            </w:r>
            <w:r>
              <w:rPr>
                <w:rFonts w:ascii="Times New Roman" w:hAnsi="Times New Roman"/>
                <w:sz w:val="20"/>
                <w:szCs w:val="20"/>
              </w:rPr>
              <w:t xml:space="preserve"> o poj. 25 ml, 50 ml, 100 ml</w:t>
            </w:r>
            <w:r w:rsidRPr="00DC4769">
              <w:rPr>
                <w:rFonts w:ascii="Times New Roman" w:hAnsi="Times New Roman"/>
                <w:sz w:val="20"/>
                <w:szCs w:val="20"/>
              </w:rPr>
              <w:t>,</w:t>
            </w:r>
          </w:p>
          <w:p w:rsidR="00DC4769" w:rsidRDefault="00DC4769"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20 sztuk cylindrów miarowych o poj. 250 ml,</w:t>
            </w:r>
          </w:p>
          <w:p w:rsidR="00DC4769" w:rsidRDefault="000E2BF7"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4 sztuki krystalizatorów,</w:t>
            </w:r>
          </w:p>
          <w:p w:rsidR="000E2BF7" w:rsidRDefault="000E2BF7"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4 sztuki rozdzielaczy,</w:t>
            </w:r>
          </w:p>
          <w:p w:rsidR="00FB488C" w:rsidRDefault="000E2BF7"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4 sztuki parownic,</w:t>
            </w:r>
          </w:p>
          <w:p w:rsidR="000E2BF7" w:rsidRDefault="000E2BF7"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6 sztuk łyżek laboratoryjnych,</w:t>
            </w:r>
          </w:p>
          <w:p w:rsidR="00480A2B" w:rsidRDefault="00480A2B"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6 sztuk łyżek do spalań,</w:t>
            </w:r>
          </w:p>
          <w:p w:rsidR="00480A2B" w:rsidRDefault="00610640"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21 sztuk moździerzy z tłuczkiem,</w:t>
            </w:r>
          </w:p>
          <w:p w:rsidR="00610640" w:rsidRDefault="003B4A13"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lastRenderedPageBreak/>
              <w:t>3 sztuki małego palnika Bunsena na gaz,</w:t>
            </w:r>
          </w:p>
          <w:p w:rsidR="003B4A13" w:rsidRDefault="003B4A13"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19 sztuk palników spirytusowych szklanych,</w:t>
            </w:r>
          </w:p>
          <w:p w:rsidR="003B4A13" w:rsidRDefault="003B4A13"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 sztuki czaszy grzejnej,</w:t>
            </w:r>
          </w:p>
          <w:p w:rsidR="003B4A13" w:rsidRDefault="00995B67"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7 sztuk rurek gumowych,</w:t>
            </w:r>
          </w:p>
          <w:p w:rsidR="00995B67" w:rsidRDefault="00995B67"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 sztuka rurki silikonowej,</w:t>
            </w:r>
          </w:p>
          <w:p w:rsidR="00995B67" w:rsidRDefault="005F4433"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 zestawy</w:t>
            </w:r>
            <w:r w:rsidR="00995B67">
              <w:rPr>
                <w:rFonts w:ascii="Times New Roman" w:hAnsi="Times New Roman"/>
                <w:sz w:val="20"/>
                <w:szCs w:val="20"/>
              </w:rPr>
              <w:t xml:space="preserve"> zacisków,</w:t>
            </w:r>
          </w:p>
          <w:p w:rsidR="00995B67" w:rsidRDefault="00995B67"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6 sztuk pipet wielomiarowych szklanych poj. 25 ml,</w:t>
            </w:r>
          </w:p>
          <w:p w:rsidR="00995B67" w:rsidRDefault="005F4433"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7 zestawów pipet jednomiarowych szklanych</w:t>
            </w:r>
            <w:r w:rsidR="0055415F">
              <w:rPr>
                <w:rFonts w:ascii="Times New Roman" w:hAnsi="Times New Roman"/>
                <w:sz w:val="20"/>
                <w:szCs w:val="20"/>
              </w:rPr>
              <w:t>,</w:t>
            </w:r>
          </w:p>
          <w:p w:rsidR="000E2BF7" w:rsidRDefault="005F4433"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 xml:space="preserve">10 zestawów pipet </w:t>
            </w:r>
            <w:r w:rsidR="0055415F">
              <w:rPr>
                <w:rFonts w:ascii="Times New Roman" w:hAnsi="Times New Roman"/>
                <w:sz w:val="20"/>
                <w:szCs w:val="20"/>
              </w:rPr>
              <w:t>plastikowych</w:t>
            </w:r>
            <w:r w:rsidR="0055415F" w:rsidRPr="0055415F">
              <w:rPr>
                <w:rFonts w:ascii="Times New Roman" w:hAnsi="Times New Roman"/>
                <w:sz w:val="20"/>
                <w:szCs w:val="20"/>
              </w:rPr>
              <w:t xml:space="preserve"> Pasteura</w:t>
            </w:r>
            <w:r w:rsidR="000D0B76">
              <w:rPr>
                <w:rFonts w:ascii="Times New Roman" w:hAnsi="Times New Roman"/>
                <w:sz w:val="20"/>
                <w:szCs w:val="20"/>
              </w:rPr>
              <w:t xml:space="preserve"> podziałka</w:t>
            </w:r>
            <w:r w:rsidR="0055415F">
              <w:rPr>
                <w:rFonts w:ascii="Times New Roman" w:hAnsi="Times New Roman"/>
                <w:sz w:val="20"/>
                <w:szCs w:val="20"/>
              </w:rPr>
              <w:t xml:space="preserve"> 1 ml,</w:t>
            </w:r>
          </w:p>
          <w:p w:rsidR="0055415F" w:rsidRPr="0055415F" w:rsidRDefault="0055415F" w:rsidP="0001593B">
            <w:pPr>
              <w:pStyle w:val="Akapitzlist"/>
              <w:numPr>
                <w:ilvl w:val="0"/>
                <w:numId w:val="50"/>
              </w:numPr>
              <w:spacing w:after="0"/>
              <w:rPr>
                <w:rFonts w:ascii="Times New Roman" w:hAnsi="Times New Roman"/>
                <w:sz w:val="20"/>
                <w:szCs w:val="20"/>
              </w:rPr>
            </w:pPr>
            <w:r>
              <w:rPr>
                <w:rFonts w:ascii="Times New Roman" w:hAnsi="Times New Roman"/>
                <w:sz w:val="20"/>
                <w:szCs w:val="20"/>
              </w:rPr>
              <w:t>1 zestaw</w:t>
            </w:r>
            <w:r w:rsidRPr="0055415F">
              <w:rPr>
                <w:rFonts w:ascii="Times New Roman" w:hAnsi="Times New Roman"/>
                <w:sz w:val="20"/>
                <w:szCs w:val="20"/>
              </w:rPr>
              <w:t xml:space="preserve"> pi</w:t>
            </w:r>
            <w:r w:rsidR="000D0B76">
              <w:rPr>
                <w:rFonts w:ascii="Times New Roman" w:hAnsi="Times New Roman"/>
                <w:sz w:val="20"/>
                <w:szCs w:val="20"/>
              </w:rPr>
              <w:t>pet plastikowych Pasteura podziałka</w:t>
            </w:r>
            <w:r>
              <w:rPr>
                <w:rFonts w:ascii="Times New Roman" w:hAnsi="Times New Roman"/>
                <w:sz w:val="20"/>
                <w:szCs w:val="20"/>
              </w:rPr>
              <w:t xml:space="preserve"> 3</w:t>
            </w:r>
            <w:r w:rsidRPr="0055415F">
              <w:rPr>
                <w:rFonts w:ascii="Times New Roman" w:hAnsi="Times New Roman"/>
                <w:sz w:val="20"/>
                <w:szCs w:val="20"/>
              </w:rPr>
              <w:t xml:space="preserve"> ml,</w:t>
            </w:r>
          </w:p>
          <w:p w:rsidR="005F4433" w:rsidRDefault="006D0A6B"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 sztuki butelek</w:t>
            </w:r>
            <w:r w:rsidR="00D82EFE">
              <w:rPr>
                <w:rFonts w:ascii="Times New Roman" w:hAnsi="Times New Roman"/>
                <w:sz w:val="20"/>
                <w:szCs w:val="20"/>
              </w:rPr>
              <w:t xml:space="preserve"> z zakraplaczem,</w:t>
            </w:r>
          </w:p>
          <w:p w:rsidR="00D82EFE" w:rsidRDefault="00D82EFE"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4 sztuki tryskawki,</w:t>
            </w:r>
          </w:p>
          <w:p w:rsidR="00D82EFE" w:rsidRDefault="00FC24B6"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10 zestawów butelek na roztwory,</w:t>
            </w:r>
          </w:p>
          <w:p w:rsidR="00FC24B6" w:rsidRDefault="00FC24B6"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4 sztuki butelek z doszlifowanym korkiem,</w:t>
            </w:r>
          </w:p>
          <w:p w:rsidR="00FC24B6" w:rsidRDefault="00FC24B6"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5 sztuk lejków plastikowych,</w:t>
            </w:r>
          </w:p>
          <w:p w:rsidR="00FC24B6" w:rsidRDefault="00FC24B6"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 xml:space="preserve">20 zestawów szalek </w:t>
            </w:r>
            <w:proofErr w:type="spellStart"/>
            <w:r>
              <w:rPr>
                <w:rFonts w:ascii="Times New Roman" w:hAnsi="Times New Roman"/>
                <w:sz w:val="20"/>
                <w:szCs w:val="20"/>
              </w:rPr>
              <w:t>Petriego</w:t>
            </w:r>
            <w:proofErr w:type="spellEnd"/>
            <w:r>
              <w:rPr>
                <w:rFonts w:ascii="Times New Roman" w:hAnsi="Times New Roman"/>
                <w:sz w:val="20"/>
                <w:szCs w:val="20"/>
              </w:rPr>
              <w:t>,</w:t>
            </w:r>
          </w:p>
          <w:p w:rsidR="00FC24B6" w:rsidRDefault="00FC24B6"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37 sztuk bagietek,</w:t>
            </w:r>
          </w:p>
          <w:p w:rsidR="00FC24B6" w:rsidRDefault="006D0A6B"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w:t>
            </w:r>
            <w:r w:rsidR="00FC24B6">
              <w:rPr>
                <w:rFonts w:ascii="Times New Roman" w:hAnsi="Times New Roman"/>
                <w:sz w:val="20"/>
                <w:szCs w:val="20"/>
              </w:rPr>
              <w:t xml:space="preserve"> sztuk</w:t>
            </w:r>
            <w:r>
              <w:rPr>
                <w:rFonts w:ascii="Times New Roman" w:hAnsi="Times New Roman"/>
                <w:sz w:val="20"/>
                <w:szCs w:val="20"/>
              </w:rPr>
              <w:t>a statywu</w:t>
            </w:r>
            <w:r w:rsidR="00FC24B6">
              <w:rPr>
                <w:rFonts w:ascii="Times New Roman" w:hAnsi="Times New Roman"/>
                <w:sz w:val="20"/>
                <w:szCs w:val="20"/>
              </w:rPr>
              <w:t>,</w:t>
            </w:r>
          </w:p>
          <w:p w:rsidR="00FC24B6" w:rsidRDefault="00C94380"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10 sztuk pęset anatomicznych,</w:t>
            </w:r>
          </w:p>
          <w:p w:rsidR="00C94380" w:rsidRDefault="00C94380"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39 sztuk pęset plastikowych,</w:t>
            </w:r>
          </w:p>
          <w:p w:rsidR="00C94380" w:rsidRDefault="00C94380"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45 sztuk igieł preparacyjnych,</w:t>
            </w:r>
          </w:p>
          <w:p w:rsidR="00C94380" w:rsidRDefault="00C94380"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 zestaw skalpeli i nożyczek,</w:t>
            </w:r>
          </w:p>
          <w:p w:rsidR="00C94380" w:rsidRDefault="00C94380"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17 zestawów szkiełek mikroskopowych podstawowych,</w:t>
            </w:r>
          </w:p>
          <w:p w:rsidR="00C94380" w:rsidRDefault="00C94380"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25</w:t>
            </w:r>
            <w:r w:rsidRPr="00C94380">
              <w:rPr>
                <w:rFonts w:ascii="Times New Roman" w:hAnsi="Times New Roman"/>
                <w:sz w:val="20"/>
                <w:szCs w:val="20"/>
              </w:rPr>
              <w:t xml:space="preserve"> zestawów szki</w:t>
            </w:r>
            <w:r>
              <w:rPr>
                <w:rFonts w:ascii="Times New Roman" w:hAnsi="Times New Roman"/>
                <w:sz w:val="20"/>
                <w:szCs w:val="20"/>
              </w:rPr>
              <w:t>ełek mikroskopowych nakrywkowych</w:t>
            </w:r>
            <w:r w:rsidRPr="00C94380">
              <w:rPr>
                <w:rFonts w:ascii="Times New Roman" w:hAnsi="Times New Roman"/>
                <w:sz w:val="20"/>
                <w:szCs w:val="20"/>
              </w:rPr>
              <w:t>,</w:t>
            </w:r>
          </w:p>
          <w:p w:rsidR="00C94380" w:rsidRDefault="00C94380"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20 sztuk pudełek na preparaty,</w:t>
            </w:r>
          </w:p>
          <w:p w:rsidR="00C94380" w:rsidRDefault="00C94380"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 zestawy bibuły laboratoryjnej,</w:t>
            </w:r>
          </w:p>
          <w:p w:rsidR="001D7461" w:rsidRDefault="001D7461"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11 opakowań sączek,</w:t>
            </w:r>
          </w:p>
          <w:p w:rsidR="001D7461" w:rsidRDefault="001D7461"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 xml:space="preserve">7 opakowań wskaźników </w:t>
            </w:r>
            <w:proofErr w:type="spellStart"/>
            <w:r>
              <w:rPr>
                <w:rFonts w:ascii="Times New Roman" w:hAnsi="Times New Roman"/>
                <w:sz w:val="20"/>
                <w:szCs w:val="20"/>
              </w:rPr>
              <w:t>pH</w:t>
            </w:r>
            <w:proofErr w:type="spellEnd"/>
            <w:r>
              <w:rPr>
                <w:rFonts w:ascii="Times New Roman" w:hAnsi="Times New Roman"/>
                <w:sz w:val="20"/>
                <w:szCs w:val="20"/>
              </w:rPr>
              <w:t>,</w:t>
            </w:r>
          </w:p>
          <w:p w:rsidR="00C94380" w:rsidRDefault="001D7461"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 sztuki tacek laboratoryjnych</w:t>
            </w:r>
            <w:r w:rsidR="00771C94">
              <w:rPr>
                <w:rFonts w:ascii="Times New Roman" w:hAnsi="Times New Roman"/>
                <w:sz w:val="20"/>
                <w:szCs w:val="20"/>
              </w:rPr>
              <w:t xml:space="preserve"> z tworzywa</w:t>
            </w:r>
            <w:r>
              <w:rPr>
                <w:rFonts w:ascii="Times New Roman" w:hAnsi="Times New Roman"/>
                <w:sz w:val="20"/>
                <w:szCs w:val="20"/>
              </w:rPr>
              <w:t>,</w:t>
            </w:r>
          </w:p>
          <w:p w:rsidR="00771C94" w:rsidRPr="00771C94" w:rsidRDefault="00771C94" w:rsidP="0001593B">
            <w:pPr>
              <w:pStyle w:val="Akapitzlist"/>
              <w:numPr>
                <w:ilvl w:val="0"/>
                <w:numId w:val="50"/>
              </w:numPr>
              <w:spacing w:after="0"/>
              <w:rPr>
                <w:rFonts w:ascii="Times New Roman" w:hAnsi="Times New Roman"/>
                <w:sz w:val="20"/>
                <w:szCs w:val="20"/>
              </w:rPr>
            </w:pPr>
            <w:r>
              <w:rPr>
                <w:rFonts w:ascii="Times New Roman" w:hAnsi="Times New Roman"/>
                <w:sz w:val="20"/>
                <w:szCs w:val="20"/>
              </w:rPr>
              <w:t>4</w:t>
            </w:r>
            <w:r w:rsidRPr="00771C94">
              <w:rPr>
                <w:rFonts w:ascii="Times New Roman" w:hAnsi="Times New Roman"/>
                <w:sz w:val="20"/>
                <w:szCs w:val="20"/>
              </w:rPr>
              <w:t xml:space="preserve"> sztuki </w:t>
            </w:r>
            <w:r>
              <w:rPr>
                <w:rFonts w:ascii="Times New Roman" w:hAnsi="Times New Roman"/>
                <w:sz w:val="20"/>
                <w:szCs w:val="20"/>
              </w:rPr>
              <w:t>tacek laboratoryjnych ze stali</w:t>
            </w:r>
            <w:r w:rsidRPr="00771C94">
              <w:rPr>
                <w:rFonts w:ascii="Times New Roman" w:hAnsi="Times New Roman"/>
                <w:sz w:val="20"/>
                <w:szCs w:val="20"/>
              </w:rPr>
              <w:t>,</w:t>
            </w:r>
          </w:p>
          <w:p w:rsidR="001D7461" w:rsidRDefault="00F50542"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4 zestawy płytek ceramicznych,</w:t>
            </w:r>
          </w:p>
          <w:p w:rsidR="00F50542" w:rsidRDefault="00F5082E"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 sztuki butelki do wody destylowanej,</w:t>
            </w:r>
          </w:p>
          <w:p w:rsidR="00F5082E" w:rsidRDefault="00F5082E"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1 sztuka kuwety,</w:t>
            </w:r>
          </w:p>
          <w:p w:rsidR="00F5082E" w:rsidRDefault="00F5082E"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 sztuki folii uszczelniającej,</w:t>
            </w:r>
          </w:p>
          <w:p w:rsidR="00F5082E" w:rsidRDefault="006D0A6B"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 sztuki szaf</w:t>
            </w:r>
            <w:r w:rsidR="00D35D2D">
              <w:rPr>
                <w:rFonts w:ascii="Times New Roman" w:hAnsi="Times New Roman"/>
                <w:sz w:val="20"/>
                <w:szCs w:val="20"/>
              </w:rPr>
              <w:t xml:space="preserve"> na odczynniki,</w:t>
            </w:r>
          </w:p>
          <w:p w:rsidR="00D35D2D" w:rsidRDefault="00912677" w:rsidP="0001593B">
            <w:pPr>
              <w:pStyle w:val="Akapitzlist"/>
              <w:numPr>
                <w:ilvl w:val="0"/>
                <w:numId w:val="50"/>
              </w:numPr>
              <w:spacing w:after="0"/>
              <w:jc w:val="both"/>
              <w:rPr>
                <w:rFonts w:ascii="Times New Roman" w:hAnsi="Times New Roman"/>
                <w:sz w:val="20"/>
                <w:szCs w:val="20"/>
              </w:rPr>
            </w:pPr>
            <w:r>
              <w:rPr>
                <w:rFonts w:ascii="Times New Roman" w:hAnsi="Times New Roman"/>
                <w:sz w:val="20"/>
                <w:szCs w:val="20"/>
              </w:rPr>
              <w:t>2 sztuki dygestorium;</w:t>
            </w:r>
          </w:p>
          <w:p w:rsidR="006E1535" w:rsidRPr="00EC1923" w:rsidRDefault="006E1535" w:rsidP="0001593B">
            <w:pPr>
              <w:pStyle w:val="Akapitzlist"/>
              <w:spacing w:after="0"/>
              <w:ind w:left="1440"/>
              <w:jc w:val="both"/>
              <w:rPr>
                <w:rFonts w:ascii="Times New Roman" w:hAnsi="Times New Roman"/>
                <w:sz w:val="20"/>
                <w:szCs w:val="20"/>
              </w:rPr>
            </w:pPr>
          </w:p>
          <w:p w:rsidR="00EC1923" w:rsidRDefault="00357A1D" w:rsidP="0001593B">
            <w:pPr>
              <w:pStyle w:val="Akapitzlist"/>
              <w:numPr>
                <w:ilvl w:val="0"/>
                <w:numId w:val="38"/>
              </w:numPr>
              <w:spacing w:after="0"/>
              <w:jc w:val="both"/>
              <w:rPr>
                <w:rFonts w:ascii="Times New Roman" w:hAnsi="Times New Roman"/>
                <w:sz w:val="20"/>
                <w:szCs w:val="20"/>
              </w:rPr>
            </w:pPr>
            <w:r w:rsidRPr="00EC1923">
              <w:rPr>
                <w:rFonts w:ascii="Times New Roman" w:hAnsi="Times New Roman"/>
                <w:b/>
                <w:sz w:val="20"/>
                <w:szCs w:val="20"/>
              </w:rPr>
              <w:t xml:space="preserve"> </w:t>
            </w:r>
            <w:r w:rsidR="00EC1923">
              <w:rPr>
                <w:rFonts w:ascii="Times New Roman" w:hAnsi="Times New Roman"/>
                <w:b/>
                <w:sz w:val="20"/>
                <w:szCs w:val="20"/>
              </w:rPr>
              <w:t xml:space="preserve">CZĘŚĆ </w:t>
            </w:r>
            <w:r w:rsidRPr="00EC1923">
              <w:rPr>
                <w:rFonts w:ascii="Times New Roman" w:hAnsi="Times New Roman"/>
                <w:b/>
                <w:sz w:val="20"/>
                <w:szCs w:val="20"/>
              </w:rPr>
              <w:t>V</w:t>
            </w:r>
            <w:r w:rsidRPr="00EC1923">
              <w:rPr>
                <w:rFonts w:ascii="Times New Roman" w:hAnsi="Times New Roman"/>
                <w:sz w:val="20"/>
                <w:szCs w:val="20"/>
              </w:rPr>
              <w:t xml:space="preserve"> przedmiotu zamówienia - </w:t>
            </w:r>
            <w:r w:rsidRPr="00C13190">
              <w:rPr>
                <w:rFonts w:ascii="Times New Roman" w:hAnsi="Times New Roman"/>
                <w:sz w:val="20"/>
                <w:szCs w:val="20"/>
                <w:u w:val="single"/>
              </w:rPr>
              <w:t>,,</w:t>
            </w:r>
            <w:r w:rsidR="00634736" w:rsidRPr="00C13190">
              <w:rPr>
                <w:rFonts w:ascii="Times New Roman" w:hAnsi="Times New Roman"/>
                <w:sz w:val="20"/>
                <w:szCs w:val="20"/>
                <w:u w:val="single"/>
              </w:rPr>
              <w:t>Odczynniki chemiczne</w:t>
            </w:r>
            <w:r w:rsidRPr="00C13190">
              <w:rPr>
                <w:rFonts w:ascii="Times New Roman" w:hAnsi="Times New Roman"/>
                <w:sz w:val="20"/>
                <w:szCs w:val="20"/>
                <w:u w:val="single"/>
              </w:rPr>
              <w:t>”</w:t>
            </w:r>
            <w:r w:rsidRPr="00EC1923">
              <w:rPr>
                <w:rFonts w:ascii="Times New Roman" w:hAnsi="Times New Roman"/>
                <w:sz w:val="20"/>
                <w:szCs w:val="20"/>
              </w:rPr>
              <w:t xml:space="preserve"> obejmuje dostawę:</w:t>
            </w:r>
          </w:p>
          <w:p w:rsidR="00C13190" w:rsidRPr="00C13190" w:rsidRDefault="00C13190"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1 opakowania stearyny,</w:t>
            </w:r>
          </w:p>
          <w:p w:rsidR="00C13190" w:rsidRPr="00C13190" w:rsidRDefault="00C13190" w:rsidP="0001593B">
            <w:pPr>
              <w:pStyle w:val="Akapitzlist"/>
              <w:numPr>
                <w:ilvl w:val="0"/>
                <w:numId w:val="51"/>
              </w:numPr>
              <w:spacing w:after="0"/>
              <w:rPr>
                <w:rFonts w:ascii="Times New Roman" w:hAnsi="Times New Roman"/>
                <w:sz w:val="20"/>
                <w:szCs w:val="20"/>
              </w:rPr>
            </w:pPr>
            <w:r w:rsidRPr="00C13190">
              <w:rPr>
                <w:rFonts w:ascii="Times New Roman" w:hAnsi="Times New Roman"/>
                <w:sz w:val="20"/>
                <w:szCs w:val="20"/>
              </w:rPr>
              <w:t xml:space="preserve">1 opakowania </w:t>
            </w:r>
            <w:r>
              <w:rPr>
                <w:rFonts w:ascii="Times New Roman" w:hAnsi="Times New Roman"/>
                <w:sz w:val="20"/>
                <w:szCs w:val="20"/>
              </w:rPr>
              <w:t>k</w:t>
            </w:r>
            <w:r w:rsidRPr="00C13190">
              <w:rPr>
                <w:rFonts w:ascii="Times New Roman" w:hAnsi="Times New Roman"/>
                <w:sz w:val="20"/>
                <w:szCs w:val="20"/>
              </w:rPr>
              <w:t>was</w:t>
            </w:r>
            <w:r>
              <w:rPr>
                <w:rFonts w:ascii="Times New Roman" w:hAnsi="Times New Roman"/>
                <w:sz w:val="20"/>
                <w:szCs w:val="20"/>
              </w:rPr>
              <w:t>u solnego,</w:t>
            </w:r>
          </w:p>
          <w:p w:rsidR="00C13190" w:rsidRPr="00C13190" w:rsidRDefault="00C13190" w:rsidP="0001593B">
            <w:pPr>
              <w:pStyle w:val="Akapitzlist"/>
              <w:numPr>
                <w:ilvl w:val="0"/>
                <w:numId w:val="51"/>
              </w:numPr>
              <w:spacing w:after="0"/>
              <w:rPr>
                <w:rFonts w:ascii="Times New Roman" w:hAnsi="Times New Roman"/>
                <w:sz w:val="20"/>
                <w:szCs w:val="20"/>
              </w:rPr>
            </w:pPr>
            <w:r w:rsidRPr="00C13190">
              <w:rPr>
                <w:rFonts w:ascii="Times New Roman" w:hAnsi="Times New Roman"/>
                <w:sz w:val="20"/>
                <w:szCs w:val="20"/>
              </w:rPr>
              <w:t xml:space="preserve">1 opakowania </w:t>
            </w:r>
            <w:r>
              <w:rPr>
                <w:rFonts w:ascii="Times New Roman" w:hAnsi="Times New Roman"/>
                <w:sz w:val="20"/>
                <w:szCs w:val="20"/>
              </w:rPr>
              <w:t>wodorotlenku sodu,</w:t>
            </w:r>
          </w:p>
          <w:p w:rsidR="00C13190" w:rsidRPr="00C13190" w:rsidRDefault="00C13190" w:rsidP="0001593B">
            <w:pPr>
              <w:pStyle w:val="Akapitzlist"/>
              <w:numPr>
                <w:ilvl w:val="0"/>
                <w:numId w:val="51"/>
              </w:numPr>
              <w:spacing w:after="0"/>
              <w:rPr>
                <w:rFonts w:ascii="Times New Roman" w:hAnsi="Times New Roman"/>
                <w:sz w:val="20"/>
                <w:szCs w:val="20"/>
              </w:rPr>
            </w:pPr>
            <w:r w:rsidRPr="00C13190">
              <w:rPr>
                <w:rFonts w:ascii="Times New Roman" w:hAnsi="Times New Roman"/>
                <w:sz w:val="20"/>
                <w:szCs w:val="20"/>
              </w:rPr>
              <w:t xml:space="preserve">1 opakowania </w:t>
            </w:r>
            <w:r>
              <w:rPr>
                <w:rFonts w:ascii="Times New Roman" w:hAnsi="Times New Roman"/>
                <w:sz w:val="20"/>
                <w:szCs w:val="20"/>
              </w:rPr>
              <w:t>tlenku wapnia,</w:t>
            </w:r>
          </w:p>
          <w:p w:rsidR="00C13190" w:rsidRDefault="00C13190" w:rsidP="0001593B">
            <w:pPr>
              <w:pStyle w:val="Akapitzlist"/>
              <w:numPr>
                <w:ilvl w:val="0"/>
                <w:numId w:val="51"/>
              </w:numPr>
              <w:spacing w:after="0"/>
              <w:rPr>
                <w:rFonts w:ascii="Times New Roman" w:hAnsi="Times New Roman"/>
                <w:sz w:val="20"/>
                <w:szCs w:val="20"/>
              </w:rPr>
            </w:pPr>
            <w:r w:rsidRPr="00C13190">
              <w:rPr>
                <w:rFonts w:ascii="Times New Roman" w:hAnsi="Times New Roman"/>
                <w:sz w:val="20"/>
                <w:szCs w:val="20"/>
              </w:rPr>
              <w:t xml:space="preserve">1 opakowania </w:t>
            </w:r>
            <w:r>
              <w:rPr>
                <w:rFonts w:ascii="Times New Roman" w:hAnsi="Times New Roman"/>
                <w:sz w:val="20"/>
                <w:szCs w:val="20"/>
              </w:rPr>
              <w:t>s</w:t>
            </w:r>
            <w:r w:rsidRPr="00C13190">
              <w:rPr>
                <w:rFonts w:ascii="Times New Roman" w:hAnsi="Times New Roman"/>
                <w:sz w:val="20"/>
                <w:szCs w:val="20"/>
              </w:rPr>
              <w:t>pirytus</w:t>
            </w:r>
            <w:r>
              <w:rPr>
                <w:rFonts w:ascii="Times New Roman" w:hAnsi="Times New Roman"/>
                <w:sz w:val="20"/>
                <w:szCs w:val="20"/>
              </w:rPr>
              <w:t>u</w:t>
            </w:r>
            <w:r w:rsidRPr="00C13190">
              <w:rPr>
                <w:rFonts w:ascii="Times New Roman" w:hAnsi="Times New Roman"/>
                <w:sz w:val="20"/>
                <w:szCs w:val="20"/>
              </w:rPr>
              <w:t xml:space="preserve"> sal</w:t>
            </w:r>
            <w:r>
              <w:rPr>
                <w:rFonts w:ascii="Times New Roman" w:hAnsi="Times New Roman"/>
                <w:sz w:val="20"/>
                <w:szCs w:val="20"/>
              </w:rPr>
              <w:t>icylowego,</w:t>
            </w:r>
          </w:p>
          <w:p w:rsidR="00C13190" w:rsidRPr="00C13190" w:rsidRDefault="00C13190" w:rsidP="0001593B">
            <w:pPr>
              <w:pStyle w:val="Akapitzlist"/>
              <w:numPr>
                <w:ilvl w:val="0"/>
                <w:numId w:val="51"/>
              </w:numPr>
              <w:spacing w:after="0"/>
              <w:rPr>
                <w:rFonts w:ascii="Times New Roman" w:hAnsi="Times New Roman"/>
                <w:sz w:val="20"/>
                <w:szCs w:val="20"/>
              </w:rPr>
            </w:pPr>
            <w:r w:rsidRPr="00C13190">
              <w:rPr>
                <w:rFonts w:ascii="Times New Roman" w:hAnsi="Times New Roman"/>
                <w:sz w:val="20"/>
                <w:szCs w:val="20"/>
              </w:rPr>
              <w:t xml:space="preserve">1 opakowania </w:t>
            </w:r>
            <w:r>
              <w:rPr>
                <w:rFonts w:ascii="Times New Roman" w:hAnsi="Times New Roman"/>
                <w:sz w:val="20"/>
                <w:szCs w:val="20"/>
              </w:rPr>
              <w:t>j</w:t>
            </w:r>
            <w:r w:rsidRPr="00C13190">
              <w:rPr>
                <w:rFonts w:ascii="Times New Roman" w:hAnsi="Times New Roman"/>
                <w:sz w:val="20"/>
                <w:szCs w:val="20"/>
              </w:rPr>
              <w:t>od</w:t>
            </w:r>
            <w:r>
              <w:rPr>
                <w:rFonts w:ascii="Times New Roman" w:hAnsi="Times New Roman"/>
                <w:sz w:val="20"/>
                <w:szCs w:val="20"/>
              </w:rPr>
              <w:t>u krystalicznego,</w:t>
            </w:r>
            <w:r w:rsidRPr="00C13190">
              <w:rPr>
                <w:rFonts w:ascii="Times New Roman" w:hAnsi="Times New Roman"/>
                <w:sz w:val="20"/>
                <w:szCs w:val="20"/>
              </w:rPr>
              <w:t xml:space="preserve"> </w:t>
            </w:r>
          </w:p>
          <w:p w:rsidR="00C13190" w:rsidRPr="00C13190" w:rsidRDefault="00C13190"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2</w:t>
            </w:r>
            <w:r w:rsidRPr="00C13190">
              <w:rPr>
                <w:rFonts w:ascii="Times New Roman" w:hAnsi="Times New Roman"/>
                <w:sz w:val="20"/>
                <w:szCs w:val="20"/>
              </w:rPr>
              <w:t xml:space="preserve"> opakowania </w:t>
            </w:r>
            <w:r>
              <w:rPr>
                <w:rFonts w:ascii="Times New Roman" w:hAnsi="Times New Roman"/>
                <w:sz w:val="20"/>
                <w:szCs w:val="20"/>
              </w:rPr>
              <w:t>siarki,</w:t>
            </w:r>
          </w:p>
          <w:p w:rsidR="00C13190" w:rsidRPr="00C13190" w:rsidRDefault="00C13190"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1 opakowanie gliceryny,</w:t>
            </w:r>
          </w:p>
          <w:p w:rsidR="00C13190" w:rsidRPr="00C13190" w:rsidRDefault="00C13190"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1 opakowanie k</w:t>
            </w:r>
            <w:r w:rsidRPr="00C13190">
              <w:rPr>
                <w:rFonts w:ascii="Times New Roman" w:hAnsi="Times New Roman"/>
                <w:sz w:val="20"/>
                <w:szCs w:val="20"/>
              </w:rPr>
              <w:t>was</w:t>
            </w:r>
            <w:r>
              <w:rPr>
                <w:rFonts w:ascii="Times New Roman" w:hAnsi="Times New Roman"/>
                <w:sz w:val="20"/>
                <w:szCs w:val="20"/>
              </w:rPr>
              <w:t>u benzoesowego</w:t>
            </w:r>
            <w:r w:rsidRPr="00C13190">
              <w:rPr>
                <w:rFonts w:ascii="Times New Roman" w:hAnsi="Times New Roman"/>
                <w:sz w:val="20"/>
                <w:szCs w:val="20"/>
              </w:rPr>
              <w:t xml:space="preserve"> lub benzoesan</w:t>
            </w:r>
            <w:r>
              <w:rPr>
                <w:rFonts w:ascii="Times New Roman" w:hAnsi="Times New Roman"/>
                <w:sz w:val="20"/>
                <w:szCs w:val="20"/>
              </w:rPr>
              <w:t>u sodu,</w:t>
            </w:r>
          </w:p>
          <w:p w:rsidR="00C13190" w:rsidRPr="00C13190" w:rsidRDefault="00C13190" w:rsidP="0001593B">
            <w:pPr>
              <w:pStyle w:val="Akapitzlist"/>
              <w:numPr>
                <w:ilvl w:val="0"/>
                <w:numId w:val="51"/>
              </w:numPr>
              <w:spacing w:after="0"/>
              <w:rPr>
                <w:rFonts w:ascii="Times New Roman" w:hAnsi="Times New Roman"/>
                <w:sz w:val="20"/>
                <w:szCs w:val="20"/>
              </w:rPr>
            </w:pPr>
            <w:r w:rsidRPr="00C13190">
              <w:rPr>
                <w:rFonts w:ascii="Times New Roman" w:hAnsi="Times New Roman"/>
                <w:sz w:val="20"/>
                <w:szCs w:val="20"/>
              </w:rPr>
              <w:t xml:space="preserve">1 opakowanie </w:t>
            </w:r>
            <w:r>
              <w:rPr>
                <w:rFonts w:ascii="Times New Roman" w:hAnsi="Times New Roman"/>
                <w:sz w:val="20"/>
                <w:szCs w:val="20"/>
              </w:rPr>
              <w:t>s</w:t>
            </w:r>
            <w:r w:rsidRPr="00C13190">
              <w:rPr>
                <w:rFonts w:ascii="Times New Roman" w:hAnsi="Times New Roman"/>
                <w:sz w:val="20"/>
                <w:szCs w:val="20"/>
              </w:rPr>
              <w:t>iarczan</w:t>
            </w:r>
            <w:r>
              <w:rPr>
                <w:rFonts w:ascii="Times New Roman" w:hAnsi="Times New Roman"/>
                <w:sz w:val="20"/>
                <w:szCs w:val="20"/>
              </w:rPr>
              <w:t>u (VI) miedzi (II),</w:t>
            </w:r>
          </w:p>
          <w:p w:rsidR="00C13190" w:rsidRPr="00C13190" w:rsidRDefault="00C13190" w:rsidP="0001593B">
            <w:pPr>
              <w:pStyle w:val="Akapitzlist"/>
              <w:numPr>
                <w:ilvl w:val="0"/>
                <w:numId w:val="51"/>
              </w:numPr>
              <w:spacing w:after="0"/>
              <w:rPr>
                <w:rFonts w:ascii="Times New Roman" w:hAnsi="Times New Roman"/>
                <w:sz w:val="20"/>
                <w:szCs w:val="20"/>
              </w:rPr>
            </w:pPr>
            <w:r w:rsidRPr="00C13190">
              <w:rPr>
                <w:rFonts w:ascii="Times New Roman" w:hAnsi="Times New Roman"/>
                <w:sz w:val="20"/>
                <w:szCs w:val="20"/>
              </w:rPr>
              <w:t xml:space="preserve">1 opakowanie </w:t>
            </w:r>
            <w:r w:rsidR="002B50EF">
              <w:rPr>
                <w:rFonts w:ascii="Times New Roman" w:hAnsi="Times New Roman"/>
                <w:sz w:val="20"/>
                <w:szCs w:val="20"/>
              </w:rPr>
              <w:t>wody utlenionej,</w:t>
            </w:r>
          </w:p>
          <w:p w:rsidR="00C13190" w:rsidRPr="00C13190" w:rsidRDefault="00C13190" w:rsidP="0001593B">
            <w:pPr>
              <w:pStyle w:val="Akapitzlist"/>
              <w:numPr>
                <w:ilvl w:val="0"/>
                <w:numId w:val="51"/>
              </w:numPr>
              <w:spacing w:after="0"/>
              <w:rPr>
                <w:rFonts w:ascii="Times New Roman" w:hAnsi="Times New Roman"/>
                <w:sz w:val="20"/>
                <w:szCs w:val="20"/>
              </w:rPr>
            </w:pPr>
            <w:r w:rsidRPr="00C13190">
              <w:rPr>
                <w:rFonts w:ascii="Times New Roman" w:hAnsi="Times New Roman"/>
                <w:sz w:val="20"/>
                <w:szCs w:val="20"/>
              </w:rPr>
              <w:t xml:space="preserve">1 opakowanie </w:t>
            </w:r>
            <w:r w:rsidR="002B50EF">
              <w:rPr>
                <w:rFonts w:ascii="Times New Roman" w:hAnsi="Times New Roman"/>
                <w:sz w:val="20"/>
                <w:szCs w:val="20"/>
              </w:rPr>
              <w:t>m</w:t>
            </w:r>
            <w:r w:rsidRPr="00C13190">
              <w:rPr>
                <w:rFonts w:ascii="Times New Roman" w:hAnsi="Times New Roman"/>
                <w:sz w:val="20"/>
                <w:szCs w:val="20"/>
              </w:rPr>
              <w:t>anganian</w:t>
            </w:r>
            <w:r w:rsidR="002B50EF">
              <w:rPr>
                <w:rFonts w:ascii="Times New Roman" w:hAnsi="Times New Roman"/>
                <w:sz w:val="20"/>
                <w:szCs w:val="20"/>
              </w:rPr>
              <w:t>u (VII) potasu,</w:t>
            </w:r>
          </w:p>
          <w:p w:rsidR="00C13190" w:rsidRPr="00C13190" w:rsidRDefault="00C13190" w:rsidP="0001593B">
            <w:pPr>
              <w:pStyle w:val="Akapitzlist"/>
              <w:numPr>
                <w:ilvl w:val="0"/>
                <w:numId w:val="51"/>
              </w:numPr>
              <w:spacing w:after="0"/>
              <w:rPr>
                <w:rFonts w:ascii="Times New Roman" w:hAnsi="Times New Roman"/>
                <w:sz w:val="20"/>
                <w:szCs w:val="20"/>
              </w:rPr>
            </w:pPr>
            <w:r w:rsidRPr="00C13190">
              <w:rPr>
                <w:rFonts w:ascii="Times New Roman" w:hAnsi="Times New Roman"/>
                <w:sz w:val="20"/>
                <w:szCs w:val="20"/>
              </w:rPr>
              <w:lastRenderedPageBreak/>
              <w:t xml:space="preserve">1 opakowanie </w:t>
            </w:r>
            <w:r w:rsidR="006D0A6B">
              <w:rPr>
                <w:rFonts w:ascii="Times New Roman" w:hAnsi="Times New Roman"/>
                <w:sz w:val="20"/>
                <w:szCs w:val="20"/>
              </w:rPr>
              <w:t>pożywki hodowlanej</w:t>
            </w:r>
            <w:r w:rsidR="002B50EF">
              <w:rPr>
                <w:rFonts w:ascii="Times New Roman" w:hAnsi="Times New Roman"/>
                <w:sz w:val="20"/>
                <w:szCs w:val="20"/>
              </w:rPr>
              <w:t>,</w:t>
            </w:r>
          </w:p>
          <w:p w:rsidR="00C13190" w:rsidRPr="00C13190" w:rsidRDefault="002B50EF"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5 zestawów metali i stopów,</w:t>
            </w:r>
          </w:p>
          <w:p w:rsidR="00C13190" w:rsidRPr="00C13190" w:rsidRDefault="002B50EF"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4 metry d</w:t>
            </w:r>
            <w:r w:rsidR="00C13190" w:rsidRPr="00C13190">
              <w:rPr>
                <w:rFonts w:ascii="Times New Roman" w:hAnsi="Times New Roman"/>
                <w:sz w:val="20"/>
                <w:szCs w:val="20"/>
              </w:rPr>
              <w:t>rut</w:t>
            </w:r>
            <w:r>
              <w:rPr>
                <w:rFonts w:ascii="Times New Roman" w:hAnsi="Times New Roman"/>
                <w:sz w:val="20"/>
                <w:szCs w:val="20"/>
              </w:rPr>
              <w:t>a miedzianego,</w:t>
            </w:r>
          </w:p>
          <w:p w:rsidR="00C13190" w:rsidRDefault="006D0A6B" w:rsidP="0001593B">
            <w:pPr>
              <w:pStyle w:val="Akapitzlist"/>
              <w:numPr>
                <w:ilvl w:val="0"/>
                <w:numId w:val="51"/>
              </w:numPr>
              <w:spacing w:after="0"/>
              <w:jc w:val="both"/>
              <w:rPr>
                <w:rFonts w:ascii="Times New Roman" w:hAnsi="Times New Roman"/>
                <w:sz w:val="20"/>
                <w:szCs w:val="20"/>
              </w:rPr>
            </w:pPr>
            <w:r>
              <w:rPr>
                <w:rFonts w:ascii="Times New Roman" w:hAnsi="Times New Roman"/>
                <w:sz w:val="20"/>
                <w:szCs w:val="20"/>
              </w:rPr>
              <w:t>3</w:t>
            </w:r>
            <w:r w:rsidR="00BC263C">
              <w:rPr>
                <w:rFonts w:ascii="Times New Roman" w:hAnsi="Times New Roman"/>
                <w:sz w:val="20"/>
                <w:szCs w:val="20"/>
              </w:rPr>
              <w:t xml:space="preserve"> z</w:t>
            </w:r>
            <w:r w:rsidR="00C13190" w:rsidRPr="00C13190">
              <w:rPr>
                <w:rFonts w:ascii="Times New Roman" w:hAnsi="Times New Roman"/>
                <w:sz w:val="20"/>
                <w:szCs w:val="20"/>
              </w:rPr>
              <w:t>estaw</w:t>
            </w:r>
            <w:r>
              <w:rPr>
                <w:rFonts w:ascii="Times New Roman" w:hAnsi="Times New Roman"/>
                <w:sz w:val="20"/>
                <w:szCs w:val="20"/>
              </w:rPr>
              <w:t>y</w:t>
            </w:r>
            <w:r w:rsidR="00C13190" w:rsidRPr="00C13190">
              <w:rPr>
                <w:rFonts w:ascii="Times New Roman" w:hAnsi="Times New Roman"/>
                <w:sz w:val="20"/>
                <w:szCs w:val="20"/>
              </w:rPr>
              <w:t xml:space="preserve"> odczynników chemicznych</w:t>
            </w:r>
            <w:r w:rsidR="00BC263C">
              <w:rPr>
                <w:rFonts w:ascii="Times New Roman" w:hAnsi="Times New Roman"/>
                <w:sz w:val="20"/>
                <w:szCs w:val="20"/>
              </w:rPr>
              <w:t>,</w:t>
            </w:r>
          </w:p>
          <w:p w:rsidR="008C2749" w:rsidRPr="008C2749" w:rsidRDefault="008C2749"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2 zestawy akwarystyczne,</w:t>
            </w:r>
          </w:p>
          <w:p w:rsidR="00531DD3" w:rsidRDefault="008C2749"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5 zestawów p</w:t>
            </w:r>
            <w:r w:rsidRPr="008C2749">
              <w:rPr>
                <w:rFonts w:ascii="Times New Roman" w:hAnsi="Times New Roman"/>
                <w:sz w:val="20"/>
                <w:szCs w:val="20"/>
              </w:rPr>
              <w:t>rzenośny</w:t>
            </w:r>
            <w:r>
              <w:rPr>
                <w:rFonts w:ascii="Times New Roman" w:hAnsi="Times New Roman"/>
                <w:sz w:val="20"/>
                <w:szCs w:val="20"/>
              </w:rPr>
              <w:t>ch do badania wody,</w:t>
            </w:r>
          </w:p>
          <w:p w:rsidR="008C2749" w:rsidRPr="00531DD3" w:rsidRDefault="00531DD3" w:rsidP="0001593B">
            <w:pPr>
              <w:pStyle w:val="Akapitzlist"/>
              <w:numPr>
                <w:ilvl w:val="0"/>
                <w:numId w:val="51"/>
              </w:numPr>
              <w:spacing w:after="0"/>
              <w:rPr>
                <w:rFonts w:ascii="Times New Roman" w:hAnsi="Times New Roman"/>
                <w:sz w:val="20"/>
                <w:szCs w:val="20"/>
              </w:rPr>
            </w:pPr>
            <w:r w:rsidRPr="00531DD3">
              <w:rPr>
                <w:rFonts w:ascii="Times New Roman" w:hAnsi="Times New Roman"/>
                <w:sz w:val="20"/>
                <w:szCs w:val="20"/>
              </w:rPr>
              <w:t xml:space="preserve">1 sztuka odczynnika </w:t>
            </w:r>
            <w:r w:rsidR="008C2749" w:rsidRPr="00531DD3">
              <w:rPr>
                <w:rFonts w:ascii="Times New Roman" w:hAnsi="Times New Roman"/>
                <w:sz w:val="20"/>
                <w:szCs w:val="20"/>
              </w:rPr>
              <w:t>do oznaczania</w:t>
            </w:r>
            <w:r w:rsidRPr="00531DD3">
              <w:rPr>
                <w:rFonts w:ascii="Times New Roman" w:hAnsi="Times New Roman"/>
                <w:sz w:val="20"/>
                <w:szCs w:val="20"/>
              </w:rPr>
              <w:t xml:space="preserve"> tlenu w akwarium,</w:t>
            </w:r>
          </w:p>
          <w:p w:rsidR="008C2749" w:rsidRPr="008C2749" w:rsidRDefault="00531DD3"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1 sztuka o</w:t>
            </w:r>
            <w:r w:rsidR="008C2749" w:rsidRPr="008C2749">
              <w:rPr>
                <w:rFonts w:ascii="Times New Roman" w:hAnsi="Times New Roman"/>
                <w:sz w:val="20"/>
                <w:szCs w:val="20"/>
              </w:rPr>
              <w:t xml:space="preserve">dczynnik </w:t>
            </w:r>
            <w:r>
              <w:rPr>
                <w:rFonts w:ascii="Times New Roman" w:hAnsi="Times New Roman"/>
                <w:sz w:val="20"/>
                <w:szCs w:val="20"/>
              </w:rPr>
              <w:t>do oznaczania chloru w akwarium,</w:t>
            </w:r>
          </w:p>
          <w:p w:rsidR="008C2749" w:rsidRPr="008C2749" w:rsidRDefault="00531DD3"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1 sztuka k</w:t>
            </w:r>
            <w:r w:rsidR="008C2749" w:rsidRPr="008C2749">
              <w:rPr>
                <w:rFonts w:ascii="Times New Roman" w:hAnsi="Times New Roman"/>
                <w:sz w:val="20"/>
                <w:szCs w:val="20"/>
              </w:rPr>
              <w:t>wasomierz</w:t>
            </w:r>
            <w:r>
              <w:rPr>
                <w:rFonts w:ascii="Times New Roman" w:hAnsi="Times New Roman"/>
                <w:sz w:val="20"/>
                <w:szCs w:val="20"/>
              </w:rPr>
              <w:t>a glebowego klasycznego,</w:t>
            </w:r>
          </w:p>
          <w:p w:rsidR="00BC263C" w:rsidRPr="006E1535" w:rsidRDefault="009B1447" w:rsidP="0001593B">
            <w:pPr>
              <w:pStyle w:val="Akapitzlist"/>
              <w:numPr>
                <w:ilvl w:val="0"/>
                <w:numId w:val="51"/>
              </w:numPr>
              <w:spacing w:after="0"/>
              <w:rPr>
                <w:rFonts w:ascii="Times New Roman" w:hAnsi="Times New Roman"/>
                <w:sz w:val="20"/>
                <w:szCs w:val="20"/>
              </w:rPr>
            </w:pPr>
            <w:r>
              <w:rPr>
                <w:rFonts w:ascii="Times New Roman" w:hAnsi="Times New Roman"/>
                <w:sz w:val="20"/>
                <w:szCs w:val="20"/>
              </w:rPr>
              <w:t>3 opakowania węgla aktywowanego</w:t>
            </w:r>
            <w:r w:rsidR="00516467">
              <w:rPr>
                <w:rFonts w:ascii="Times New Roman" w:hAnsi="Times New Roman"/>
                <w:sz w:val="20"/>
                <w:szCs w:val="20"/>
              </w:rPr>
              <w:t>;</w:t>
            </w:r>
            <w:r w:rsidR="00413989" w:rsidRPr="00413989">
              <w:rPr>
                <w:sz w:val="20"/>
                <w:szCs w:val="20"/>
              </w:rPr>
              <w:t xml:space="preserve"> </w:t>
            </w:r>
          </w:p>
          <w:p w:rsidR="006E1535" w:rsidRPr="00413989" w:rsidRDefault="006E1535" w:rsidP="0001593B">
            <w:pPr>
              <w:pStyle w:val="Akapitzlist"/>
              <w:spacing w:after="0"/>
              <w:ind w:left="1440"/>
              <w:rPr>
                <w:rFonts w:ascii="Times New Roman" w:hAnsi="Times New Roman"/>
                <w:sz w:val="20"/>
                <w:szCs w:val="20"/>
              </w:rPr>
            </w:pPr>
          </w:p>
          <w:p w:rsidR="003371C0" w:rsidRPr="003371C0" w:rsidRDefault="00357A1D" w:rsidP="0001593B">
            <w:pPr>
              <w:pStyle w:val="Akapitzlist"/>
              <w:numPr>
                <w:ilvl w:val="0"/>
                <w:numId w:val="38"/>
              </w:numPr>
              <w:spacing w:after="0"/>
              <w:jc w:val="both"/>
              <w:rPr>
                <w:rFonts w:ascii="Times New Roman" w:hAnsi="Times New Roman"/>
                <w:sz w:val="20"/>
                <w:szCs w:val="20"/>
              </w:rPr>
            </w:pPr>
            <w:r w:rsidRPr="00EC1923">
              <w:rPr>
                <w:rFonts w:ascii="Times New Roman" w:hAnsi="Times New Roman"/>
                <w:b/>
                <w:sz w:val="20"/>
                <w:szCs w:val="20"/>
              </w:rPr>
              <w:t>CZĘŚĆ VI</w:t>
            </w:r>
            <w:r w:rsidRPr="00EC1923">
              <w:rPr>
                <w:rFonts w:ascii="Times New Roman" w:hAnsi="Times New Roman"/>
                <w:sz w:val="20"/>
                <w:szCs w:val="20"/>
              </w:rPr>
              <w:t xml:space="preserve"> przedmiotu zamówienia - </w:t>
            </w:r>
            <w:r w:rsidRPr="00F434D9">
              <w:rPr>
                <w:rFonts w:ascii="Times New Roman" w:hAnsi="Times New Roman"/>
                <w:sz w:val="20"/>
                <w:szCs w:val="20"/>
                <w:u w:val="single"/>
              </w:rPr>
              <w:t>,,</w:t>
            </w:r>
            <w:r w:rsidR="00634736" w:rsidRPr="00F434D9">
              <w:rPr>
                <w:rFonts w:ascii="Times New Roman" w:hAnsi="Times New Roman"/>
                <w:sz w:val="20"/>
                <w:szCs w:val="20"/>
                <w:u w:val="single"/>
              </w:rPr>
              <w:t>Sprzęt ochronny</w:t>
            </w:r>
            <w:r w:rsidRPr="00F434D9">
              <w:rPr>
                <w:rFonts w:ascii="Times New Roman" w:hAnsi="Times New Roman"/>
                <w:sz w:val="20"/>
                <w:szCs w:val="20"/>
                <w:u w:val="single"/>
              </w:rPr>
              <w:t>”</w:t>
            </w:r>
            <w:r w:rsidRPr="00EC1923">
              <w:rPr>
                <w:rFonts w:ascii="Times New Roman" w:hAnsi="Times New Roman"/>
                <w:sz w:val="20"/>
                <w:szCs w:val="20"/>
              </w:rPr>
              <w:t xml:space="preserve"> obejmuje dostawę:</w:t>
            </w:r>
          </w:p>
          <w:p w:rsidR="003371C0" w:rsidRPr="003371C0" w:rsidRDefault="009A67CC"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3 sztuk apteczek</w:t>
            </w:r>
            <w:r w:rsidR="003371C0" w:rsidRPr="003371C0">
              <w:rPr>
                <w:rFonts w:ascii="Times New Roman" w:hAnsi="Times New Roman"/>
                <w:sz w:val="20"/>
                <w:szCs w:val="20"/>
              </w:rPr>
              <w:t xml:space="preserve"> z wyposażeniem</w:t>
            </w:r>
            <w:r>
              <w:rPr>
                <w:rFonts w:ascii="Times New Roman" w:hAnsi="Times New Roman"/>
                <w:sz w:val="20"/>
                <w:szCs w:val="20"/>
              </w:rPr>
              <w:t>,</w:t>
            </w:r>
          </w:p>
          <w:p w:rsidR="003371C0" w:rsidRPr="003371C0" w:rsidRDefault="009A67CC"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29 sztuk okularów ochronnych</w:t>
            </w:r>
            <w:r w:rsidR="003371C0" w:rsidRPr="003371C0">
              <w:rPr>
                <w:rFonts w:ascii="Times New Roman" w:hAnsi="Times New Roman"/>
                <w:sz w:val="20"/>
                <w:szCs w:val="20"/>
              </w:rPr>
              <w:t xml:space="preserve"> z gumką</w:t>
            </w:r>
            <w:r>
              <w:rPr>
                <w:rFonts w:ascii="Times New Roman" w:hAnsi="Times New Roman"/>
                <w:sz w:val="20"/>
                <w:szCs w:val="20"/>
              </w:rPr>
              <w:t>,</w:t>
            </w:r>
          </w:p>
          <w:p w:rsidR="003371C0" w:rsidRPr="003371C0" w:rsidRDefault="009A67CC"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23 sztuki okularów ochronnych z zausznikami,</w:t>
            </w:r>
          </w:p>
          <w:p w:rsidR="003371C0" w:rsidRPr="003371C0" w:rsidRDefault="00547730"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72 opakowania rękawiczek lateksowych rozmiar</w:t>
            </w:r>
            <w:r w:rsidR="003371C0" w:rsidRPr="003371C0">
              <w:rPr>
                <w:rFonts w:ascii="Times New Roman" w:hAnsi="Times New Roman"/>
                <w:sz w:val="20"/>
                <w:szCs w:val="20"/>
              </w:rPr>
              <w:t xml:space="preserve"> S</w:t>
            </w:r>
            <w:r w:rsidR="003339D4">
              <w:rPr>
                <w:rFonts w:ascii="Times New Roman" w:hAnsi="Times New Roman"/>
                <w:sz w:val="20"/>
                <w:szCs w:val="20"/>
              </w:rPr>
              <w:t>,</w:t>
            </w:r>
          </w:p>
          <w:p w:rsidR="003371C0" w:rsidRPr="003371C0" w:rsidRDefault="00547730"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71 opakowań</w:t>
            </w:r>
            <w:r w:rsidRPr="00547730">
              <w:rPr>
                <w:rFonts w:ascii="Times New Roman" w:hAnsi="Times New Roman"/>
                <w:sz w:val="20"/>
                <w:szCs w:val="20"/>
              </w:rPr>
              <w:t xml:space="preserve"> </w:t>
            </w:r>
            <w:r>
              <w:rPr>
                <w:rFonts w:ascii="Times New Roman" w:hAnsi="Times New Roman"/>
                <w:sz w:val="20"/>
                <w:szCs w:val="20"/>
              </w:rPr>
              <w:t>rękawiczek lateksowych rozmiar</w:t>
            </w:r>
            <w:r w:rsidR="003371C0" w:rsidRPr="003371C0">
              <w:rPr>
                <w:rFonts w:ascii="Times New Roman" w:hAnsi="Times New Roman"/>
                <w:sz w:val="20"/>
                <w:szCs w:val="20"/>
              </w:rPr>
              <w:t xml:space="preserve"> M</w:t>
            </w:r>
            <w:r w:rsidR="003339D4">
              <w:rPr>
                <w:rFonts w:ascii="Times New Roman" w:hAnsi="Times New Roman"/>
                <w:sz w:val="20"/>
                <w:szCs w:val="20"/>
              </w:rPr>
              <w:t>,</w:t>
            </w:r>
          </w:p>
          <w:p w:rsidR="003371C0" w:rsidRPr="003371C0" w:rsidRDefault="00547730"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73</w:t>
            </w:r>
            <w:r w:rsidRPr="00547730">
              <w:rPr>
                <w:rFonts w:ascii="Times New Roman" w:hAnsi="Times New Roman"/>
                <w:sz w:val="20"/>
                <w:szCs w:val="20"/>
              </w:rPr>
              <w:t xml:space="preserve"> opakowania </w:t>
            </w:r>
            <w:r>
              <w:rPr>
                <w:rFonts w:ascii="Times New Roman" w:hAnsi="Times New Roman"/>
                <w:sz w:val="20"/>
                <w:szCs w:val="20"/>
              </w:rPr>
              <w:t xml:space="preserve">rękawiczek lateksowych rozmiar </w:t>
            </w:r>
            <w:r w:rsidR="003371C0" w:rsidRPr="003371C0">
              <w:rPr>
                <w:rFonts w:ascii="Times New Roman" w:hAnsi="Times New Roman"/>
                <w:sz w:val="20"/>
                <w:szCs w:val="20"/>
              </w:rPr>
              <w:t>L</w:t>
            </w:r>
            <w:r w:rsidR="003339D4">
              <w:rPr>
                <w:rFonts w:ascii="Times New Roman" w:hAnsi="Times New Roman"/>
                <w:sz w:val="20"/>
                <w:szCs w:val="20"/>
              </w:rPr>
              <w:t>,</w:t>
            </w:r>
          </w:p>
          <w:p w:rsidR="003371C0" w:rsidRPr="003371C0" w:rsidRDefault="003339D4"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6 sztuk rękawiczek bawełnianych,</w:t>
            </w:r>
            <w:r w:rsidR="003371C0" w:rsidRPr="003371C0">
              <w:rPr>
                <w:rFonts w:ascii="Times New Roman" w:hAnsi="Times New Roman"/>
                <w:sz w:val="20"/>
                <w:szCs w:val="20"/>
              </w:rPr>
              <w:t xml:space="preserve"> </w:t>
            </w:r>
          </w:p>
          <w:p w:rsidR="003371C0" w:rsidRPr="003371C0" w:rsidRDefault="00A34A92"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6 sztuk fartuchów</w:t>
            </w:r>
            <w:r w:rsidR="003371C0" w:rsidRPr="003371C0">
              <w:rPr>
                <w:rFonts w:ascii="Times New Roman" w:hAnsi="Times New Roman"/>
                <w:sz w:val="20"/>
                <w:szCs w:val="20"/>
              </w:rPr>
              <w:t xml:space="preserve"> </w:t>
            </w:r>
            <w:r>
              <w:rPr>
                <w:rFonts w:ascii="Times New Roman" w:hAnsi="Times New Roman"/>
                <w:sz w:val="20"/>
                <w:szCs w:val="20"/>
              </w:rPr>
              <w:t>laboratoryjnych rozmiar XS,</w:t>
            </w:r>
          </w:p>
          <w:p w:rsidR="003371C0" w:rsidRPr="003371C0" w:rsidRDefault="00A34A92"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9 sztuk f</w:t>
            </w:r>
            <w:r w:rsidR="003371C0" w:rsidRPr="003371C0">
              <w:rPr>
                <w:rFonts w:ascii="Times New Roman" w:hAnsi="Times New Roman"/>
                <w:sz w:val="20"/>
                <w:szCs w:val="20"/>
              </w:rPr>
              <w:t>artuch</w:t>
            </w:r>
            <w:r>
              <w:rPr>
                <w:rFonts w:ascii="Times New Roman" w:hAnsi="Times New Roman"/>
                <w:sz w:val="20"/>
                <w:szCs w:val="20"/>
              </w:rPr>
              <w:t>ów</w:t>
            </w:r>
            <w:r w:rsidR="003371C0" w:rsidRPr="003371C0">
              <w:rPr>
                <w:rFonts w:ascii="Times New Roman" w:hAnsi="Times New Roman"/>
                <w:sz w:val="20"/>
                <w:szCs w:val="20"/>
              </w:rPr>
              <w:t xml:space="preserve"> </w:t>
            </w:r>
            <w:r>
              <w:rPr>
                <w:rFonts w:ascii="Times New Roman" w:hAnsi="Times New Roman"/>
                <w:sz w:val="20"/>
                <w:szCs w:val="20"/>
              </w:rPr>
              <w:t xml:space="preserve">laboratoryjnych rozmiar </w:t>
            </w:r>
            <w:r w:rsidRPr="00A34A92">
              <w:rPr>
                <w:rFonts w:ascii="Times New Roman" w:hAnsi="Times New Roman"/>
                <w:sz w:val="20"/>
                <w:szCs w:val="20"/>
              </w:rPr>
              <w:t>S,</w:t>
            </w:r>
          </w:p>
          <w:p w:rsidR="003371C0" w:rsidRPr="003371C0" w:rsidRDefault="00A34A92"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19 sztuk f</w:t>
            </w:r>
            <w:r w:rsidR="003371C0" w:rsidRPr="003371C0">
              <w:rPr>
                <w:rFonts w:ascii="Times New Roman" w:hAnsi="Times New Roman"/>
                <w:sz w:val="20"/>
                <w:szCs w:val="20"/>
              </w:rPr>
              <w:t>artuch</w:t>
            </w:r>
            <w:r>
              <w:rPr>
                <w:rFonts w:ascii="Times New Roman" w:hAnsi="Times New Roman"/>
                <w:sz w:val="20"/>
                <w:szCs w:val="20"/>
              </w:rPr>
              <w:t>ów</w:t>
            </w:r>
            <w:r w:rsidR="003371C0" w:rsidRPr="003371C0">
              <w:rPr>
                <w:rFonts w:ascii="Times New Roman" w:hAnsi="Times New Roman"/>
                <w:sz w:val="20"/>
                <w:szCs w:val="20"/>
              </w:rPr>
              <w:t xml:space="preserve"> </w:t>
            </w:r>
            <w:r>
              <w:rPr>
                <w:rFonts w:ascii="Times New Roman" w:hAnsi="Times New Roman"/>
                <w:sz w:val="20"/>
                <w:szCs w:val="20"/>
              </w:rPr>
              <w:t>laboratoryjnych rozmiar M</w:t>
            </w:r>
            <w:r w:rsidRPr="00A34A92">
              <w:rPr>
                <w:rFonts w:ascii="Times New Roman" w:hAnsi="Times New Roman"/>
                <w:sz w:val="20"/>
                <w:szCs w:val="20"/>
              </w:rPr>
              <w:t>,</w:t>
            </w:r>
          </w:p>
          <w:p w:rsidR="006E1535" w:rsidRDefault="00A34A92" w:rsidP="0001593B">
            <w:pPr>
              <w:pStyle w:val="Akapitzlist"/>
              <w:numPr>
                <w:ilvl w:val="0"/>
                <w:numId w:val="52"/>
              </w:numPr>
              <w:spacing w:after="0"/>
              <w:rPr>
                <w:rFonts w:ascii="Times New Roman" w:hAnsi="Times New Roman"/>
                <w:sz w:val="20"/>
                <w:szCs w:val="20"/>
              </w:rPr>
            </w:pPr>
            <w:r>
              <w:rPr>
                <w:rFonts w:ascii="Times New Roman" w:hAnsi="Times New Roman"/>
                <w:sz w:val="20"/>
                <w:szCs w:val="20"/>
              </w:rPr>
              <w:t>15 sztuk f</w:t>
            </w:r>
            <w:r w:rsidR="003371C0" w:rsidRPr="003371C0">
              <w:rPr>
                <w:rFonts w:ascii="Times New Roman" w:hAnsi="Times New Roman"/>
                <w:sz w:val="20"/>
                <w:szCs w:val="20"/>
              </w:rPr>
              <w:t>artuch</w:t>
            </w:r>
            <w:r>
              <w:rPr>
                <w:rFonts w:ascii="Times New Roman" w:hAnsi="Times New Roman"/>
                <w:sz w:val="20"/>
                <w:szCs w:val="20"/>
              </w:rPr>
              <w:t>ów</w:t>
            </w:r>
            <w:r w:rsidR="003371C0" w:rsidRPr="003371C0">
              <w:rPr>
                <w:rFonts w:ascii="Times New Roman" w:hAnsi="Times New Roman"/>
                <w:sz w:val="20"/>
                <w:szCs w:val="20"/>
              </w:rPr>
              <w:t xml:space="preserve"> </w:t>
            </w:r>
            <w:r>
              <w:rPr>
                <w:rFonts w:ascii="Times New Roman" w:hAnsi="Times New Roman"/>
                <w:sz w:val="20"/>
                <w:szCs w:val="20"/>
              </w:rPr>
              <w:t>laboratoryjnych rozmiar L</w:t>
            </w:r>
            <w:r w:rsidR="00516467">
              <w:rPr>
                <w:rFonts w:ascii="Times New Roman" w:hAnsi="Times New Roman"/>
                <w:sz w:val="20"/>
                <w:szCs w:val="20"/>
              </w:rPr>
              <w:t>;</w:t>
            </w:r>
          </w:p>
          <w:p w:rsidR="00F434D9" w:rsidRPr="00EC1923" w:rsidRDefault="00A34A92" w:rsidP="0001593B">
            <w:pPr>
              <w:pStyle w:val="Akapitzlist"/>
              <w:spacing w:after="0"/>
              <w:ind w:left="1440"/>
              <w:rPr>
                <w:rFonts w:ascii="Times New Roman" w:hAnsi="Times New Roman"/>
                <w:sz w:val="20"/>
                <w:szCs w:val="20"/>
              </w:rPr>
            </w:pPr>
            <w:r w:rsidRPr="00EC1923">
              <w:rPr>
                <w:rFonts w:ascii="Times New Roman" w:hAnsi="Times New Roman"/>
                <w:sz w:val="20"/>
                <w:szCs w:val="20"/>
              </w:rPr>
              <w:t xml:space="preserve"> </w:t>
            </w:r>
          </w:p>
          <w:p w:rsidR="006C697A" w:rsidRDefault="00634736" w:rsidP="0001593B">
            <w:pPr>
              <w:pStyle w:val="Akapitzlist"/>
              <w:numPr>
                <w:ilvl w:val="0"/>
                <w:numId w:val="38"/>
              </w:numPr>
              <w:spacing w:after="0"/>
              <w:rPr>
                <w:rFonts w:ascii="Times New Roman" w:hAnsi="Times New Roman"/>
                <w:sz w:val="20"/>
                <w:szCs w:val="20"/>
              </w:rPr>
            </w:pPr>
            <w:r w:rsidRPr="00DE3EAE">
              <w:rPr>
                <w:rFonts w:ascii="Times New Roman" w:hAnsi="Times New Roman"/>
                <w:b/>
                <w:sz w:val="20"/>
                <w:szCs w:val="20"/>
              </w:rPr>
              <w:t>CZĘŚĆ VI</w:t>
            </w:r>
            <w:r w:rsidR="00360F98" w:rsidRPr="00DE3EAE">
              <w:rPr>
                <w:rFonts w:ascii="Times New Roman" w:hAnsi="Times New Roman"/>
                <w:b/>
                <w:sz w:val="20"/>
                <w:szCs w:val="20"/>
              </w:rPr>
              <w:t>I</w:t>
            </w:r>
            <w:r w:rsidRPr="00634736">
              <w:rPr>
                <w:rFonts w:ascii="Times New Roman" w:hAnsi="Times New Roman"/>
                <w:sz w:val="20"/>
                <w:szCs w:val="20"/>
              </w:rPr>
              <w:t xml:space="preserve"> przedmiotu zamówienia - </w:t>
            </w:r>
            <w:r w:rsidRPr="00B24A54">
              <w:rPr>
                <w:rFonts w:ascii="Times New Roman" w:hAnsi="Times New Roman"/>
                <w:sz w:val="20"/>
                <w:szCs w:val="20"/>
                <w:u w:val="single"/>
              </w:rPr>
              <w:t>,,</w:t>
            </w:r>
            <w:r w:rsidR="004E5A05" w:rsidRPr="00B24A54">
              <w:rPr>
                <w:rFonts w:ascii="Times New Roman" w:hAnsi="Times New Roman"/>
                <w:sz w:val="20"/>
                <w:szCs w:val="20"/>
                <w:u w:val="single"/>
              </w:rPr>
              <w:t>Globusy, mapy, plansze</w:t>
            </w:r>
            <w:r w:rsidRPr="00B24A54">
              <w:rPr>
                <w:rFonts w:ascii="Times New Roman" w:hAnsi="Times New Roman"/>
                <w:sz w:val="20"/>
                <w:szCs w:val="20"/>
                <w:u w:val="single"/>
              </w:rPr>
              <w:t>”</w:t>
            </w:r>
            <w:r w:rsidRPr="00634736">
              <w:rPr>
                <w:rFonts w:ascii="Times New Roman" w:hAnsi="Times New Roman"/>
                <w:sz w:val="20"/>
                <w:szCs w:val="20"/>
              </w:rPr>
              <w:t xml:space="preserve"> obejmuje dostawę:</w:t>
            </w:r>
          </w:p>
          <w:p w:rsidR="00101B99" w:rsidRPr="00101B99" w:rsidRDefault="00101B99"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25 sztuk g</w:t>
            </w:r>
            <w:r w:rsidRPr="00101B99">
              <w:rPr>
                <w:rFonts w:ascii="Times New Roman" w:hAnsi="Times New Roman"/>
                <w:sz w:val="20"/>
                <w:szCs w:val="20"/>
              </w:rPr>
              <w:t>lobus</w:t>
            </w:r>
            <w:r>
              <w:rPr>
                <w:rFonts w:ascii="Times New Roman" w:hAnsi="Times New Roman"/>
                <w:sz w:val="20"/>
                <w:szCs w:val="20"/>
              </w:rPr>
              <w:t>ów</w:t>
            </w:r>
            <w:r w:rsidRPr="00101B99">
              <w:rPr>
                <w:rFonts w:ascii="Times New Roman" w:hAnsi="Times New Roman"/>
                <w:sz w:val="20"/>
                <w:szCs w:val="20"/>
              </w:rPr>
              <w:t xml:space="preserve"> indukcyjny</w:t>
            </w:r>
            <w:r>
              <w:rPr>
                <w:rFonts w:ascii="Times New Roman" w:hAnsi="Times New Roman"/>
                <w:sz w:val="20"/>
                <w:szCs w:val="20"/>
              </w:rPr>
              <w:t>ch,</w:t>
            </w:r>
            <w:r w:rsidRPr="00101B99">
              <w:rPr>
                <w:rFonts w:ascii="Times New Roman" w:hAnsi="Times New Roman"/>
                <w:sz w:val="20"/>
                <w:szCs w:val="20"/>
              </w:rPr>
              <w:t xml:space="preserve"> </w:t>
            </w:r>
          </w:p>
          <w:p w:rsidR="00101B99" w:rsidRPr="00101B99" w:rsidRDefault="00101B99"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18 sztuk g</w:t>
            </w:r>
            <w:r w:rsidRPr="00101B99">
              <w:rPr>
                <w:rFonts w:ascii="Times New Roman" w:hAnsi="Times New Roman"/>
                <w:sz w:val="20"/>
                <w:szCs w:val="20"/>
              </w:rPr>
              <w:t>lobus</w:t>
            </w:r>
            <w:r>
              <w:rPr>
                <w:rFonts w:ascii="Times New Roman" w:hAnsi="Times New Roman"/>
                <w:sz w:val="20"/>
                <w:szCs w:val="20"/>
              </w:rPr>
              <w:t>ów fizycznych,</w:t>
            </w:r>
          </w:p>
          <w:p w:rsidR="00101B99" w:rsidRPr="00101B99" w:rsidRDefault="00030FFA"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4</w:t>
            </w:r>
            <w:r w:rsidR="00101B99">
              <w:rPr>
                <w:rFonts w:ascii="Times New Roman" w:hAnsi="Times New Roman"/>
                <w:sz w:val="20"/>
                <w:szCs w:val="20"/>
              </w:rPr>
              <w:t xml:space="preserve"> sztuki g</w:t>
            </w:r>
            <w:r w:rsidR="00101B99" w:rsidRPr="00101B99">
              <w:rPr>
                <w:rFonts w:ascii="Times New Roman" w:hAnsi="Times New Roman"/>
                <w:sz w:val="20"/>
                <w:szCs w:val="20"/>
              </w:rPr>
              <w:t>lobus</w:t>
            </w:r>
            <w:r w:rsidR="00101B99">
              <w:rPr>
                <w:rFonts w:ascii="Times New Roman" w:hAnsi="Times New Roman"/>
                <w:sz w:val="20"/>
                <w:szCs w:val="20"/>
              </w:rPr>
              <w:t>ów</w:t>
            </w:r>
            <w:r w:rsidR="00101B99" w:rsidRPr="00101B99">
              <w:rPr>
                <w:rFonts w:ascii="Times New Roman" w:hAnsi="Times New Roman"/>
                <w:sz w:val="20"/>
                <w:szCs w:val="20"/>
              </w:rPr>
              <w:t xml:space="preserve"> fizyczny</w:t>
            </w:r>
            <w:r w:rsidR="00101B99">
              <w:rPr>
                <w:rFonts w:ascii="Times New Roman" w:hAnsi="Times New Roman"/>
                <w:sz w:val="20"/>
                <w:szCs w:val="20"/>
              </w:rPr>
              <w:t>ch</w:t>
            </w:r>
            <w:r w:rsidR="00101B99" w:rsidRPr="00101B99">
              <w:rPr>
                <w:rFonts w:ascii="Times New Roman" w:hAnsi="Times New Roman"/>
                <w:sz w:val="20"/>
                <w:szCs w:val="20"/>
              </w:rPr>
              <w:t xml:space="preserve"> duży</w:t>
            </w:r>
            <w:r w:rsidR="00101B99">
              <w:rPr>
                <w:rFonts w:ascii="Times New Roman" w:hAnsi="Times New Roman"/>
                <w:sz w:val="20"/>
                <w:szCs w:val="20"/>
              </w:rPr>
              <w:t>ch,</w:t>
            </w:r>
            <w:r w:rsidR="00101B99" w:rsidRPr="00101B99">
              <w:rPr>
                <w:rFonts w:ascii="Times New Roman" w:hAnsi="Times New Roman"/>
                <w:sz w:val="20"/>
                <w:szCs w:val="20"/>
              </w:rPr>
              <w:t xml:space="preserve"> </w:t>
            </w:r>
          </w:p>
          <w:p w:rsidR="00101B99" w:rsidRPr="00101B99" w:rsidRDefault="00462BF2"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21 sztuk g</w:t>
            </w:r>
            <w:r w:rsidR="00101B99" w:rsidRPr="00101B99">
              <w:rPr>
                <w:rFonts w:ascii="Times New Roman" w:hAnsi="Times New Roman"/>
                <w:sz w:val="20"/>
                <w:szCs w:val="20"/>
              </w:rPr>
              <w:t>lobus</w:t>
            </w:r>
            <w:r>
              <w:rPr>
                <w:rFonts w:ascii="Times New Roman" w:hAnsi="Times New Roman"/>
                <w:sz w:val="20"/>
                <w:szCs w:val="20"/>
              </w:rPr>
              <w:t>ów</w:t>
            </w:r>
            <w:r w:rsidR="00101B99" w:rsidRPr="00101B99">
              <w:rPr>
                <w:rFonts w:ascii="Times New Roman" w:hAnsi="Times New Roman"/>
                <w:sz w:val="20"/>
                <w:szCs w:val="20"/>
              </w:rPr>
              <w:t xml:space="preserve"> konturowy</w:t>
            </w:r>
            <w:r>
              <w:rPr>
                <w:rFonts w:ascii="Times New Roman" w:hAnsi="Times New Roman"/>
                <w:sz w:val="20"/>
                <w:szCs w:val="20"/>
              </w:rPr>
              <w:t>ch,</w:t>
            </w:r>
            <w:r w:rsidR="00101B99" w:rsidRPr="00101B99">
              <w:rPr>
                <w:rFonts w:ascii="Times New Roman" w:hAnsi="Times New Roman"/>
                <w:sz w:val="20"/>
                <w:szCs w:val="20"/>
              </w:rPr>
              <w:t xml:space="preserve"> </w:t>
            </w:r>
          </w:p>
          <w:p w:rsidR="00101B99" w:rsidRPr="00101B99" w:rsidRDefault="00462BF2"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1 sztuka g</w:t>
            </w:r>
            <w:r w:rsidR="00101B99" w:rsidRPr="00101B99">
              <w:rPr>
                <w:rFonts w:ascii="Times New Roman" w:hAnsi="Times New Roman"/>
                <w:sz w:val="20"/>
                <w:szCs w:val="20"/>
              </w:rPr>
              <w:t>lobus</w:t>
            </w:r>
            <w:r>
              <w:rPr>
                <w:rFonts w:ascii="Times New Roman" w:hAnsi="Times New Roman"/>
                <w:sz w:val="20"/>
                <w:szCs w:val="20"/>
              </w:rPr>
              <w:t>a konturowanego podświetlanego,</w:t>
            </w:r>
            <w:r w:rsidR="00101B99" w:rsidRPr="00101B99">
              <w:rPr>
                <w:rFonts w:ascii="Times New Roman" w:hAnsi="Times New Roman"/>
                <w:sz w:val="20"/>
                <w:szCs w:val="20"/>
              </w:rPr>
              <w:t xml:space="preserve"> </w:t>
            </w:r>
          </w:p>
          <w:p w:rsidR="00101B99" w:rsidRPr="00101B99" w:rsidRDefault="00D17FAA"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 xml:space="preserve">3 sztuki </w:t>
            </w:r>
            <w:r w:rsidR="005F02C3">
              <w:rPr>
                <w:rFonts w:ascii="Times New Roman" w:hAnsi="Times New Roman"/>
                <w:sz w:val="20"/>
                <w:szCs w:val="20"/>
              </w:rPr>
              <w:t xml:space="preserve"> m</w:t>
            </w:r>
            <w:r w:rsidR="00506622">
              <w:rPr>
                <w:rFonts w:ascii="Times New Roman" w:hAnsi="Times New Roman"/>
                <w:sz w:val="20"/>
                <w:szCs w:val="20"/>
              </w:rPr>
              <w:t>ap</w:t>
            </w:r>
            <w:r w:rsidR="005F02C3">
              <w:rPr>
                <w:rFonts w:ascii="Times New Roman" w:hAnsi="Times New Roman"/>
                <w:sz w:val="20"/>
                <w:szCs w:val="20"/>
              </w:rPr>
              <w:t xml:space="preserve"> ściennej </w:t>
            </w:r>
            <w:r w:rsidR="00073F7C" w:rsidRPr="00073F7C">
              <w:rPr>
                <w:rFonts w:ascii="Times New Roman" w:hAnsi="Times New Roman"/>
                <w:sz w:val="20"/>
                <w:szCs w:val="20"/>
              </w:rPr>
              <w:t xml:space="preserve">Polski </w:t>
            </w:r>
            <w:r w:rsidR="005F02C3">
              <w:rPr>
                <w:rFonts w:ascii="Times New Roman" w:hAnsi="Times New Roman"/>
                <w:sz w:val="20"/>
                <w:szCs w:val="20"/>
              </w:rPr>
              <w:t>fizycznej</w:t>
            </w:r>
            <w:r>
              <w:rPr>
                <w:rFonts w:ascii="Times New Roman" w:hAnsi="Times New Roman"/>
                <w:sz w:val="20"/>
                <w:szCs w:val="20"/>
              </w:rPr>
              <w:t>,</w:t>
            </w:r>
            <w:r w:rsidR="00101B99" w:rsidRPr="00101B99">
              <w:rPr>
                <w:rFonts w:ascii="Times New Roman" w:hAnsi="Times New Roman"/>
                <w:sz w:val="20"/>
                <w:szCs w:val="20"/>
              </w:rPr>
              <w:t xml:space="preserve"> </w:t>
            </w:r>
          </w:p>
          <w:p w:rsidR="00101B99" w:rsidRPr="00101B99" w:rsidRDefault="00030FFA"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1 sztuka</w:t>
            </w:r>
            <w:r w:rsidR="00506622">
              <w:rPr>
                <w:rFonts w:ascii="Times New Roman" w:hAnsi="Times New Roman"/>
                <w:sz w:val="20"/>
                <w:szCs w:val="20"/>
              </w:rPr>
              <w:t xml:space="preserve"> map</w:t>
            </w:r>
            <w:r>
              <w:rPr>
                <w:rFonts w:ascii="Times New Roman" w:hAnsi="Times New Roman"/>
                <w:sz w:val="20"/>
                <w:szCs w:val="20"/>
              </w:rPr>
              <w:t>y</w:t>
            </w:r>
            <w:r w:rsidR="005F02C3">
              <w:rPr>
                <w:rFonts w:ascii="Times New Roman" w:hAnsi="Times New Roman"/>
                <w:sz w:val="20"/>
                <w:szCs w:val="20"/>
              </w:rPr>
              <w:t xml:space="preserve"> ściennej</w:t>
            </w:r>
            <w:r w:rsidR="00101B99" w:rsidRPr="00101B99">
              <w:rPr>
                <w:rFonts w:ascii="Times New Roman" w:hAnsi="Times New Roman"/>
                <w:sz w:val="20"/>
                <w:szCs w:val="20"/>
              </w:rPr>
              <w:t xml:space="preserve"> Polski – podział administracyjny</w:t>
            </w:r>
            <w:r w:rsidR="005F02C3">
              <w:rPr>
                <w:rFonts w:ascii="Times New Roman" w:hAnsi="Times New Roman"/>
                <w:sz w:val="20"/>
                <w:szCs w:val="20"/>
              </w:rPr>
              <w:t>,</w:t>
            </w:r>
          </w:p>
          <w:p w:rsidR="00101B99" w:rsidRPr="00101B99" w:rsidRDefault="00506622"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4 sztuki map</w:t>
            </w:r>
            <w:r w:rsidR="00101B99" w:rsidRPr="00101B99">
              <w:rPr>
                <w:rFonts w:ascii="Times New Roman" w:hAnsi="Times New Roman"/>
                <w:sz w:val="20"/>
                <w:szCs w:val="20"/>
              </w:rPr>
              <w:t xml:space="preserve"> </w:t>
            </w:r>
            <w:r>
              <w:rPr>
                <w:rFonts w:ascii="Times New Roman" w:hAnsi="Times New Roman"/>
                <w:sz w:val="20"/>
                <w:szCs w:val="20"/>
              </w:rPr>
              <w:t>Świata fizycznych,</w:t>
            </w:r>
            <w:r w:rsidR="00101B99" w:rsidRPr="00101B99">
              <w:rPr>
                <w:rFonts w:ascii="Times New Roman" w:hAnsi="Times New Roman"/>
                <w:sz w:val="20"/>
                <w:szCs w:val="20"/>
              </w:rPr>
              <w:t xml:space="preserve"> </w:t>
            </w:r>
          </w:p>
          <w:p w:rsidR="00101B99" w:rsidRPr="00101B99" w:rsidRDefault="00506622"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3 sztuki map Europy fizycznych,</w:t>
            </w:r>
            <w:r w:rsidR="00101B99" w:rsidRPr="00101B99">
              <w:rPr>
                <w:rFonts w:ascii="Times New Roman" w:hAnsi="Times New Roman"/>
                <w:sz w:val="20"/>
                <w:szCs w:val="20"/>
              </w:rPr>
              <w:t xml:space="preserve"> </w:t>
            </w:r>
          </w:p>
          <w:p w:rsidR="00101B99" w:rsidRPr="00101B99" w:rsidRDefault="002738C9"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1 sztuka mapy ściennej</w:t>
            </w:r>
            <w:r w:rsidR="00101B99" w:rsidRPr="00101B99">
              <w:rPr>
                <w:rFonts w:ascii="Times New Roman" w:hAnsi="Times New Roman"/>
                <w:sz w:val="20"/>
                <w:szCs w:val="20"/>
              </w:rPr>
              <w:t xml:space="preserve"> Ameryki</w:t>
            </w:r>
            <w:r>
              <w:rPr>
                <w:rFonts w:ascii="Times New Roman" w:hAnsi="Times New Roman"/>
                <w:sz w:val="20"/>
                <w:szCs w:val="20"/>
              </w:rPr>
              <w:t>,</w:t>
            </w:r>
          </w:p>
          <w:p w:rsidR="00101B99" w:rsidRPr="00101B99" w:rsidRDefault="002738C9"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1 sztuka mapy ściennej Arktyki i  Antarktyki,</w:t>
            </w:r>
          </w:p>
          <w:p w:rsidR="00101B99" w:rsidRPr="00101B99" w:rsidRDefault="002738C9"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 xml:space="preserve">3 sztuki mapy </w:t>
            </w:r>
            <w:proofErr w:type="spellStart"/>
            <w:r>
              <w:rPr>
                <w:rFonts w:ascii="Times New Roman" w:hAnsi="Times New Roman"/>
                <w:sz w:val="20"/>
                <w:szCs w:val="20"/>
              </w:rPr>
              <w:t>przedstawiajacej</w:t>
            </w:r>
            <w:proofErr w:type="spellEnd"/>
            <w:r>
              <w:rPr>
                <w:rFonts w:ascii="Times New Roman" w:hAnsi="Times New Roman"/>
                <w:sz w:val="20"/>
                <w:szCs w:val="20"/>
              </w:rPr>
              <w:t xml:space="preserve"> krajobrazy świata,</w:t>
            </w:r>
          </w:p>
          <w:p w:rsidR="00101B99" w:rsidRPr="00101B99" w:rsidRDefault="002738C9"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 xml:space="preserve">4 sztuki mapy przedstawiającej </w:t>
            </w:r>
            <w:r w:rsidR="00D76425">
              <w:rPr>
                <w:rFonts w:ascii="Times New Roman" w:hAnsi="Times New Roman"/>
                <w:sz w:val="20"/>
                <w:szCs w:val="20"/>
              </w:rPr>
              <w:t xml:space="preserve">obszary </w:t>
            </w:r>
            <w:r>
              <w:rPr>
                <w:rFonts w:ascii="Times New Roman" w:hAnsi="Times New Roman"/>
                <w:sz w:val="20"/>
                <w:szCs w:val="20"/>
              </w:rPr>
              <w:t>ochro</w:t>
            </w:r>
            <w:r w:rsidR="00D76425">
              <w:rPr>
                <w:rFonts w:ascii="Times New Roman" w:hAnsi="Times New Roman"/>
                <w:sz w:val="20"/>
                <w:szCs w:val="20"/>
              </w:rPr>
              <w:t>ny</w:t>
            </w:r>
            <w:r>
              <w:rPr>
                <w:rFonts w:ascii="Times New Roman" w:hAnsi="Times New Roman"/>
                <w:sz w:val="20"/>
                <w:szCs w:val="20"/>
              </w:rPr>
              <w:t xml:space="preserve"> przyrody w Polsce,</w:t>
            </w:r>
            <w:r w:rsidR="00101B99" w:rsidRPr="00101B99">
              <w:rPr>
                <w:rFonts w:ascii="Times New Roman" w:hAnsi="Times New Roman"/>
                <w:sz w:val="20"/>
                <w:szCs w:val="20"/>
              </w:rPr>
              <w:t xml:space="preserve"> </w:t>
            </w:r>
          </w:p>
          <w:p w:rsidR="00101B99" w:rsidRPr="00101B99" w:rsidRDefault="00D76425"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1 sztuka mapy ściennej przedstawiającej</w:t>
            </w:r>
            <w:r w:rsidR="00101B99" w:rsidRPr="00101B99">
              <w:rPr>
                <w:rFonts w:ascii="Times New Roman" w:hAnsi="Times New Roman"/>
                <w:sz w:val="20"/>
                <w:szCs w:val="20"/>
              </w:rPr>
              <w:t xml:space="preserve"> płyt</w:t>
            </w:r>
            <w:r>
              <w:rPr>
                <w:rFonts w:ascii="Times New Roman" w:hAnsi="Times New Roman"/>
                <w:sz w:val="20"/>
                <w:szCs w:val="20"/>
              </w:rPr>
              <w:t>y</w:t>
            </w:r>
            <w:r w:rsidR="00101B99" w:rsidRPr="00101B99">
              <w:rPr>
                <w:rFonts w:ascii="Times New Roman" w:hAnsi="Times New Roman"/>
                <w:sz w:val="20"/>
                <w:szCs w:val="20"/>
              </w:rPr>
              <w:t xml:space="preserve"> litosfery, zjawisk</w:t>
            </w:r>
            <w:r>
              <w:rPr>
                <w:rFonts w:ascii="Times New Roman" w:hAnsi="Times New Roman"/>
                <w:sz w:val="20"/>
                <w:szCs w:val="20"/>
              </w:rPr>
              <w:t>a wulkaniczne, obszary sejsmiczne,</w:t>
            </w:r>
          </w:p>
          <w:p w:rsidR="00101B99" w:rsidRPr="00101B99" w:rsidRDefault="00D76425"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16 sztuk obrotowych map nieba,</w:t>
            </w:r>
          </w:p>
          <w:p w:rsidR="00101B99" w:rsidRPr="00101B99" w:rsidRDefault="00616DAC"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10 sztuk p</w:t>
            </w:r>
            <w:r w:rsidR="00101B99" w:rsidRPr="00101B99">
              <w:rPr>
                <w:rFonts w:ascii="Times New Roman" w:hAnsi="Times New Roman"/>
                <w:sz w:val="20"/>
                <w:szCs w:val="20"/>
              </w:rPr>
              <w:t>lan</w:t>
            </w:r>
            <w:r>
              <w:rPr>
                <w:rFonts w:ascii="Times New Roman" w:hAnsi="Times New Roman"/>
                <w:sz w:val="20"/>
                <w:szCs w:val="20"/>
              </w:rPr>
              <w:t>u</w:t>
            </w:r>
            <w:r w:rsidR="00101B99" w:rsidRPr="00101B99">
              <w:rPr>
                <w:rFonts w:ascii="Times New Roman" w:hAnsi="Times New Roman"/>
                <w:sz w:val="20"/>
                <w:szCs w:val="20"/>
              </w:rPr>
              <w:t xml:space="preserve"> miasta Lublin</w:t>
            </w:r>
            <w:r>
              <w:rPr>
                <w:rFonts w:ascii="Times New Roman" w:hAnsi="Times New Roman"/>
                <w:sz w:val="20"/>
                <w:szCs w:val="20"/>
              </w:rPr>
              <w:t>,</w:t>
            </w:r>
          </w:p>
          <w:p w:rsidR="00101B99" w:rsidRPr="00101B99" w:rsidRDefault="00616DAC"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7 zestawów map samochodowych</w:t>
            </w:r>
            <w:r w:rsidR="00101B99" w:rsidRPr="00101B99">
              <w:rPr>
                <w:rFonts w:ascii="Times New Roman" w:hAnsi="Times New Roman"/>
                <w:sz w:val="20"/>
                <w:szCs w:val="20"/>
              </w:rPr>
              <w:t xml:space="preserve"> Polski, regionów Polski i Europy</w:t>
            </w:r>
            <w:r>
              <w:rPr>
                <w:rFonts w:ascii="Times New Roman" w:hAnsi="Times New Roman"/>
                <w:sz w:val="20"/>
                <w:szCs w:val="20"/>
              </w:rPr>
              <w:t>,</w:t>
            </w:r>
          </w:p>
          <w:p w:rsidR="00101B99" w:rsidRPr="00101B99" w:rsidRDefault="00616DAC"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1 sztuka u</w:t>
            </w:r>
            <w:r w:rsidR="00101B99" w:rsidRPr="00101B99">
              <w:rPr>
                <w:rFonts w:ascii="Times New Roman" w:hAnsi="Times New Roman"/>
                <w:sz w:val="20"/>
                <w:szCs w:val="20"/>
              </w:rPr>
              <w:t>kład</w:t>
            </w:r>
            <w:r>
              <w:rPr>
                <w:rFonts w:ascii="Times New Roman" w:hAnsi="Times New Roman"/>
                <w:sz w:val="20"/>
                <w:szCs w:val="20"/>
              </w:rPr>
              <w:t>u okresowego</w:t>
            </w:r>
            <w:r w:rsidR="00101B99" w:rsidRPr="00101B99">
              <w:rPr>
                <w:rFonts w:ascii="Times New Roman" w:hAnsi="Times New Roman"/>
                <w:sz w:val="20"/>
                <w:szCs w:val="20"/>
              </w:rPr>
              <w:t xml:space="preserve"> pierwiastków</w:t>
            </w:r>
            <w:r>
              <w:rPr>
                <w:rFonts w:ascii="Times New Roman" w:hAnsi="Times New Roman"/>
                <w:sz w:val="20"/>
                <w:szCs w:val="20"/>
              </w:rPr>
              <w:t>,</w:t>
            </w:r>
          </w:p>
          <w:p w:rsidR="00B24A54" w:rsidRDefault="00616DAC" w:rsidP="0001593B">
            <w:pPr>
              <w:pStyle w:val="Akapitzlist"/>
              <w:numPr>
                <w:ilvl w:val="0"/>
                <w:numId w:val="53"/>
              </w:numPr>
              <w:spacing w:after="0"/>
              <w:rPr>
                <w:rFonts w:ascii="Times New Roman" w:hAnsi="Times New Roman"/>
                <w:sz w:val="20"/>
                <w:szCs w:val="20"/>
              </w:rPr>
            </w:pPr>
            <w:r>
              <w:rPr>
                <w:rFonts w:ascii="Times New Roman" w:hAnsi="Times New Roman"/>
                <w:sz w:val="20"/>
                <w:szCs w:val="20"/>
              </w:rPr>
              <w:t>1 sztuka tabeli</w:t>
            </w:r>
            <w:r w:rsidR="00101B99" w:rsidRPr="00101B99">
              <w:rPr>
                <w:rFonts w:ascii="Times New Roman" w:hAnsi="Times New Roman"/>
                <w:sz w:val="20"/>
                <w:szCs w:val="20"/>
              </w:rPr>
              <w:t xml:space="preserve"> rozpuszczalności</w:t>
            </w:r>
            <w:r w:rsidR="00073F7C">
              <w:rPr>
                <w:rFonts w:ascii="Times New Roman" w:hAnsi="Times New Roman"/>
                <w:sz w:val="20"/>
                <w:szCs w:val="20"/>
              </w:rPr>
              <w:t>;</w:t>
            </w:r>
          </w:p>
          <w:p w:rsidR="006E1535" w:rsidRPr="00616DAC" w:rsidRDefault="006E1535" w:rsidP="0001593B">
            <w:pPr>
              <w:pStyle w:val="Akapitzlist"/>
              <w:spacing w:after="0"/>
              <w:ind w:left="1440"/>
              <w:rPr>
                <w:rFonts w:ascii="Times New Roman" w:hAnsi="Times New Roman"/>
                <w:sz w:val="20"/>
                <w:szCs w:val="20"/>
              </w:rPr>
            </w:pPr>
          </w:p>
          <w:p w:rsidR="00634736" w:rsidRDefault="00634736" w:rsidP="0001593B">
            <w:pPr>
              <w:pStyle w:val="Akapitzlist"/>
              <w:numPr>
                <w:ilvl w:val="0"/>
                <w:numId w:val="38"/>
              </w:numPr>
              <w:spacing w:after="0"/>
              <w:rPr>
                <w:rFonts w:ascii="Times New Roman" w:hAnsi="Times New Roman"/>
                <w:sz w:val="20"/>
                <w:szCs w:val="20"/>
              </w:rPr>
            </w:pPr>
            <w:r w:rsidRPr="00DE3EAE">
              <w:rPr>
                <w:rFonts w:ascii="Times New Roman" w:hAnsi="Times New Roman"/>
                <w:b/>
                <w:sz w:val="20"/>
                <w:szCs w:val="20"/>
              </w:rPr>
              <w:t>CZĘŚĆ VI</w:t>
            </w:r>
            <w:r w:rsidR="00360F98" w:rsidRPr="00DE3EAE">
              <w:rPr>
                <w:rFonts w:ascii="Times New Roman" w:hAnsi="Times New Roman"/>
                <w:b/>
                <w:sz w:val="20"/>
                <w:szCs w:val="20"/>
              </w:rPr>
              <w:t>II</w:t>
            </w:r>
            <w:r w:rsidRPr="00634736">
              <w:rPr>
                <w:rFonts w:ascii="Times New Roman" w:hAnsi="Times New Roman"/>
                <w:sz w:val="20"/>
                <w:szCs w:val="20"/>
              </w:rPr>
              <w:t xml:space="preserve"> przedmiotu zamówienia - </w:t>
            </w:r>
            <w:r w:rsidRPr="00616DAC">
              <w:rPr>
                <w:rFonts w:ascii="Times New Roman" w:hAnsi="Times New Roman"/>
                <w:sz w:val="20"/>
                <w:szCs w:val="20"/>
                <w:u w:val="single"/>
              </w:rPr>
              <w:t>,,</w:t>
            </w:r>
            <w:r w:rsidR="004E5A05" w:rsidRPr="00616DAC">
              <w:rPr>
                <w:rFonts w:ascii="Times New Roman" w:hAnsi="Times New Roman"/>
                <w:sz w:val="20"/>
                <w:szCs w:val="20"/>
                <w:u w:val="single"/>
              </w:rPr>
              <w:t>Modele, skały i minerały</w:t>
            </w:r>
            <w:r w:rsidRPr="00616DAC">
              <w:rPr>
                <w:rFonts w:ascii="Times New Roman" w:hAnsi="Times New Roman"/>
                <w:sz w:val="20"/>
                <w:szCs w:val="20"/>
                <w:u w:val="single"/>
              </w:rPr>
              <w:t>”</w:t>
            </w:r>
            <w:r w:rsidRPr="00634736">
              <w:rPr>
                <w:rFonts w:ascii="Times New Roman" w:hAnsi="Times New Roman"/>
                <w:sz w:val="20"/>
                <w:szCs w:val="20"/>
              </w:rPr>
              <w:t xml:space="preserve"> obejmuje dostawę:</w:t>
            </w:r>
          </w:p>
          <w:p w:rsidR="00E931DD" w:rsidRPr="00E931DD" w:rsidRDefault="00E931DD"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t>3 sztuki s</w:t>
            </w:r>
            <w:r w:rsidRPr="00E931DD">
              <w:rPr>
                <w:rFonts w:ascii="Times New Roman" w:hAnsi="Times New Roman"/>
                <w:sz w:val="20"/>
                <w:szCs w:val="20"/>
              </w:rPr>
              <w:t>zkielet</w:t>
            </w:r>
            <w:r>
              <w:rPr>
                <w:rFonts w:ascii="Times New Roman" w:hAnsi="Times New Roman"/>
                <w:sz w:val="20"/>
                <w:szCs w:val="20"/>
              </w:rPr>
              <w:t>u</w:t>
            </w:r>
            <w:r w:rsidRPr="00E931DD">
              <w:rPr>
                <w:rFonts w:ascii="Times New Roman" w:hAnsi="Times New Roman"/>
                <w:sz w:val="20"/>
                <w:szCs w:val="20"/>
              </w:rPr>
              <w:t xml:space="preserve"> człowieka z ruchomymi elementami</w:t>
            </w:r>
            <w:r>
              <w:rPr>
                <w:rFonts w:ascii="Times New Roman" w:hAnsi="Times New Roman"/>
                <w:sz w:val="20"/>
                <w:szCs w:val="20"/>
              </w:rPr>
              <w:t xml:space="preserve"> </w:t>
            </w:r>
            <w:r w:rsidRPr="00E931DD">
              <w:rPr>
                <w:rFonts w:ascii="Times New Roman" w:hAnsi="Times New Roman"/>
                <w:sz w:val="20"/>
                <w:szCs w:val="20"/>
              </w:rPr>
              <w:t>(skala 1:1)</w:t>
            </w:r>
            <w:r>
              <w:rPr>
                <w:rFonts w:ascii="Times New Roman" w:hAnsi="Times New Roman"/>
                <w:sz w:val="20"/>
                <w:szCs w:val="20"/>
              </w:rPr>
              <w:t>,</w:t>
            </w:r>
          </w:p>
          <w:p w:rsidR="00E931DD" w:rsidRDefault="00E931DD"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t>2 sztuki s</w:t>
            </w:r>
            <w:r w:rsidRPr="00E931DD">
              <w:rPr>
                <w:rFonts w:ascii="Times New Roman" w:hAnsi="Times New Roman"/>
                <w:sz w:val="20"/>
                <w:szCs w:val="20"/>
              </w:rPr>
              <w:t>zkielet</w:t>
            </w:r>
            <w:r>
              <w:rPr>
                <w:rFonts w:ascii="Times New Roman" w:hAnsi="Times New Roman"/>
                <w:sz w:val="20"/>
                <w:szCs w:val="20"/>
              </w:rPr>
              <w:t>u</w:t>
            </w:r>
            <w:r w:rsidRPr="00E931DD">
              <w:rPr>
                <w:rFonts w:ascii="Times New Roman" w:hAnsi="Times New Roman"/>
                <w:sz w:val="20"/>
                <w:szCs w:val="20"/>
              </w:rPr>
              <w:t xml:space="preserve"> człowieka z ruchomymi elementami (skala 1: 2)</w:t>
            </w:r>
            <w:r>
              <w:rPr>
                <w:rFonts w:ascii="Times New Roman" w:hAnsi="Times New Roman"/>
                <w:sz w:val="20"/>
                <w:szCs w:val="20"/>
              </w:rPr>
              <w:t>,</w:t>
            </w:r>
            <w:r w:rsidRPr="00E931DD">
              <w:rPr>
                <w:rFonts w:ascii="Times New Roman" w:hAnsi="Times New Roman"/>
                <w:sz w:val="20"/>
                <w:szCs w:val="20"/>
              </w:rPr>
              <w:t xml:space="preserve"> </w:t>
            </w:r>
          </w:p>
          <w:p w:rsidR="00E931DD" w:rsidRPr="00E931DD" w:rsidRDefault="00E931DD"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t>4 sztuki zestawu modeli: szkielet ryby, płaza, gada, ptaka, ssaka,</w:t>
            </w:r>
          </w:p>
          <w:p w:rsidR="00E931DD" w:rsidRPr="00E931DD" w:rsidRDefault="00E931DD"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lastRenderedPageBreak/>
              <w:t>2 sztuki f</w:t>
            </w:r>
            <w:r w:rsidRPr="00E931DD">
              <w:rPr>
                <w:rFonts w:ascii="Times New Roman" w:hAnsi="Times New Roman"/>
                <w:sz w:val="20"/>
                <w:szCs w:val="20"/>
              </w:rPr>
              <w:t>antom</w:t>
            </w:r>
            <w:r>
              <w:rPr>
                <w:rFonts w:ascii="Times New Roman" w:hAnsi="Times New Roman"/>
                <w:sz w:val="20"/>
                <w:szCs w:val="20"/>
              </w:rPr>
              <w:t>ów,</w:t>
            </w:r>
            <w:r w:rsidRPr="00E931DD">
              <w:rPr>
                <w:rFonts w:ascii="Times New Roman" w:hAnsi="Times New Roman"/>
                <w:sz w:val="20"/>
                <w:szCs w:val="20"/>
              </w:rPr>
              <w:t xml:space="preserve"> </w:t>
            </w:r>
          </w:p>
          <w:p w:rsidR="00E931DD" w:rsidRPr="00E931DD" w:rsidRDefault="00E931DD"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t>2 zestawy modeli</w:t>
            </w:r>
            <w:r w:rsidRPr="00E931DD">
              <w:rPr>
                <w:rFonts w:ascii="Times New Roman" w:hAnsi="Times New Roman"/>
                <w:sz w:val="20"/>
                <w:szCs w:val="20"/>
              </w:rPr>
              <w:t xml:space="preserve"> do budowania cząsteczek</w:t>
            </w:r>
            <w:r>
              <w:rPr>
                <w:rFonts w:ascii="Times New Roman" w:hAnsi="Times New Roman"/>
                <w:sz w:val="20"/>
                <w:szCs w:val="20"/>
              </w:rPr>
              <w:t>,</w:t>
            </w:r>
          </w:p>
          <w:p w:rsidR="00E931DD" w:rsidRPr="00E931DD" w:rsidRDefault="00963C6E"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t>8 sztuk m</w:t>
            </w:r>
            <w:r w:rsidR="00E931DD" w:rsidRPr="00E931DD">
              <w:rPr>
                <w:rFonts w:ascii="Times New Roman" w:hAnsi="Times New Roman"/>
                <w:sz w:val="20"/>
                <w:szCs w:val="20"/>
              </w:rPr>
              <w:t>odel</w:t>
            </w:r>
            <w:r>
              <w:rPr>
                <w:rFonts w:ascii="Times New Roman" w:hAnsi="Times New Roman"/>
                <w:sz w:val="20"/>
                <w:szCs w:val="20"/>
              </w:rPr>
              <w:t>i</w:t>
            </w:r>
            <w:r w:rsidR="00E931DD" w:rsidRPr="00E931DD">
              <w:rPr>
                <w:rFonts w:ascii="Times New Roman" w:hAnsi="Times New Roman"/>
                <w:sz w:val="20"/>
                <w:szCs w:val="20"/>
              </w:rPr>
              <w:t xml:space="preserve"> serca</w:t>
            </w:r>
            <w:r>
              <w:rPr>
                <w:rFonts w:ascii="Times New Roman" w:hAnsi="Times New Roman"/>
                <w:sz w:val="20"/>
                <w:szCs w:val="20"/>
              </w:rPr>
              <w:t>,</w:t>
            </w:r>
          </w:p>
          <w:p w:rsidR="00E931DD" w:rsidRPr="00E931DD" w:rsidRDefault="00963C6E"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t>1 sztuka m</w:t>
            </w:r>
            <w:r w:rsidR="00E931DD" w:rsidRPr="00E931DD">
              <w:rPr>
                <w:rFonts w:ascii="Times New Roman" w:hAnsi="Times New Roman"/>
                <w:sz w:val="20"/>
                <w:szCs w:val="20"/>
              </w:rPr>
              <w:t>odel</w:t>
            </w:r>
            <w:r>
              <w:rPr>
                <w:rFonts w:ascii="Times New Roman" w:hAnsi="Times New Roman"/>
                <w:sz w:val="20"/>
                <w:szCs w:val="20"/>
              </w:rPr>
              <w:t>u</w:t>
            </w:r>
            <w:r w:rsidR="00E931DD" w:rsidRPr="00E931DD">
              <w:rPr>
                <w:rFonts w:ascii="Times New Roman" w:hAnsi="Times New Roman"/>
                <w:sz w:val="20"/>
                <w:szCs w:val="20"/>
              </w:rPr>
              <w:t xml:space="preserve"> budowy anatomicznej człowieka</w:t>
            </w:r>
            <w:r>
              <w:rPr>
                <w:rFonts w:ascii="Times New Roman" w:hAnsi="Times New Roman"/>
                <w:sz w:val="20"/>
                <w:szCs w:val="20"/>
              </w:rPr>
              <w:t>,</w:t>
            </w:r>
          </w:p>
          <w:p w:rsidR="00E931DD" w:rsidRPr="00E931DD" w:rsidRDefault="00963C6E"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t>1 sztuka m</w:t>
            </w:r>
            <w:r w:rsidR="00E931DD" w:rsidRPr="00E931DD">
              <w:rPr>
                <w:rFonts w:ascii="Times New Roman" w:hAnsi="Times New Roman"/>
                <w:sz w:val="20"/>
                <w:szCs w:val="20"/>
              </w:rPr>
              <w:t>odel</w:t>
            </w:r>
            <w:r>
              <w:rPr>
                <w:rFonts w:ascii="Times New Roman" w:hAnsi="Times New Roman"/>
                <w:sz w:val="20"/>
                <w:szCs w:val="20"/>
              </w:rPr>
              <w:t>u</w:t>
            </w:r>
            <w:r w:rsidR="00E931DD" w:rsidRPr="00E931DD">
              <w:rPr>
                <w:rFonts w:ascii="Times New Roman" w:hAnsi="Times New Roman"/>
                <w:sz w:val="20"/>
                <w:szCs w:val="20"/>
              </w:rPr>
              <w:t xml:space="preserve"> skóry człowieka</w:t>
            </w:r>
            <w:r>
              <w:rPr>
                <w:rFonts w:ascii="Times New Roman" w:hAnsi="Times New Roman"/>
                <w:sz w:val="20"/>
                <w:szCs w:val="20"/>
              </w:rPr>
              <w:t>,</w:t>
            </w:r>
          </w:p>
          <w:p w:rsidR="00E931DD" w:rsidRPr="00E931DD" w:rsidRDefault="00963C6E"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t>1 sztuka t</w:t>
            </w:r>
            <w:r w:rsidR="00E931DD" w:rsidRPr="00E931DD">
              <w:rPr>
                <w:rFonts w:ascii="Times New Roman" w:hAnsi="Times New Roman"/>
                <w:sz w:val="20"/>
                <w:szCs w:val="20"/>
              </w:rPr>
              <w:t>ellurium</w:t>
            </w:r>
            <w:r>
              <w:rPr>
                <w:rFonts w:ascii="Times New Roman" w:hAnsi="Times New Roman"/>
                <w:sz w:val="20"/>
                <w:szCs w:val="20"/>
              </w:rPr>
              <w:t>,</w:t>
            </w:r>
          </w:p>
          <w:p w:rsidR="00E931DD" w:rsidRPr="00E931DD" w:rsidRDefault="00963C6E"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t>2 z</w:t>
            </w:r>
            <w:r w:rsidR="00E931DD" w:rsidRPr="00E931DD">
              <w:rPr>
                <w:rFonts w:ascii="Times New Roman" w:hAnsi="Times New Roman"/>
                <w:sz w:val="20"/>
                <w:szCs w:val="20"/>
              </w:rPr>
              <w:t>estaw</w:t>
            </w:r>
            <w:r>
              <w:rPr>
                <w:rFonts w:ascii="Times New Roman" w:hAnsi="Times New Roman"/>
                <w:sz w:val="20"/>
                <w:szCs w:val="20"/>
              </w:rPr>
              <w:t>y skał i minerałów,</w:t>
            </w:r>
          </w:p>
          <w:p w:rsidR="00B24A54" w:rsidRDefault="00C736FA" w:rsidP="0001593B">
            <w:pPr>
              <w:pStyle w:val="Akapitzlist"/>
              <w:numPr>
                <w:ilvl w:val="0"/>
                <w:numId w:val="54"/>
              </w:numPr>
              <w:spacing w:after="0"/>
              <w:rPr>
                <w:rFonts w:ascii="Times New Roman" w:hAnsi="Times New Roman"/>
                <w:sz w:val="20"/>
                <w:szCs w:val="20"/>
              </w:rPr>
            </w:pPr>
            <w:r>
              <w:rPr>
                <w:rFonts w:ascii="Times New Roman" w:hAnsi="Times New Roman"/>
                <w:sz w:val="20"/>
                <w:szCs w:val="20"/>
              </w:rPr>
              <w:t>1 zestaw okazów</w:t>
            </w:r>
            <w:r w:rsidR="00E931DD" w:rsidRPr="00E931DD">
              <w:rPr>
                <w:rFonts w:ascii="Times New Roman" w:hAnsi="Times New Roman"/>
                <w:sz w:val="20"/>
                <w:szCs w:val="20"/>
              </w:rPr>
              <w:t xml:space="preserve"> skał i minerałów oraz przykłady skamieniałości</w:t>
            </w:r>
            <w:r w:rsidR="00073F7C">
              <w:rPr>
                <w:rFonts w:ascii="Times New Roman" w:hAnsi="Times New Roman"/>
                <w:sz w:val="20"/>
                <w:szCs w:val="20"/>
              </w:rPr>
              <w:t>;</w:t>
            </w:r>
          </w:p>
          <w:p w:rsidR="006E1535" w:rsidRPr="00C736FA" w:rsidRDefault="006E1535" w:rsidP="0001593B">
            <w:pPr>
              <w:pStyle w:val="Akapitzlist"/>
              <w:spacing w:after="0"/>
              <w:ind w:left="1440"/>
              <w:rPr>
                <w:rFonts w:ascii="Times New Roman" w:hAnsi="Times New Roman"/>
                <w:sz w:val="20"/>
                <w:szCs w:val="20"/>
              </w:rPr>
            </w:pPr>
          </w:p>
          <w:p w:rsidR="00634736" w:rsidRDefault="00360F98" w:rsidP="0001593B">
            <w:pPr>
              <w:pStyle w:val="Akapitzlist"/>
              <w:numPr>
                <w:ilvl w:val="0"/>
                <w:numId w:val="38"/>
              </w:numPr>
              <w:spacing w:after="0"/>
              <w:rPr>
                <w:rFonts w:ascii="Times New Roman" w:hAnsi="Times New Roman"/>
                <w:sz w:val="20"/>
                <w:szCs w:val="20"/>
              </w:rPr>
            </w:pPr>
            <w:r w:rsidRPr="00DE3EAE">
              <w:rPr>
                <w:rFonts w:ascii="Times New Roman" w:hAnsi="Times New Roman"/>
                <w:b/>
                <w:sz w:val="20"/>
                <w:szCs w:val="20"/>
              </w:rPr>
              <w:t>CZĘŚĆ IX</w:t>
            </w:r>
            <w:r w:rsidR="00634736" w:rsidRPr="00634736">
              <w:rPr>
                <w:rFonts w:ascii="Times New Roman" w:hAnsi="Times New Roman"/>
                <w:sz w:val="20"/>
                <w:szCs w:val="20"/>
              </w:rPr>
              <w:t xml:space="preserve"> przedmiotu </w:t>
            </w:r>
            <w:r w:rsidR="00634736" w:rsidRPr="00DE3EAE">
              <w:rPr>
                <w:rFonts w:ascii="Times New Roman" w:hAnsi="Times New Roman"/>
                <w:sz w:val="20"/>
                <w:szCs w:val="20"/>
              </w:rPr>
              <w:t xml:space="preserve">zamówienia - </w:t>
            </w:r>
            <w:r w:rsidR="00634736" w:rsidRPr="00132CDF">
              <w:rPr>
                <w:rFonts w:ascii="Times New Roman" w:hAnsi="Times New Roman"/>
                <w:sz w:val="20"/>
                <w:szCs w:val="20"/>
                <w:u w:val="single"/>
              </w:rPr>
              <w:t>,,</w:t>
            </w:r>
            <w:r w:rsidR="004E5A05" w:rsidRPr="00132CDF">
              <w:rPr>
                <w:rFonts w:ascii="Times New Roman" w:hAnsi="Times New Roman"/>
                <w:sz w:val="20"/>
                <w:szCs w:val="20"/>
                <w:u w:val="single"/>
              </w:rPr>
              <w:t>Sprzęt elektryczny</w:t>
            </w:r>
            <w:r w:rsidR="00634736" w:rsidRPr="00132CDF">
              <w:rPr>
                <w:rFonts w:ascii="Times New Roman" w:hAnsi="Times New Roman"/>
                <w:sz w:val="20"/>
                <w:szCs w:val="20"/>
                <w:u w:val="single"/>
              </w:rPr>
              <w:t>”</w:t>
            </w:r>
            <w:r w:rsidR="00634736" w:rsidRPr="00DE3EAE">
              <w:rPr>
                <w:rFonts w:ascii="Times New Roman" w:hAnsi="Times New Roman"/>
                <w:sz w:val="20"/>
                <w:szCs w:val="20"/>
              </w:rPr>
              <w:t xml:space="preserve"> obejmuje dostawę:</w:t>
            </w:r>
          </w:p>
          <w:p w:rsidR="00D74404" w:rsidRPr="00D74404" w:rsidRDefault="00D74404"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1 sztuka m</w:t>
            </w:r>
            <w:r w:rsidRPr="00D74404">
              <w:rPr>
                <w:rFonts w:ascii="Times New Roman" w:hAnsi="Times New Roman"/>
                <w:sz w:val="20"/>
                <w:szCs w:val="20"/>
              </w:rPr>
              <w:t>iernik</w:t>
            </w:r>
            <w:r>
              <w:rPr>
                <w:rFonts w:ascii="Times New Roman" w:hAnsi="Times New Roman"/>
                <w:sz w:val="20"/>
                <w:szCs w:val="20"/>
              </w:rPr>
              <w:t>a uniwersalnego</w:t>
            </w:r>
            <w:r w:rsidRPr="00D74404">
              <w:rPr>
                <w:rFonts w:ascii="Times New Roman" w:hAnsi="Times New Roman"/>
                <w:sz w:val="20"/>
                <w:szCs w:val="20"/>
              </w:rPr>
              <w:t xml:space="preserve"> wielkości elektrycznych</w:t>
            </w:r>
            <w:r>
              <w:rPr>
                <w:rFonts w:ascii="Times New Roman" w:hAnsi="Times New Roman"/>
                <w:sz w:val="20"/>
                <w:szCs w:val="20"/>
              </w:rPr>
              <w:t>,</w:t>
            </w:r>
            <w:r w:rsidRPr="00D74404">
              <w:rPr>
                <w:rFonts w:ascii="Times New Roman" w:hAnsi="Times New Roman"/>
                <w:sz w:val="20"/>
                <w:szCs w:val="20"/>
              </w:rPr>
              <w:t xml:space="preserve"> </w:t>
            </w:r>
          </w:p>
          <w:p w:rsidR="00D74404" w:rsidRPr="00D74404" w:rsidRDefault="00D74404"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14 sztuk t</w:t>
            </w:r>
            <w:r w:rsidRPr="00D74404">
              <w:rPr>
                <w:rFonts w:ascii="Times New Roman" w:hAnsi="Times New Roman"/>
                <w:sz w:val="20"/>
                <w:szCs w:val="20"/>
              </w:rPr>
              <w:t>ermometr</w:t>
            </w:r>
            <w:r>
              <w:rPr>
                <w:rFonts w:ascii="Times New Roman" w:hAnsi="Times New Roman"/>
                <w:sz w:val="20"/>
                <w:szCs w:val="20"/>
              </w:rPr>
              <w:t>ów z sondą,</w:t>
            </w:r>
          </w:p>
          <w:p w:rsidR="00D74404" w:rsidRPr="00D74404" w:rsidRDefault="00D74404"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20 sztuk oprawek</w:t>
            </w:r>
            <w:r w:rsidRPr="00D74404">
              <w:rPr>
                <w:rFonts w:ascii="Times New Roman" w:hAnsi="Times New Roman"/>
                <w:sz w:val="20"/>
                <w:szCs w:val="20"/>
              </w:rPr>
              <w:t xml:space="preserve"> do żarówek</w:t>
            </w:r>
            <w:r>
              <w:rPr>
                <w:rFonts w:ascii="Times New Roman" w:hAnsi="Times New Roman"/>
                <w:sz w:val="20"/>
                <w:szCs w:val="20"/>
              </w:rPr>
              <w:t>,</w:t>
            </w:r>
            <w:r w:rsidRPr="00D74404">
              <w:rPr>
                <w:rFonts w:ascii="Times New Roman" w:hAnsi="Times New Roman"/>
                <w:sz w:val="20"/>
                <w:szCs w:val="20"/>
              </w:rPr>
              <w:t xml:space="preserve"> </w:t>
            </w:r>
          </w:p>
          <w:p w:rsidR="00D74404" w:rsidRPr="00D74404" w:rsidRDefault="00E84800"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1 z</w:t>
            </w:r>
            <w:r w:rsidR="00D74404" w:rsidRPr="00D74404">
              <w:rPr>
                <w:rFonts w:ascii="Times New Roman" w:hAnsi="Times New Roman"/>
                <w:sz w:val="20"/>
                <w:szCs w:val="20"/>
              </w:rPr>
              <w:t>estaw żarówek miniaturowych</w:t>
            </w:r>
            <w:r>
              <w:rPr>
                <w:rFonts w:ascii="Times New Roman" w:hAnsi="Times New Roman"/>
                <w:sz w:val="20"/>
                <w:szCs w:val="20"/>
              </w:rPr>
              <w:t>,</w:t>
            </w:r>
          </w:p>
          <w:p w:rsidR="00D74404" w:rsidRPr="00D74404" w:rsidRDefault="00E84800"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20 zestawów przewodów</w:t>
            </w:r>
            <w:r w:rsidR="00D74404" w:rsidRPr="00D74404">
              <w:rPr>
                <w:rFonts w:ascii="Times New Roman" w:hAnsi="Times New Roman"/>
                <w:sz w:val="20"/>
                <w:szCs w:val="20"/>
              </w:rPr>
              <w:t xml:space="preserve"> z </w:t>
            </w:r>
            <w:r>
              <w:rPr>
                <w:rFonts w:ascii="Times New Roman" w:hAnsi="Times New Roman"/>
                <w:sz w:val="20"/>
                <w:szCs w:val="20"/>
              </w:rPr>
              <w:t>zakończeniami typu „krokodylek”,</w:t>
            </w:r>
          </w:p>
          <w:p w:rsidR="00D74404" w:rsidRPr="00D74404" w:rsidRDefault="00E84800"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5 sztuk silniczka elektrycznego,</w:t>
            </w:r>
          </w:p>
          <w:p w:rsidR="00D74404" w:rsidRPr="00D74404" w:rsidRDefault="00E84800"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22 sztuki baterii płaskich,</w:t>
            </w:r>
          </w:p>
          <w:p w:rsidR="00D74404" w:rsidRPr="00D74404" w:rsidRDefault="00A12603"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10 sztuk baterii okrągłych,</w:t>
            </w:r>
          </w:p>
          <w:p w:rsidR="00D74404" w:rsidRPr="00D74404" w:rsidRDefault="00820F60"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5 sztuk latarek</w:t>
            </w:r>
            <w:r w:rsidR="00D74404" w:rsidRPr="00D74404">
              <w:rPr>
                <w:rFonts w:ascii="Times New Roman" w:hAnsi="Times New Roman"/>
                <w:sz w:val="20"/>
                <w:szCs w:val="20"/>
              </w:rPr>
              <w:t xml:space="preserve"> z żarówką o</w:t>
            </w:r>
            <w:r>
              <w:rPr>
                <w:rFonts w:ascii="Times New Roman" w:hAnsi="Times New Roman"/>
                <w:sz w:val="20"/>
                <w:szCs w:val="20"/>
              </w:rPr>
              <w:t xml:space="preserve"> dużej mocy i laserem czerwonym,</w:t>
            </w:r>
          </w:p>
          <w:p w:rsidR="00D74404" w:rsidRPr="00D74404" w:rsidRDefault="0058451F"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4 sztuki ładowarek</w:t>
            </w:r>
            <w:r w:rsidR="0061084F">
              <w:rPr>
                <w:rFonts w:ascii="Times New Roman" w:hAnsi="Times New Roman"/>
                <w:sz w:val="20"/>
                <w:szCs w:val="20"/>
              </w:rPr>
              <w:t xml:space="preserve"> do baterii,</w:t>
            </w:r>
          </w:p>
          <w:p w:rsidR="00D74404" w:rsidRPr="00D74404" w:rsidRDefault="0061084F"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3 sztuki l</w:t>
            </w:r>
            <w:r w:rsidR="00D74404" w:rsidRPr="00D74404">
              <w:rPr>
                <w:rFonts w:ascii="Times New Roman" w:hAnsi="Times New Roman"/>
                <w:sz w:val="20"/>
                <w:szCs w:val="20"/>
              </w:rPr>
              <w:t>is</w:t>
            </w:r>
            <w:r>
              <w:rPr>
                <w:rFonts w:ascii="Times New Roman" w:hAnsi="Times New Roman"/>
                <w:sz w:val="20"/>
                <w:szCs w:val="20"/>
              </w:rPr>
              <w:t>tew zasilających</w:t>
            </w:r>
            <w:r w:rsidR="006769D6">
              <w:t xml:space="preserve"> </w:t>
            </w:r>
            <w:r w:rsidR="006769D6">
              <w:rPr>
                <w:rFonts w:ascii="Times New Roman" w:hAnsi="Times New Roman"/>
                <w:sz w:val="20"/>
                <w:szCs w:val="20"/>
              </w:rPr>
              <w:t>z</w:t>
            </w:r>
            <w:r w:rsidR="006769D6" w:rsidRPr="006769D6">
              <w:rPr>
                <w:rFonts w:ascii="Times New Roman" w:hAnsi="Times New Roman"/>
                <w:sz w:val="20"/>
                <w:szCs w:val="20"/>
              </w:rPr>
              <w:t xml:space="preserve"> zabezpieczeniem przeciwprzepięciowym</w:t>
            </w:r>
            <w:r>
              <w:rPr>
                <w:rFonts w:ascii="Times New Roman" w:hAnsi="Times New Roman"/>
                <w:sz w:val="20"/>
                <w:szCs w:val="20"/>
              </w:rPr>
              <w:t>,</w:t>
            </w:r>
            <w:r w:rsidR="00D74404" w:rsidRPr="00D74404">
              <w:rPr>
                <w:rFonts w:ascii="Times New Roman" w:hAnsi="Times New Roman"/>
                <w:sz w:val="20"/>
                <w:szCs w:val="20"/>
              </w:rPr>
              <w:t xml:space="preserve"> </w:t>
            </w:r>
          </w:p>
          <w:p w:rsidR="00D74404" w:rsidRPr="00D74404" w:rsidRDefault="0007597D"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6 listew zasilających</w:t>
            </w:r>
            <w:r w:rsidR="00D74404" w:rsidRPr="00D74404">
              <w:rPr>
                <w:rFonts w:ascii="Times New Roman" w:hAnsi="Times New Roman"/>
                <w:sz w:val="20"/>
                <w:szCs w:val="20"/>
              </w:rPr>
              <w:t xml:space="preserve"> </w:t>
            </w:r>
            <w:proofErr w:type="spellStart"/>
            <w:r w:rsidR="006769D6" w:rsidRPr="006769D6">
              <w:rPr>
                <w:rFonts w:ascii="Times New Roman" w:hAnsi="Times New Roman"/>
                <w:sz w:val="20"/>
                <w:szCs w:val="20"/>
              </w:rPr>
              <w:t>bryzgoszczelny</w:t>
            </w:r>
            <w:r w:rsidR="0058451F">
              <w:rPr>
                <w:rFonts w:ascii="Times New Roman" w:hAnsi="Times New Roman"/>
                <w:sz w:val="20"/>
                <w:szCs w:val="20"/>
              </w:rPr>
              <w:t>ch</w:t>
            </w:r>
            <w:proofErr w:type="spellEnd"/>
            <w:r w:rsidR="006769D6">
              <w:rPr>
                <w:rFonts w:ascii="Times New Roman" w:hAnsi="Times New Roman"/>
                <w:sz w:val="20"/>
                <w:szCs w:val="20"/>
              </w:rPr>
              <w:t>,</w:t>
            </w:r>
          </w:p>
          <w:p w:rsidR="00D74404" w:rsidRPr="00D60990" w:rsidRDefault="00D60990"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5 sztuk s</w:t>
            </w:r>
            <w:r w:rsidR="00D74404" w:rsidRPr="00D74404">
              <w:rPr>
                <w:rFonts w:ascii="Times New Roman" w:hAnsi="Times New Roman"/>
                <w:sz w:val="20"/>
                <w:szCs w:val="20"/>
              </w:rPr>
              <w:t>ygnalizator</w:t>
            </w:r>
            <w:r>
              <w:rPr>
                <w:rFonts w:ascii="Times New Roman" w:hAnsi="Times New Roman"/>
                <w:sz w:val="20"/>
                <w:szCs w:val="20"/>
              </w:rPr>
              <w:t>ów</w:t>
            </w:r>
            <w:r w:rsidR="00D74404" w:rsidRPr="00D74404">
              <w:rPr>
                <w:rFonts w:ascii="Times New Roman" w:hAnsi="Times New Roman"/>
                <w:sz w:val="20"/>
                <w:szCs w:val="20"/>
              </w:rPr>
              <w:t xml:space="preserve"> piezoelektryczny</w:t>
            </w:r>
            <w:r>
              <w:rPr>
                <w:rFonts w:ascii="Times New Roman" w:hAnsi="Times New Roman"/>
                <w:sz w:val="20"/>
                <w:szCs w:val="20"/>
              </w:rPr>
              <w:t>ch,</w:t>
            </w:r>
            <w:r w:rsidRPr="00D60990">
              <w:rPr>
                <w:sz w:val="20"/>
                <w:szCs w:val="20"/>
              </w:rPr>
              <w:t xml:space="preserve"> </w:t>
            </w:r>
          </w:p>
          <w:p w:rsidR="00132CDF" w:rsidRDefault="00D60990" w:rsidP="0001593B">
            <w:pPr>
              <w:pStyle w:val="Akapitzlist"/>
              <w:numPr>
                <w:ilvl w:val="0"/>
                <w:numId w:val="55"/>
              </w:numPr>
              <w:spacing w:after="0"/>
              <w:rPr>
                <w:rFonts w:ascii="Times New Roman" w:hAnsi="Times New Roman"/>
                <w:sz w:val="20"/>
                <w:szCs w:val="20"/>
              </w:rPr>
            </w:pPr>
            <w:r>
              <w:rPr>
                <w:rFonts w:ascii="Times New Roman" w:hAnsi="Times New Roman"/>
                <w:sz w:val="20"/>
                <w:szCs w:val="20"/>
              </w:rPr>
              <w:t>2 sztuki w</w:t>
            </w:r>
            <w:r w:rsidR="00D74404" w:rsidRPr="00D74404">
              <w:rPr>
                <w:rFonts w:ascii="Times New Roman" w:hAnsi="Times New Roman"/>
                <w:sz w:val="20"/>
                <w:szCs w:val="20"/>
              </w:rPr>
              <w:t>skaźnik</w:t>
            </w:r>
            <w:r>
              <w:rPr>
                <w:rFonts w:ascii="Times New Roman" w:hAnsi="Times New Roman"/>
                <w:sz w:val="20"/>
                <w:szCs w:val="20"/>
              </w:rPr>
              <w:t>ów</w:t>
            </w:r>
            <w:r w:rsidR="00D74404" w:rsidRPr="00D74404">
              <w:rPr>
                <w:rFonts w:ascii="Times New Roman" w:hAnsi="Times New Roman"/>
                <w:sz w:val="20"/>
                <w:szCs w:val="20"/>
              </w:rPr>
              <w:t xml:space="preserve"> laserowy</w:t>
            </w:r>
            <w:r w:rsidR="0058451F">
              <w:rPr>
                <w:rFonts w:ascii="Times New Roman" w:hAnsi="Times New Roman"/>
                <w:sz w:val="20"/>
                <w:szCs w:val="20"/>
              </w:rPr>
              <w:t>ch;</w:t>
            </w:r>
          </w:p>
          <w:p w:rsidR="006E1535" w:rsidRPr="00DE3EAE" w:rsidRDefault="006E1535" w:rsidP="0001593B">
            <w:pPr>
              <w:pStyle w:val="Akapitzlist"/>
              <w:spacing w:after="0"/>
              <w:ind w:left="1440"/>
              <w:rPr>
                <w:rFonts w:ascii="Times New Roman" w:hAnsi="Times New Roman"/>
                <w:sz w:val="20"/>
                <w:szCs w:val="20"/>
              </w:rPr>
            </w:pPr>
          </w:p>
          <w:p w:rsidR="00DE3EAE" w:rsidRDefault="00DE3EAE" w:rsidP="0001593B">
            <w:pPr>
              <w:pStyle w:val="Akapitzlist"/>
              <w:numPr>
                <w:ilvl w:val="0"/>
                <w:numId w:val="38"/>
              </w:numPr>
              <w:spacing w:after="0"/>
              <w:rPr>
                <w:rFonts w:ascii="Times New Roman" w:hAnsi="Times New Roman"/>
                <w:sz w:val="20"/>
                <w:szCs w:val="20"/>
              </w:rPr>
            </w:pPr>
            <w:r w:rsidRPr="00DE3EAE">
              <w:rPr>
                <w:rFonts w:ascii="Times New Roman" w:hAnsi="Times New Roman"/>
                <w:b/>
                <w:sz w:val="20"/>
                <w:szCs w:val="20"/>
              </w:rPr>
              <w:t>CZĘŚĆ X</w:t>
            </w:r>
            <w:r w:rsidRPr="00DE3EAE">
              <w:rPr>
                <w:rFonts w:ascii="Times New Roman" w:hAnsi="Times New Roman"/>
                <w:sz w:val="20"/>
                <w:szCs w:val="20"/>
              </w:rPr>
              <w:t xml:space="preserve"> przedmiotu zamówienia - </w:t>
            </w:r>
            <w:r w:rsidRPr="00256A93">
              <w:rPr>
                <w:rFonts w:ascii="Times New Roman" w:hAnsi="Times New Roman"/>
                <w:sz w:val="20"/>
                <w:szCs w:val="20"/>
                <w:u w:val="single"/>
              </w:rPr>
              <w:t>,,</w:t>
            </w:r>
            <w:r w:rsidR="004E5A05" w:rsidRPr="00256A93">
              <w:rPr>
                <w:rFonts w:ascii="Times New Roman" w:hAnsi="Times New Roman"/>
                <w:sz w:val="20"/>
                <w:szCs w:val="20"/>
                <w:u w:val="single"/>
              </w:rPr>
              <w:t>Sprzęt AGD</w:t>
            </w:r>
            <w:r w:rsidRPr="00256A93">
              <w:rPr>
                <w:rFonts w:ascii="Times New Roman" w:hAnsi="Times New Roman"/>
                <w:sz w:val="20"/>
                <w:szCs w:val="20"/>
                <w:u w:val="single"/>
              </w:rPr>
              <w:t>”</w:t>
            </w:r>
            <w:r w:rsidRPr="00DE3EAE">
              <w:rPr>
                <w:rFonts w:ascii="Times New Roman" w:hAnsi="Times New Roman"/>
                <w:sz w:val="20"/>
                <w:szCs w:val="20"/>
              </w:rPr>
              <w:t xml:space="preserve"> obejmuje dostawę:</w:t>
            </w:r>
          </w:p>
          <w:p w:rsidR="00E02421" w:rsidRPr="00E02421" w:rsidRDefault="00E02421" w:rsidP="0001593B">
            <w:pPr>
              <w:pStyle w:val="Akapitzlist"/>
              <w:numPr>
                <w:ilvl w:val="0"/>
                <w:numId w:val="56"/>
              </w:numPr>
              <w:spacing w:after="0"/>
              <w:rPr>
                <w:rFonts w:ascii="Times New Roman" w:hAnsi="Times New Roman"/>
                <w:sz w:val="20"/>
                <w:szCs w:val="20"/>
              </w:rPr>
            </w:pPr>
            <w:r>
              <w:rPr>
                <w:rFonts w:ascii="Times New Roman" w:hAnsi="Times New Roman"/>
                <w:sz w:val="20"/>
                <w:szCs w:val="20"/>
              </w:rPr>
              <w:t>1 sztuka w</w:t>
            </w:r>
            <w:r w:rsidRPr="00E02421">
              <w:rPr>
                <w:rFonts w:ascii="Times New Roman" w:hAnsi="Times New Roman"/>
                <w:sz w:val="20"/>
                <w:szCs w:val="20"/>
              </w:rPr>
              <w:t>entylator</w:t>
            </w:r>
            <w:r>
              <w:rPr>
                <w:rFonts w:ascii="Times New Roman" w:hAnsi="Times New Roman"/>
                <w:sz w:val="20"/>
                <w:szCs w:val="20"/>
              </w:rPr>
              <w:t>a biurkowego,</w:t>
            </w:r>
            <w:r w:rsidRPr="00E02421">
              <w:rPr>
                <w:rFonts w:ascii="Times New Roman" w:hAnsi="Times New Roman"/>
                <w:sz w:val="20"/>
                <w:szCs w:val="20"/>
              </w:rPr>
              <w:t xml:space="preserve"> </w:t>
            </w:r>
          </w:p>
          <w:p w:rsidR="00E02421" w:rsidRPr="00E02421" w:rsidRDefault="007E6FA1" w:rsidP="0001593B">
            <w:pPr>
              <w:pStyle w:val="Akapitzlist"/>
              <w:numPr>
                <w:ilvl w:val="0"/>
                <w:numId w:val="56"/>
              </w:numPr>
              <w:spacing w:after="0"/>
              <w:rPr>
                <w:rFonts w:ascii="Times New Roman" w:hAnsi="Times New Roman"/>
                <w:sz w:val="20"/>
                <w:szCs w:val="20"/>
              </w:rPr>
            </w:pPr>
            <w:r>
              <w:rPr>
                <w:rFonts w:ascii="Times New Roman" w:hAnsi="Times New Roman"/>
                <w:sz w:val="20"/>
                <w:szCs w:val="20"/>
              </w:rPr>
              <w:t>1 sztuka płyty grzejnej,</w:t>
            </w:r>
            <w:r w:rsidR="00E02421" w:rsidRPr="00E02421">
              <w:rPr>
                <w:rFonts w:ascii="Times New Roman" w:hAnsi="Times New Roman"/>
                <w:sz w:val="20"/>
                <w:szCs w:val="20"/>
              </w:rPr>
              <w:t xml:space="preserve"> </w:t>
            </w:r>
          </w:p>
          <w:p w:rsidR="00E02421" w:rsidRPr="00E02421" w:rsidRDefault="00642246" w:rsidP="0001593B">
            <w:pPr>
              <w:pStyle w:val="Akapitzlist"/>
              <w:numPr>
                <w:ilvl w:val="0"/>
                <w:numId w:val="56"/>
              </w:numPr>
              <w:spacing w:after="0"/>
              <w:rPr>
                <w:rFonts w:ascii="Times New Roman" w:hAnsi="Times New Roman"/>
                <w:sz w:val="20"/>
                <w:szCs w:val="20"/>
              </w:rPr>
            </w:pPr>
            <w:r>
              <w:rPr>
                <w:rFonts w:ascii="Times New Roman" w:hAnsi="Times New Roman"/>
                <w:sz w:val="20"/>
                <w:szCs w:val="20"/>
              </w:rPr>
              <w:t>1 sztuka lodówki</w:t>
            </w:r>
            <w:r w:rsidR="00E02421" w:rsidRPr="00E02421">
              <w:rPr>
                <w:rFonts w:ascii="Times New Roman" w:hAnsi="Times New Roman"/>
                <w:sz w:val="20"/>
                <w:szCs w:val="20"/>
              </w:rPr>
              <w:t xml:space="preserve"> z zamrażalnikiem</w:t>
            </w:r>
            <w:r>
              <w:rPr>
                <w:rFonts w:ascii="Times New Roman" w:hAnsi="Times New Roman"/>
                <w:sz w:val="20"/>
                <w:szCs w:val="20"/>
              </w:rPr>
              <w:t>,</w:t>
            </w:r>
          </w:p>
          <w:p w:rsidR="00132CDF" w:rsidRDefault="00642246" w:rsidP="0001593B">
            <w:pPr>
              <w:pStyle w:val="Akapitzlist"/>
              <w:numPr>
                <w:ilvl w:val="0"/>
                <w:numId w:val="56"/>
              </w:numPr>
              <w:spacing w:after="0"/>
              <w:rPr>
                <w:rFonts w:ascii="Times New Roman" w:hAnsi="Times New Roman"/>
                <w:sz w:val="20"/>
                <w:szCs w:val="20"/>
              </w:rPr>
            </w:pPr>
            <w:r>
              <w:rPr>
                <w:rFonts w:ascii="Times New Roman" w:hAnsi="Times New Roman"/>
                <w:sz w:val="20"/>
                <w:szCs w:val="20"/>
              </w:rPr>
              <w:t>3 sztuki c</w:t>
            </w:r>
            <w:r w:rsidR="00E02421" w:rsidRPr="00E02421">
              <w:rPr>
                <w:rFonts w:ascii="Times New Roman" w:hAnsi="Times New Roman"/>
                <w:sz w:val="20"/>
                <w:szCs w:val="20"/>
              </w:rPr>
              <w:t>zajnik</w:t>
            </w:r>
            <w:r w:rsidR="0058451F">
              <w:rPr>
                <w:rFonts w:ascii="Times New Roman" w:hAnsi="Times New Roman"/>
                <w:sz w:val="20"/>
                <w:szCs w:val="20"/>
              </w:rPr>
              <w:t>a elektrycznego bezprzewodowego;</w:t>
            </w:r>
          </w:p>
          <w:p w:rsidR="006E1535" w:rsidRPr="00642246" w:rsidRDefault="006E1535" w:rsidP="0001593B">
            <w:pPr>
              <w:pStyle w:val="Akapitzlist"/>
              <w:spacing w:after="0"/>
              <w:ind w:left="1440"/>
              <w:rPr>
                <w:rFonts w:ascii="Times New Roman" w:hAnsi="Times New Roman"/>
                <w:sz w:val="20"/>
                <w:szCs w:val="20"/>
              </w:rPr>
            </w:pPr>
          </w:p>
          <w:p w:rsidR="00DE3EAE" w:rsidRDefault="00DE3EAE" w:rsidP="0001593B">
            <w:pPr>
              <w:pStyle w:val="Akapitzlist"/>
              <w:numPr>
                <w:ilvl w:val="0"/>
                <w:numId w:val="38"/>
              </w:numPr>
              <w:spacing w:after="0"/>
              <w:rPr>
                <w:rFonts w:ascii="Times New Roman" w:hAnsi="Times New Roman"/>
                <w:sz w:val="20"/>
                <w:szCs w:val="20"/>
              </w:rPr>
            </w:pPr>
            <w:r w:rsidRPr="00DE3EAE">
              <w:rPr>
                <w:rFonts w:ascii="Times New Roman" w:hAnsi="Times New Roman"/>
                <w:b/>
                <w:sz w:val="20"/>
                <w:szCs w:val="20"/>
              </w:rPr>
              <w:t>CZĘŚĆ XI</w:t>
            </w:r>
            <w:r w:rsidRPr="00DE3EAE">
              <w:rPr>
                <w:rFonts w:ascii="Times New Roman" w:hAnsi="Times New Roman"/>
                <w:sz w:val="20"/>
                <w:szCs w:val="20"/>
              </w:rPr>
              <w:t xml:space="preserve"> przedmiotu zamówienia - </w:t>
            </w:r>
            <w:r w:rsidRPr="00F30B1E">
              <w:rPr>
                <w:rFonts w:ascii="Times New Roman" w:hAnsi="Times New Roman"/>
                <w:sz w:val="20"/>
                <w:szCs w:val="20"/>
                <w:u w:val="single"/>
              </w:rPr>
              <w:t>,,</w:t>
            </w:r>
            <w:r w:rsidR="004E5A05" w:rsidRPr="00F30B1E">
              <w:rPr>
                <w:rFonts w:ascii="Times New Roman" w:hAnsi="Times New Roman"/>
                <w:sz w:val="20"/>
                <w:szCs w:val="20"/>
                <w:u w:val="single"/>
              </w:rPr>
              <w:t>Sprzęt akwarystyczny</w:t>
            </w:r>
            <w:r w:rsidRPr="00F30B1E">
              <w:rPr>
                <w:rFonts w:ascii="Times New Roman" w:hAnsi="Times New Roman"/>
                <w:sz w:val="20"/>
                <w:szCs w:val="20"/>
                <w:u w:val="single"/>
              </w:rPr>
              <w:t>”</w:t>
            </w:r>
            <w:r w:rsidRPr="00DE3EAE">
              <w:rPr>
                <w:rFonts w:ascii="Times New Roman" w:hAnsi="Times New Roman"/>
                <w:sz w:val="20"/>
                <w:szCs w:val="20"/>
              </w:rPr>
              <w:t xml:space="preserve"> obej</w:t>
            </w:r>
            <w:r>
              <w:rPr>
                <w:rFonts w:ascii="Times New Roman" w:hAnsi="Times New Roman"/>
                <w:sz w:val="20"/>
                <w:szCs w:val="20"/>
              </w:rPr>
              <w:t>muje dostawę:</w:t>
            </w:r>
          </w:p>
          <w:p w:rsidR="00085106" w:rsidRPr="00085106" w:rsidRDefault="00085106" w:rsidP="0001593B">
            <w:pPr>
              <w:pStyle w:val="Akapitzlist"/>
              <w:numPr>
                <w:ilvl w:val="0"/>
                <w:numId w:val="57"/>
              </w:numPr>
              <w:spacing w:after="0"/>
              <w:rPr>
                <w:rFonts w:ascii="Times New Roman" w:hAnsi="Times New Roman"/>
                <w:sz w:val="20"/>
                <w:szCs w:val="20"/>
              </w:rPr>
            </w:pPr>
            <w:r>
              <w:rPr>
                <w:rFonts w:ascii="Times New Roman" w:hAnsi="Times New Roman"/>
                <w:sz w:val="20"/>
                <w:szCs w:val="20"/>
              </w:rPr>
              <w:t>2 sztuki dużego a</w:t>
            </w:r>
            <w:r w:rsidRPr="00085106">
              <w:rPr>
                <w:rFonts w:ascii="Times New Roman" w:hAnsi="Times New Roman"/>
                <w:sz w:val="20"/>
                <w:szCs w:val="20"/>
              </w:rPr>
              <w:t>kwari</w:t>
            </w:r>
            <w:r>
              <w:rPr>
                <w:rFonts w:ascii="Times New Roman" w:hAnsi="Times New Roman"/>
                <w:sz w:val="20"/>
                <w:szCs w:val="20"/>
              </w:rPr>
              <w:t>um,</w:t>
            </w:r>
          </w:p>
          <w:p w:rsidR="00085106" w:rsidRPr="00085106" w:rsidRDefault="00085106" w:rsidP="0001593B">
            <w:pPr>
              <w:pStyle w:val="Akapitzlist"/>
              <w:numPr>
                <w:ilvl w:val="0"/>
                <w:numId w:val="57"/>
              </w:numPr>
              <w:spacing w:after="0"/>
              <w:rPr>
                <w:rFonts w:ascii="Times New Roman" w:hAnsi="Times New Roman"/>
                <w:sz w:val="20"/>
                <w:szCs w:val="20"/>
              </w:rPr>
            </w:pPr>
            <w:r>
              <w:rPr>
                <w:rFonts w:ascii="Times New Roman" w:hAnsi="Times New Roman"/>
                <w:sz w:val="20"/>
                <w:szCs w:val="20"/>
              </w:rPr>
              <w:t>2 sztuki t</w:t>
            </w:r>
            <w:r w:rsidRPr="00085106">
              <w:rPr>
                <w:rFonts w:ascii="Times New Roman" w:hAnsi="Times New Roman"/>
                <w:sz w:val="20"/>
                <w:szCs w:val="20"/>
              </w:rPr>
              <w:t>errarium</w:t>
            </w:r>
            <w:r>
              <w:rPr>
                <w:rFonts w:ascii="Times New Roman" w:hAnsi="Times New Roman"/>
                <w:sz w:val="20"/>
                <w:szCs w:val="20"/>
              </w:rPr>
              <w:t>,</w:t>
            </w:r>
            <w:r w:rsidRPr="00085106">
              <w:rPr>
                <w:rFonts w:ascii="Times New Roman" w:hAnsi="Times New Roman"/>
                <w:sz w:val="20"/>
                <w:szCs w:val="20"/>
              </w:rPr>
              <w:t xml:space="preserve"> </w:t>
            </w:r>
          </w:p>
          <w:p w:rsidR="00132CDF" w:rsidRDefault="00085106" w:rsidP="0001593B">
            <w:pPr>
              <w:pStyle w:val="Akapitzlist"/>
              <w:numPr>
                <w:ilvl w:val="0"/>
                <w:numId w:val="57"/>
              </w:numPr>
              <w:spacing w:after="0"/>
              <w:rPr>
                <w:rFonts w:ascii="Times New Roman" w:hAnsi="Times New Roman"/>
                <w:sz w:val="20"/>
                <w:szCs w:val="20"/>
              </w:rPr>
            </w:pPr>
            <w:r>
              <w:rPr>
                <w:rFonts w:ascii="Times New Roman" w:hAnsi="Times New Roman"/>
                <w:sz w:val="20"/>
                <w:szCs w:val="20"/>
              </w:rPr>
              <w:t>1 sztuka małego</w:t>
            </w:r>
            <w:r w:rsidRPr="00085106">
              <w:rPr>
                <w:rFonts w:ascii="Times New Roman" w:hAnsi="Times New Roman"/>
                <w:sz w:val="20"/>
                <w:szCs w:val="20"/>
              </w:rPr>
              <w:t xml:space="preserve"> akwarium</w:t>
            </w:r>
            <w:r w:rsidR="0058451F">
              <w:rPr>
                <w:rFonts w:ascii="Times New Roman" w:hAnsi="Times New Roman"/>
                <w:sz w:val="20"/>
                <w:szCs w:val="20"/>
              </w:rPr>
              <w:t>;</w:t>
            </w:r>
          </w:p>
          <w:p w:rsidR="006E1535" w:rsidRDefault="006E1535" w:rsidP="0001593B">
            <w:pPr>
              <w:pStyle w:val="Akapitzlist"/>
              <w:spacing w:after="0"/>
              <w:ind w:left="1440"/>
              <w:rPr>
                <w:rFonts w:ascii="Times New Roman" w:hAnsi="Times New Roman"/>
                <w:sz w:val="20"/>
                <w:szCs w:val="20"/>
              </w:rPr>
            </w:pPr>
          </w:p>
          <w:p w:rsidR="00DE3EAE" w:rsidRDefault="00DE3EAE" w:rsidP="0001593B">
            <w:pPr>
              <w:pStyle w:val="Akapitzlist"/>
              <w:numPr>
                <w:ilvl w:val="0"/>
                <w:numId w:val="38"/>
              </w:numPr>
              <w:spacing w:after="0"/>
              <w:rPr>
                <w:rFonts w:ascii="Times New Roman" w:hAnsi="Times New Roman"/>
                <w:sz w:val="20"/>
                <w:szCs w:val="20"/>
              </w:rPr>
            </w:pPr>
            <w:r w:rsidRPr="00DE3EAE">
              <w:rPr>
                <w:rFonts w:ascii="Times New Roman" w:hAnsi="Times New Roman"/>
                <w:b/>
                <w:sz w:val="20"/>
                <w:szCs w:val="20"/>
              </w:rPr>
              <w:t>CZĘŚĆ XII</w:t>
            </w:r>
            <w:r w:rsidRPr="00DE3EAE">
              <w:rPr>
                <w:rFonts w:ascii="Times New Roman" w:hAnsi="Times New Roman"/>
                <w:sz w:val="20"/>
                <w:szCs w:val="20"/>
              </w:rPr>
              <w:t xml:space="preserve"> przedmiotu zamówienia - ,,</w:t>
            </w:r>
            <w:r w:rsidR="00F30B1E">
              <w:rPr>
                <w:rFonts w:ascii="Times New Roman" w:hAnsi="Times New Roman"/>
                <w:sz w:val="20"/>
                <w:szCs w:val="20"/>
                <w:u w:val="single"/>
              </w:rPr>
              <w:t>Artykuły biurowe</w:t>
            </w:r>
            <w:r w:rsidRPr="00F30B1E">
              <w:rPr>
                <w:rFonts w:ascii="Times New Roman" w:hAnsi="Times New Roman"/>
                <w:sz w:val="20"/>
                <w:szCs w:val="20"/>
                <w:u w:val="single"/>
              </w:rPr>
              <w:t>”</w:t>
            </w:r>
            <w:r w:rsidRPr="00DE3EAE">
              <w:rPr>
                <w:rFonts w:ascii="Times New Roman" w:hAnsi="Times New Roman"/>
                <w:sz w:val="20"/>
                <w:szCs w:val="20"/>
              </w:rPr>
              <w:t xml:space="preserve"> obejmuje dostawę:</w:t>
            </w:r>
          </w:p>
          <w:p w:rsidR="00F30B1E" w:rsidRPr="00F30B1E" w:rsidRDefault="00F30B1E" w:rsidP="0001593B">
            <w:pPr>
              <w:pStyle w:val="Akapitzlist"/>
              <w:numPr>
                <w:ilvl w:val="0"/>
                <w:numId w:val="58"/>
              </w:numPr>
              <w:spacing w:after="0"/>
              <w:rPr>
                <w:rFonts w:ascii="Times New Roman" w:hAnsi="Times New Roman"/>
                <w:sz w:val="20"/>
                <w:szCs w:val="20"/>
              </w:rPr>
            </w:pPr>
            <w:r>
              <w:rPr>
                <w:rFonts w:ascii="Times New Roman" w:hAnsi="Times New Roman"/>
                <w:sz w:val="20"/>
                <w:szCs w:val="20"/>
              </w:rPr>
              <w:t>1 sztuka podkładki</w:t>
            </w:r>
            <w:r w:rsidRPr="00F30B1E">
              <w:rPr>
                <w:rFonts w:ascii="Times New Roman" w:hAnsi="Times New Roman"/>
                <w:sz w:val="20"/>
                <w:szCs w:val="20"/>
              </w:rPr>
              <w:t xml:space="preserve"> z klipsem</w:t>
            </w:r>
            <w:r w:rsidR="00CE193F">
              <w:rPr>
                <w:rFonts w:ascii="Times New Roman" w:hAnsi="Times New Roman"/>
                <w:sz w:val="20"/>
                <w:szCs w:val="20"/>
              </w:rPr>
              <w:t>,</w:t>
            </w:r>
          </w:p>
          <w:p w:rsidR="00F30B1E" w:rsidRPr="00F30B1E" w:rsidRDefault="00030FFA" w:rsidP="0001593B">
            <w:pPr>
              <w:pStyle w:val="Akapitzlist"/>
              <w:numPr>
                <w:ilvl w:val="0"/>
                <w:numId w:val="58"/>
              </w:numPr>
              <w:spacing w:after="0"/>
              <w:rPr>
                <w:rFonts w:ascii="Times New Roman" w:hAnsi="Times New Roman"/>
                <w:sz w:val="20"/>
                <w:szCs w:val="20"/>
              </w:rPr>
            </w:pPr>
            <w:r>
              <w:rPr>
                <w:rFonts w:ascii="Times New Roman" w:hAnsi="Times New Roman"/>
                <w:sz w:val="20"/>
                <w:szCs w:val="20"/>
              </w:rPr>
              <w:t>63</w:t>
            </w:r>
            <w:r w:rsidR="00CE193F">
              <w:rPr>
                <w:rFonts w:ascii="Times New Roman" w:hAnsi="Times New Roman"/>
                <w:sz w:val="20"/>
                <w:szCs w:val="20"/>
              </w:rPr>
              <w:t xml:space="preserve"> opakowania plasteliny,</w:t>
            </w:r>
          </w:p>
          <w:p w:rsidR="00F30B1E" w:rsidRPr="00F30B1E" w:rsidRDefault="00CE193F" w:rsidP="0001593B">
            <w:pPr>
              <w:pStyle w:val="Akapitzlist"/>
              <w:numPr>
                <w:ilvl w:val="0"/>
                <w:numId w:val="58"/>
              </w:numPr>
              <w:spacing w:after="0"/>
              <w:rPr>
                <w:rFonts w:ascii="Times New Roman" w:hAnsi="Times New Roman"/>
                <w:sz w:val="20"/>
                <w:szCs w:val="20"/>
              </w:rPr>
            </w:pPr>
            <w:r>
              <w:rPr>
                <w:rFonts w:ascii="Times New Roman" w:hAnsi="Times New Roman"/>
                <w:sz w:val="20"/>
                <w:szCs w:val="20"/>
              </w:rPr>
              <w:t>13 opakowań folii,</w:t>
            </w:r>
          </w:p>
          <w:p w:rsidR="00CE193F" w:rsidRDefault="00030FFA" w:rsidP="0001593B">
            <w:pPr>
              <w:pStyle w:val="Akapitzlist"/>
              <w:numPr>
                <w:ilvl w:val="0"/>
                <w:numId w:val="58"/>
              </w:numPr>
              <w:spacing w:after="0"/>
              <w:rPr>
                <w:rFonts w:ascii="Times New Roman" w:hAnsi="Times New Roman"/>
                <w:sz w:val="20"/>
                <w:szCs w:val="20"/>
              </w:rPr>
            </w:pPr>
            <w:r w:rsidRPr="00030FFA">
              <w:rPr>
                <w:rFonts w:ascii="Times New Roman" w:hAnsi="Times New Roman"/>
                <w:sz w:val="20"/>
                <w:szCs w:val="20"/>
              </w:rPr>
              <w:t xml:space="preserve">16 </w:t>
            </w:r>
            <w:r w:rsidR="00CE193F" w:rsidRPr="00030FFA">
              <w:rPr>
                <w:rFonts w:ascii="Times New Roman" w:hAnsi="Times New Roman"/>
                <w:sz w:val="20"/>
                <w:szCs w:val="20"/>
              </w:rPr>
              <w:t xml:space="preserve">opakowań </w:t>
            </w:r>
            <w:r w:rsidR="00CE193F">
              <w:rPr>
                <w:rFonts w:ascii="Times New Roman" w:hAnsi="Times New Roman"/>
                <w:sz w:val="20"/>
                <w:szCs w:val="20"/>
              </w:rPr>
              <w:t>gumek,</w:t>
            </w:r>
            <w:r w:rsidR="00F30B1E" w:rsidRPr="00F30B1E">
              <w:rPr>
                <w:rFonts w:ascii="Times New Roman" w:hAnsi="Times New Roman"/>
                <w:sz w:val="20"/>
                <w:szCs w:val="20"/>
              </w:rPr>
              <w:t xml:space="preserve"> </w:t>
            </w:r>
          </w:p>
          <w:p w:rsidR="00F30B1E" w:rsidRPr="00CE193F" w:rsidRDefault="00CE193F" w:rsidP="0001593B">
            <w:pPr>
              <w:pStyle w:val="Akapitzlist"/>
              <w:numPr>
                <w:ilvl w:val="0"/>
                <w:numId w:val="58"/>
              </w:numPr>
              <w:spacing w:after="0"/>
              <w:rPr>
                <w:rFonts w:ascii="Times New Roman" w:hAnsi="Times New Roman"/>
                <w:sz w:val="20"/>
                <w:szCs w:val="20"/>
              </w:rPr>
            </w:pPr>
            <w:r w:rsidRPr="00CE193F">
              <w:rPr>
                <w:rFonts w:ascii="Times New Roman" w:hAnsi="Times New Roman"/>
                <w:sz w:val="20"/>
                <w:szCs w:val="20"/>
              </w:rPr>
              <w:t xml:space="preserve">3 sztuki taśmy </w:t>
            </w:r>
            <w:r>
              <w:rPr>
                <w:rFonts w:ascii="Times New Roman" w:hAnsi="Times New Roman"/>
                <w:sz w:val="20"/>
                <w:szCs w:val="20"/>
              </w:rPr>
              <w:t>klejącej dwustronnej,</w:t>
            </w:r>
          </w:p>
          <w:p w:rsidR="00F30B1E" w:rsidRPr="00F30B1E" w:rsidRDefault="00B144FD" w:rsidP="0001593B">
            <w:pPr>
              <w:pStyle w:val="Akapitzlist"/>
              <w:numPr>
                <w:ilvl w:val="0"/>
                <w:numId w:val="58"/>
              </w:numPr>
              <w:spacing w:after="0"/>
              <w:rPr>
                <w:rFonts w:ascii="Times New Roman" w:hAnsi="Times New Roman"/>
                <w:sz w:val="20"/>
                <w:szCs w:val="20"/>
              </w:rPr>
            </w:pPr>
            <w:r>
              <w:rPr>
                <w:rFonts w:ascii="Times New Roman" w:hAnsi="Times New Roman"/>
                <w:sz w:val="20"/>
                <w:szCs w:val="20"/>
              </w:rPr>
              <w:t>6 opakowań pinezek,</w:t>
            </w:r>
            <w:r w:rsidR="00F30B1E" w:rsidRPr="00F30B1E">
              <w:rPr>
                <w:rFonts w:ascii="Times New Roman" w:hAnsi="Times New Roman"/>
                <w:sz w:val="20"/>
                <w:szCs w:val="20"/>
              </w:rPr>
              <w:t xml:space="preserve"> </w:t>
            </w:r>
          </w:p>
          <w:p w:rsidR="00B144FD" w:rsidRDefault="00B144FD" w:rsidP="0001593B">
            <w:pPr>
              <w:pStyle w:val="Akapitzlist"/>
              <w:numPr>
                <w:ilvl w:val="0"/>
                <w:numId w:val="58"/>
              </w:numPr>
              <w:spacing w:after="0"/>
              <w:rPr>
                <w:rFonts w:ascii="Times New Roman" w:hAnsi="Times New Roman"/>
                <w:sz w:val="20"/>
                <w:szCs w:val="20"/>
              </w:rPr>
            </w:pPr>
            <w:r>
              <w:rPr>
                <w:rFonts w:ascii="Times New Roman" w:hAnsi="Times New Roman"/>
                <w:sz w:val="20"/>
                <w:szCs w:val="20"/>
              </w:rPr>
              <w:t>3 opakowania kalki kreślarskiej,</w:t>
            </w:r>
          </w:p>
          <w:p w:rsidR="00F30B1E" w:rsidRPr="00B144FD" w:rsidRDefault="00030FFA" w:rsidP="0001593B">
            <w:pPr>
              <w:pStyle w:val="Akapitzlist"/>
              <w:numPr>
                <w:ilvl w:val="0"/>
                <w:numId w:val="58"/>
              </w:numPr>
              <w:spacing w:after="0"/>
              <w:rPr>
                <w:rFonts w:ascii="Times New Roman" w:hAnsi="Times New Roman"/>
                <w:sz w:val="20"/>
                <w:szCs w:val="20"/>
              </w:rPr>
            </w:pPr>
            <w:r>
              <w:rPr>
                <w:rFonts w:ascii="Times New Roman" w:hAnsi="Times New Roman"/>
                <w:sz w:val="20"/>
                <w:szCs w:val="20"/>
              </w:rPr>
              <w:t>1 opakowanie</w:t>
            </w:r>
            <w:r w:rsidR="00B144FD">
              <w:rPr>
                <w:rFonts w:ascii="Times New Roman" w:hAnsi="Times New Roman"/>
                <w:sz w:val="20"/>
                <w:szCs w:val="20"/>
              </w:rPr>
              <w:t xml:space="preserve"> spinaczy klipsów,</w:t>
            </w:r>
          </w:p>
          <w:p w:rsidR="00132CDF" w:rsidRDefault="00A6791B" w:rsidP="0001593B">
            <w:pPr>
              <w:pStyle w:val="Akapitzlist"/>
              <w:numPr>
                <w:ilvl w:val="0"/>
                <w:numId w:val="58"/>
              </w:numPr>
              <w:spacing w:after="0"/>
              <w:rPr>
                <w:rFonts w:ascii="Times New Roman" w:hAnsi="Times New Roman"/>
                <w:sz w:val="20"/>
                <w:szCs w:val="20"/>
              </w:rPr>
            </w:pPr>
            <w:r>
              <w:rPr>
                <w:rFonts w:ascii="Times New Roman" w:hAnsi="Times New Roman"/>
                <w:sz w:val="20"/>
                <w:szCs w:val="20"/>
              </w:rPr>
              <w:t>25 opakowań magnesów do tablicy;</w:t>
            </w:r>
          </w:p>
          <w:p w:rsidR="006E1535" w:rsidRPr="00A02113" w:rsidRDefault="006E1535" w:rsidP="0001593B">
            <w:pPr>
              <w:pStyle w:val="Akapitzlist"/>
              <w:spacing w:after="0"/>
              <w:ind w:left="1440"/>
              <w:rPr>
                <w:rFonts w:ascii="Times New Roman" w:hAnsi="Times New Roman"/>
                <w:sz w:val="20"/>
                <w:szCs w:val="20"/>
              </w:rPr>
            </w:pPr>
          </w:p>
          <w:p w:rsidR="00DE3EAE" w:rsidRDefault="00DE3EAE" w:rsidP="0001593B">
            <w:pPr>
              <w:pStyle w:val="Akapitzlist"/>
              <w:numPr>
                <w:ilvl w:val="0"/>
                <w:numId w:val="38"/>
              </w:numPr>
              <w:spacing w:after="0"/>
              <w:rPr>
                <w:rFonts w:ascii="Times New Roman" w:hAnsi="Times New Roman"/>
                <w:sz w:val="20"/>
                <w:szCs w:val="20"/>
              </w:rPr>
            </w:pPr>
            <w:r w:rsidRPr="00DE3EAE">
              <w:rPr>
                <w:rFonts w:ascii="Times New Roman" w:hAnsi="Times New Roman"/>
                <w:b/>
                <w:sz w:val="20"/>
                <w:szCs w:val="20"/>
              </w:rPr>
              <w:t>CZĘŚĆ XIII</w:t>
            </w:r>
            <w:r w:rsidRPr="00DE3EAE">
              <w:rPr>
                <w:rFonts w:ascii="Times New Roman" w:hAnsi="Times New Roman"/>
                <w:sz w:val="20"/>
                <w:szCs w:val="20"/>
              </w:rPr>
              <w:t xml:space="preserve"> przedmiotu zamówienia - </w:t>
            </w:r>
            <w:r w:rsidRPr="00D252E9">
              <w:rPr>
                <w:rFonts w:ascii="Times New Roman" w:hAnsi="Times New Roman"/>
                <w:sz w:val="20"/>
                <w:szCs w:val="20"/>
                <w:u w:val="single"/>
              </w:rPr>
              <w:t>,,</w:t>
            </w:r>
            <w:r w:rsidR="004E5A05" w:rsidRPr="00D252E9">
              <w:rPr>
                <w:rFonts w:ascii="Times New Roman" w:hAnsi="Times New Roman"/>
                <w:sz w:val="20"/>
                <w:szCs w:val="20"/>
                <w:u w:val="single"/>
              </w:rPr>
              <w:t>Chemia domowa</w:t>
            </w:r>
            <w:r w:rsidRPr="00D252E9">
              <w:rPr>
                <w:rFonts w:ascii="Times New Roman" w:hAnsi="Times New Roman"/>
                <w:sz w:val="20"/>
                <w:szCs w:val="20"/>
                <w:u w:val="single"/>
              </w:rPr>
              <w:t xml:space="preserve">” </w:t>
            </w:r>
            <w:r w:rsidRPr="00DE3EAE">
              <w:rPr>
                <w:rFonts w:ascii="Times New Roman" w:hAnsi="Times New Roman"/>
                <w:sz w:val="20"/>
                <w:szCs w:val="20"/>
              </w:rPr>
              <w:t>obejmuje dostawę:</w:t>
            </w:r>
          </w:p>
          <w:p w:rsidR="000B2DF3" w:rsidRPr="000B2DF3" w:rsidRDefault="00B85B1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19</w:t>
            </w:r>
            <w:r w:rsidR="00D252E9">
              <w:rPr>
                <w:rFonts w:ascii="Times New Roman" w:hAnsi="Times New Roman"/>
                <w:sz w:val="20"/>
                <w:szCs w:val="20"/>
              </w:rPr>
              <w:t xml:space="preserve"> sztuk taśm mierniczych,</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17 sztuk t</w:t>
            </w:r>
            <w:r w:rsidR="000B2DF3" w:rsidRPr="000B2DF3">
              <w:rPr>
                <w:rFonts w:ascii="Times New Roman" w:hAnsi="Times New Roman"/>
                <w:sz w:val="20"/>
                <w:szCs w:val="20"/>
              </w:rPr>
              <w:t>ermometr</w:t>
            </w:r>
            <w:r>
              <w:rPr>
                <w:rFonts w:ascii="Times New Roman" w:hAnsi="Times New Roman"/>
                <w:sz w:val="20"/>
                <w:szCs w:val="20"/>
              </w:rPr>
              <w:t>ów</w:t>
            </w:r>
            <w:r w:rsidR="000B2DF3" w:rsidRPr="000B2DF3">
              <w:rPr>
                <w:rFonts w:ascii="Times New Roman" w:hAnsi="Times New Roman"/>
                <w:sz w:val="20"/>
                <w:szCs w:val="20"/>
              </w:rPr>
              <w:t xml:space="preserve"> zaokienny</w:t>
            </w:r>
            <w:r>
              <w:rPr>
                <w:rFonts w:ascii="Times New Roman" w:hAnsi="Times New Roman"/>
                <w:sz w:val="20"/>
                <w:szCs w:val="20"/>
              </w:rPr>
              <w:t>ch,</w:t>
            </w:r>
            <w:r w:rsidR="000B2DF3" w:rsidRPr="000B2DF3">
              <w:rPr>
                <w:rFonts w:ascii="Times New Roman" w:hAnsi="Times New Roman"/>
                <w:sz w:val="20"/>
                <w:szCs w:val="20"/>
              </w:rPr>
              <w:t xml:space="preserve"> </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lastRenderedPageBreak/>
              <w:t>11 sztuk suwmiarek,</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11 sztuk stetoskopów,</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10 sztuk c</w:t>
            </w:r>
            <w:r w:rsidR="000B2DF3" w:rsidRPr="000B2DF3">
              <w:rPr>
                <w:rFonts w:ascii="Times New Roman" w:hAnsi="Times New Roman"/>
                <w:sz w:val="20"/>
                <w:szCs w:val="20"/>
              </w:rPr>
              <w:t>iśnieniomierz</w:t>
            </w:r>
            <w:r>
              <w:rPr>
                <w:rFonts w:ascii="Times New Roman" w:hAnsi="Times New Roman"/>
                <w:sz w:val="20"/>
                <w:szCs w:val="20"/>
              </w:rPr>
              <w:t>y,</w:t>
            </w:r>
            <w:r w:rsidR="000B2DF3" w:rsidRPr="000B2DF3">
              <w:rPr>
                <w:rFonts w:ascii="Times New Roman" w:hAnsi="Times New Roman"/>
                <w:sz w:val="20"/>
                <w:szCs w:val="20"/>
              </w:rPr>
              <w:t xml:space="preserve"> </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6 sztuk p</w:t>
            </w:r>
            <w:r w:rsidR="000B2DF3" w:rsidRPr="000B2DF3">
              <w:rPr>
                <w:rFonts w:ascii="Times New Roman" w:hAnsi="Times New Roman"/>
                <w:sz w:val="20"/>
                <w:szCs w:val="20"/>
              </w:rPr>
              <w:t>ojemnik</w:t>
            </w:r>
            <w:r>
              <w:rPr>
                <w:rFonts w:ascii="Times New Roman" w:hAnsi="Times New Roman"/>
                <w:sz w:val="20"/>
                <w:szCs w:val="20"/>
              </w:rPr>
              <w:t>ów</w:t>
            </w:r>
            <w:r w:rsidR="000B2DF3" w:rsidRPr="000B2DF3">
              <w:rPr>
                <w:rFonts w:ascii="Times New Roman" w:hAnsi="Times New Roman"/>
                <w:sz w:val="20"/>
                <w:szCs w:val="20"/>
              </w:rPr>
              <w:t xml:space="preserve"> próżniowy</w:t>
            </w:r>
            <w:r>
              <w:rPr>
                <w:rFonts w:ascii="Times New Roman" w:hAnsi="Times New Roman"/>
                <w:sz w:val="20"/>
                <w:szCs w:val="20"/>
              </w:rPr>
              <w:t>ch z pompką,</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11 sztuk d</w:t>
            </w:r>
            <w:r w:rsidR="000B2DF3" w:rsidRPr="000B2DF3">
              <w:rPr>
                <w:rFonts w:ascii="Times New Roman" w:hAnsi="Times New Roman"/>
                <w:sz w:val="20"/>
                <w:szCs w:val="20"/>
              </w:rPr>
              <w:t>es</w:t>
            </w:r>
            <w:r>
              <w:rPr>
                <w:rFonts w:ascii="Times New Roman" w:hAnsi="Times New Roman"/>
                <w:sz w:val="20"/>
                <w:szCs w:val="20"/>
              </w:rPr>
              <w:t>ek</w:t>
            </w:r>
            <w:r w:rsidR="000B2DF3" w:rsidRPr="000B2DF3">
              <w:rPr>
                <w:rFonts w:ascii="Times New Roman" w:hAnsi="Times New Roman"/>
                <w:sz w:val="20"/>
                <w:szCs w:val="20"/>
              </w:rPr>
              <w:t xml:space="preserve"> do krojenia</w:t>
            </w:r>
            <w:r>
              <w:rPr>
                <w:rFonts w:ascii="Times New Roman" w:hAnsi="Times New Roman"/>
                <w:sz w:val="20"/>
                <w:szCs w:val="20"/>
              </w:rPr>
              <w:t>,</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 sztuka no</w:t>
            </w:r>
            <w:r w:rsidR="000B2DF3" w:rsidRPr="000B2DF3">
              <w:rPr>
                <w:rFonts w:ascii="Times New Roman" w:hAnsi="Times New Roman"/>
                <w:sz w:val="20"/>
                <w:szCs w:val="20"/>
              </w:rPr>
              <w:t>ż</w:t>
            </w:r>
            <w:r>
              <w:rPr>
                <w:rFonts w:ascii="Times New Roman" w:hAnsi="Times New Roman"/>
                <w:sz w:val="20"/>
                <w:szCs w:val="20"/>
              </w:rPr>
              <w:t>a,</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 sztuka ogrzewacza,</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 sztuka z</w:t>
            </w:r>
            <w:r w:rsidR="000B2DF3" w:rsidRPr="000B2DF3">
              <w:rPr>
                <w:rFonts w:ascii="Times New Roman" w:hAnsi="Times New Roman"/>
                <w:sz w:val="20"/>
                <w:szCs w:val="20"/>
              </w:rPr>
              <w:t>raszacz</w:t>
            </w:r>
            <w:r>
              <w:rPr>
                <w:rFonts w:ascii="Times New Roman" w:hAnsi="Times New Roman"/>
                <w:sz w:val="20"/>
                <w:szCs w:val="20"/>
              </w:rPr>
              <w:t>a,</w:t>
            </w:r>
            <w:r w:rsidR="000B2DF3" w:rsidRPr="000B2DF3">
              <w:rPr>
                <w:rFonts w:ascii="Times New Roman" w:hAnsi="Times New Roman"/>
                <w:sz w:val="20"/>
                <w:szCs w:val="20"/>
              </w:rPr>
              <w:t xml:space="preserve"> </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 sztuka termosu,</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5 sztuk łopatek metalowych,</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2 sztuki saperek ze stali,</w:t>
            </w:r>
            <w:r w:rsidR="000B2DF3" w:rsidRPr="000B2DF3">
              <w:rPr>
                <w:rFonts w:ascii="Times New Roman" w:hAnsi="Times New Roman"/>
                <w:sz w:val="20"/>
                <w:szCs w:val="20"/>
              </w:rPr>
              <w:t xml:space="preserve"> </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3 opakowania balonów,</w:t>
            </w:r>
          </w:p>
          <w:p w:rsidR="000B2DF3" w:rsidRPr="000B2DF3" w:rsidRDefault="00D252E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11 sztuk p</w:t>
            </w:r>
            <w:r w:rsidR="000B2DF3" w:rsidRPr="000B2DF3">
              <w:rPr>
                <w:rFonts w:ascii="Times New Roman" w:hAnsi="Times New Roman"/>
                <w:sz w:val="20"/>
                <w:szCs w:val="20"/>
              </w:rPr>
              <w:t>omp</w:t>
            </w:r>
            <w:r>
              <w:rPr>
                <w:rFonts w:ascii="Times New Roman" w:hAnsi="Times New Roman"/>
                <w:sz w:val="20"/>
                <w:szCs w:val="20"/>
              </w:rPr>
              <w:t>ek</w:t>
            </w:r>
            <w:r w:rsidR="000B2DF3" w:rsidRPr="000B2DF3">
              <w:rPr>
                <w:rFonts w:ascii="Times New Roman" w:hAnsi="Times New Roman"/>
                <w:sz w:val="20"/>
                <w:szCs w:val="20"/>
              </w:rPr>
              <w:t xml:space="preserve"> do balonów</w:t>
            </w:r>
            <w:r>
              <w:rPr>
                <w:rFonts w:ascii="Times New Roman" w:hAnsi="Times New Roman"/>
                <w:sz w:val="20"/>
                <w:szCs w:val="20"/>
              </w:rPr>
              <w:t>,</w:t>
            </w:r>
            <w:r w:rsidR="000B2DF3" w:rsidRPr="000B2DF3">
              <w:rPr>
                <w:rFonts w:ascii="Times New Roman" w:hAnsi="Times New Roman"/>
                <w:sz w:val="20"/>
                <w:szCs w:val="20"/>
              </w:rPr>
              <w:t xml:space="preserve"> </w:t>
            </w:r>
          </w:p>
          <w:p w:rsidR="000B2DF3" w:rsidRPr="000B2DF3" w:rsidRDefault="00B85B1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10 sztuk</w:t>
            </w:r>
            <w:r w:rsidR="00D252E9">
              <w:rPr>
                <w:rFonts w:ascii="Times New Roman" w:hAnsi="Times New Roman"/>
                <w:sz w:val="20"/>
                <w:szCs w:val="20"/>
              </w:rPr>
              <w:t xml:space="preserve"> doniczek,</w:t>
            </w:r>
            <w:r w:rsidR="000B2DF3" w:rsidRPr="000B2DF3">
              <w:rPr>
                <w:rFonts w:ascii="Times New Roman" w:hAnsi="Times New Roman"/>
                <w:sz w:val="20"/>
                <w:szCs w:val="20"/>
              </w:rPr>
              <w:t xml:space="preserve"> </w:t>
            </w:r>
          </w:p>
          <w:p w:rsidR="000B2DF3" w:rsidRPr="000B2DF3" w:rsidRDefault="00B85B1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10 sztuk</w:t>
            </w:r>
            <w:r w:rsidR="00D252E9">
              <w:rPr>
                <w:rFonts w:ascii="Times New Roman" w:hAnsi="Times New Roman"/>
                <w:sz w:val="20"/>
                <w:szCs w:val="20"/>
              </w:rPr>
              <w:t xml:space="preserve"> m</w:t>
            </w:r>
            <w:r w:rsidR="000B2DF3" w:rsidRPr="000B2DF3">
              <w:rPr>
                <w:rFonts w:ascii="Times New Roman" w:hAnsi="Times New Roman"/>
                <w:sz w:val="20"/>
                <w:szCs w:val="20"/>
              </w:rPr>
              <w:t>is</w:t>
            </w:r>
            <w:r w:rsidR="00D252E9">
              <w:rPr>
                <w:rFonts w:ascii="Times New Roman" w:hAnsi="Times New Roman"/>
                <w:sz w:val="20"/>
                <w:szCs w:val="20"/>
              </w:rPr>
              <w:t>ek,</w:t>
            </w:r>
          </w:p>
          <w:p w:rsidR="000B2DF3" w:rsidRPr="000B2DF3" w:rsidRDefault="001F0190"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 zestaw słoików,</w:t>
            </w:r>
            <w:r w:rsidR="000B2DF3" w:rsidRPr="000B2DF3">
              <w:rPr>
                <w:rFonts w:ascii="Times New Roman" w:hAnsi="Times New Roman"/>
                <w:sz w:val="20"/>
                <w:szCs w:val="20"/>
              </w:rPr>
              <w:t xml:space="preserve"> </w:t>
            </w:r>
          </w:p>
          <w:p w:rsidR="001F0190" w:rsidRDefault="001F0190" w:rsidP="0001593B">
            <w:pPr>
              <w:pStyle w:val="Akapitzlist"/>
              <w:numPr>
                <w:ilvl w:val="0"/>
                <w:numId w:val="59"/>
              </w:numPr>
              <w:spacing w:after="0"/>
              <w:rPr>
                <w:rFonts w:ascii="Times New Roman" w:hAnsi="Times New Roman"/>
                <w:sz w:val="20"/>
                <w:szCs w:val="20"/>
              </w:rPr>
            </w:pPr>
            <w:r w:rsidRPr="001F0190">
              <w:rPr>
                <w:rFonts w:ascii="Times New Roman" w:hAnsi="Times New Roman"/>
                <w:sz w:val="20"/>
                <w:szCs w:val="20"/>
              </w:rPr>
              <w:t>1 sztuka pojemnika</w:t>
            </w:r>
            <w:r w:rsidR="000B2DF3" w:rsidRPr="001F0190">
              <w:rPr>
                <w:rFonts w:ascii="Times New Roman" w:hAnsi="Times New Roman"/>
                <w:sz w:val="20"/>
                <w:szCs w:val="20"/>
              </w:rPr>
              <w:t xml:space="preserve"> plastikowe</w:t>
            </w:r>
            <w:r w:rsidRPr="001F0190">
              <w:rPr>
                <w:rFonts w:ascii="Times New Roman" w:hAnsi="Times New Roman"/>
                <w:sz w:val="20"/>
                <w:szCs w:val="20"/>
              </w:rPr>
              <w:t>go</w:t>
            </w:r>
            <w:r w:rsidR="000B2DF3" w:rsidRPr="001F0190">
              <w:rPr>
                <w:rFonts w:ascii="Times New Roman" w:hAnsi="Times New Roman"/>
                <w:sz w:val="20"/>
                <w:szCs w:val="20"/>
              </w:rPr>
              <w:t xml:space="preserve"> z przykrywką, </w:t>
            </w:r>
          </w:p>
          <w:p w:rsidR="000B2DF3" w:rsidRPr="001F0190" w:rsidRDefault="007E0A15"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3 zestawy</w:t>
            </w:r>
            <w:r w:rsidR="001F0190">
              <w:rPr>
                <w:rFonts w:ascii="Times New Roman" w:hAnsi="Times New Roman"/>
                <w:sz w:val="20"/>
                <w:szCs w:val="20"/>
              </w:rPr>
              <w:t xml:space="preserve"> tacek</w:t>
            </w:r>
            <w:r w:rsidR="008E0ADC">
              <w:rPr>
                <w:rFonts w:ascii="Times New Roman" w:hAnsi="Times New Roman"/>
                <w:sz w:val="20"/>
                <w:szCs w:val="20"/>
              </w:rPr>
              <w:t xml:space="preserve"> jednorazowych i łyżeczek,</w:t>
            </w:r>
          </w:p>
          <w:p w:rsidR="000B2DF3" w:rsidRPr="000B2DF3" w:rsidRDefault="008E0ADC"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5 sztuk folii aluminiowej,</w:t>
            </w:r>
          </w:p>
          <w:p w:rsidR="000B2DF3" w:rsidRPr="000B2DF3" w:rsidRDefault="008E0ADC"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5 opakowań torebek foliowych,</w:t>
            </w:r>
          </w:p>
          <w:p w:rsidR="000B2DF3" w:rsidRPr="000B2DF3" w:rsidRDefault="005D0069"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5 opakowań patyczków</w:t>
            </w:r>
            <w:r w:rsidR="000B2DF3" w:rsidRPr="000B2DF3">
              <w:rPr>
                <w:rFonts w:ascii="Times New Roman" w:hAnsi="Times New Roman"/>
                <w:sz w:val="20"/>
                <w:szCs w:val="20"/>
              </w:rPr>
              <w:t xml:space="preserve"> do szaszłyków</w:t>
            </w:r>
            <w:r w:rsidR="00F762BD">
              <w:rPr>
                <w:rFonts w:ascii="Times New Roman" w:hAnsi="Times New Roman"/>
                <w:sz w:val="20"/>
                <w:szCs w:val="20"/>
              </w:rPr>
              <w:t>,</w:t>
            </w:r>
          </w:p>
          <w:p w:rsidR="000B2DF3" w:rsidRPr="000B2DF3" w:rsidRDefault="00FD0BFE"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5 opakowań waty,</w:t>
            </w:r>
          </w:p>
          <w:p w:rsidR="000B2DF3" w:rsidRPr="000B2DF3" w:rsidRDefault="002C182A"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5 opakowań słomek,</w:t>
            </w:r>
          </w:p>
          <w:p w:rsidR="000B2DF3" w:rsidRPr="000B2DF3" w:rsidRDefault="00FE6075"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2 opakowania pojemników plastikowych,</w:t>
            </w:r>
          </w:p>
          <w:p w:rsidR="000B2DF3" w:rsidRPr="000B2DF3" w:rsidRDefault="007E0A15"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2 zestawy strzykawek jednorazowych</w:t>
            </w:r>
            <w:r w:rsidR="00FE6075">
              <w:rPr>
                <w:rFonts w:ascii="Times New Roman" w:hAnsi="Times New Roman"/>
                <w:sz w:val="20"/>
                <w:szCs w:val="20"/>
              </w:rPr>
              <w:t>,</w:t>
            </w:r>
          </w:p>
          <w:p w:rsidR="000B2DF3" w:rsidRPr="000B2DF3" w:rsidRDefault="00FE6075"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7 zestawów p</w:t>
            </w:r>
            <w:r w:rsidR="000B2DF3" w:rsidRPr="000B2DF3">
              <w:rPr>
                <w:rFonts w:ascii="Times New Roman" w:hAnsi="Times New Roman"/>
                <w:sz w:val="20"/>
                <w:szCs w:val="20"/>
              </w:rPr>
              <w:t>łyn</w:t>
            </w:r>
            <w:r>
              <w:rPr>
                <w:rFonts w:ascii="Times New Roman" w:hAnsi="Times New Roman"/>
                <w:sz w:val="20"/>
                <w:szCs w:val="20"/>
              </w:rPr>
              <w:t>ów</w:t>
            </w:r>
            <w:r w:rsidR="000B2DF3" w:rsidRPr="000B2DF3">
              <w:rPr>
                <w:rFonts w:ascii="Times New Roman" w:hAnsi="Times New Roman"/>
                <w:sz w:val="20"/>
                <w:szCs w:val="20"/>
              </w:rPr>
              <w:t xml:space="preserve"> do mycia naczyń</w:t>
            </w:r>
            <w:r w:rsidR="00A50A14">
              <w:rPr>
                <w:rFonts w:ascii="Times New Roman" w:hAnsi="Times New Roman"/>
                <w:sz w:val="20"/>
                <w:szCs w:val="20"/>
              </w:rPr>
              <w:t>,</w:t>
            </w:r>
          </w:p>
          <w:p w:rsidR="00FA4FFF" w:rsidRDefault="009422DC" w:rsidP="0001593B">
            <w:pPr>
              <w:pStyle w:val="Akapitzlist"/>
              <w:numPr>
                <w:ilvl w:val="0"/>
                <w:numId w:val="59"/>
              </w:numPr>
              <w:spacing w:after="0"/>
              <w:rPr>
                <w:rFonts w:ascii="Times New Roman" w:hAnsi="Times New Roman"/>
                <w:sz w:val="20"/>
                <w:szCs w:val="20"/>
              </w:rPr>
            </w:pPr>
            <w:r>
              <w:rPr>
                <w:rFonts w:ascii="Times New Roman" w:hAnsi="Times New Roman"/>
                <w:sz w:val="20"/>
                <w:szCs w:val="20"/>
              </w:rPr>
              <w:t>15 sztuk zestawów ręczników</w:t>
            </w:r>
            <w:r w:rsidR="00B011A5">
              <w:rPr>
                <w:rFonts w:ascii="Times New Roman" w:hAnsi="Times New Roman"/>
                <w:sz w:val="20"/>
                <w:szCs w:val="20"/>
              </w:rPr>
              <w:t xml:space="preserve"> papierowych;</w:t>
            </w:r>
          </w:p>
          <w:p w:rsidR="006E1535" w:rsidRPr="00DE3EAE" w:rsidRDefault="006E1535" w:rsidP="0001593B">
            <w:pPr>
              <w:pStyle w:val="Akapitzlist"/>
              <w:spacing w:after="0"/>
              <w:ind w:left="1440"/>
              <w:rPr>
                <w:rFonts w:ascii="Times New Roman" w:hAnsi="Times New Roman"/>
                <w:sz w:val="20"/>
                <w:szCs w:val="20"/>
              </w:rPr>
            </w:pPr>
          </w:p>
          <w:p w:rsidR="00431CC6" w:rsidRDefault="00DE3EAE" w:rsidP="0001593B">
            <w:pPr>
              <w:pStyle w:val="Akapitzlist"/>
              <w:numPr>
                <w:ilvl w:val="0"/>
                <w:numId w:val="38"/>
              </w:numPr>
              <w:spacing w:after="0"/>
              <w:rPr>
                <w:rFonts w:ascii="Times New Roman" w:hAnsi="Times New Roman"/>
                <w:sz w:val="20"/>
                <w:szCs w:val="20"/>
              </w:rPr>
            </w:pPr>
            <w:r w:rsidRPr="00DE3EAE">
              <w:rPr>
                <w:rFonts w:ascii="Times New Roman" w:hAnsi="Times New Roman"/>
                <w:b/>
                <w:sz w:val="20"/>
                <w:szCs w:val="20"/>
              </w:rPr>
              <w:t>CZĘŚĆ XIV</w:t>
            </w:r>
            <w:r w:rsidRPr="00DE3EAE">
              <w:rPr>
                <w:rFonts w:ascii="Times New Roman" w:hAnsi="Times New Roman"/>
                <w:sz w:val="20"/>
                <w:szCs w:val="20"/>
              </w:rPr>
              <w:t xml:space="preserve"> przedmiotu zamówienia - </w:t>
            </w:r>
            <w:r w:rsidRPr="00D532E0">
              <w:rPr>
                <w:rFonts w:ascii="Times New Roman" w:hAnsi="Times New Roman"/>
                <w:sz w:val="20"/>
                <w:szCs w:val="20"/>
                <w:u w:val="single"/>
              </w:rPr>
              <w:t>,,</w:t>
            </w:r>
            <w:r w:rsidR="00774F3C" w:rsidRPr="00D532E0">
              <w:rPr>
                <w:rFonts w:ascii="Times New Roman" w:hAnsi="Times New Roman"/>
                <w:sz w:val="20"/>
                <w:szCs w:val="20"/>
                <w:u w:val="single"/>
              </w:rPr>
              <w:t>Sprzęt elektroniczny</w:t>
            </w:r>
            <w:r w:rsidRPr="00D532E0">
              <w:rPr>
                <w:rFonts w:ascii="Times New Roman" w:hAnsi="Times New Roman"/>
                <w:sz w:val="20"/>
                <w:szCs w:val="20"/>
                <w:u w:val="single"/>
              </w:rPr>
              <w:t>”</w:t>
            </w:r>
            <w:r w:rsidRPr="00DE3EAE">
              <w:rPr>
                <w:rFonts w:ascii="Times New Roman" w:hAnsi="Times New Roman"/>
                <w:sz w:val="20"/>
                <w:szCs w:val="20"/>
              </w:rPr>
              <w:t xml:space="preserve"> obejmuje dostawę</w:t>
            </w:r>
            <w:r w:rsidR="0010689D">
              <w:rPr>
                <w:rFonts w:ascii="Times New Roman" w:hAnsi="Times New Roman"/>
                <w:sz w:val="20"/>
                <w:szCs w:val="20"/>
              </w:rPr>
              <w:t>:</w:t>
            </w:r>
          </w:p>
          <w:p w:rsidR="00D532E0" w:rsidRPr="00D532E0" w:rsidRDefault="00D90C0A" w:rsidP="0001593B">
            <w:pPr>
              <w:pStyle w:val="Akapitzlist"/>
              <w:numPr>
                <w:ilvl w:val="0"/>
                <w:numId w:val="60"/>
              </w:numPr>
              <w:spacing w:after="0"/>
              <w:rPr>
                <w:rFonts w:ascii="Times New Roman" w:hAnsi="Times New Roman"/>
                <w:sz w:val="20"/>
                <w:szCs w:val="20"/>
              </w:rPr>
            </w:pPr>
            <w:r>
              <w:rPr>
                <w:rFonts w:ascii="Times New Roman" w:hAnsi="Times New Roman"/>
                <w:sz w:val="20"/>
                <w:szCs w:val="20"/>
              </w:rPr>
              <w:t>5 sztuk</w:t>
            </w:r>
            <w:r w:rsidR="00D532E0">
              <w:rPr>
                <w:rFonts w:ascii="Times New Roman" w:hAnsi="Times New Roman"/>
                <w:sz w:val="20"/>
                <w:szCs w:val="20"/>
              </w:rPr>
              <w:t xml:space="preserve"> </w:t>
            </w:r>
            <w:r w:rsidR="00D532E0" w:rsidRPr="00D532E0">
              <w:rPr>
                <w:rFonts w:ascii="Times New Roman" w:hAnsi="Times New Roman"/>
                <w:sz w:val="20"/>
                <w:szCs w:val="20"/>
              </w:rPr>
              <w:t>GPS</w:t>
            </w:r>
            <w:r w:rsidR="00D532E0">
              <w:rPr>
                <w:rFonts w:ascii="Times New Roman" w:hAnsi="Times New Roman"/>
                <w:sz w:val="20"/>
                <w:szCs w:val="20"/>
              </w:rPr>
              <w:t>,</w:t>
            </w:r>
          </w:p>
          <w:p w:rsidR="00D532E0" w:rsidRPr="00D532E0" w:rsidRDefault="00D90C0A" w:rsidP="0001593B">
            <w:pPr>
              <w:pStyle w:val="Akapitzlist"/>
              <w:numPr>
                <w:ilvl w:val="0"/>
                <w:numId w:val="60"/>
              </w:numPr>
              <w:spacing w:after="0"/>
              <w:rPr>
                <w:rFonts w:ascii="Times New Roman" w:hAnsi="Times New Roman"/>
                <w:sz w:val="20"/>
                <w:szCs w:val="20"/>
              </w:rPr>
            </w:pPr>
            <w:r>
              <w:rPr>
                <w:rFonts w:ascii="Times New Roman" w:hAnsi="Times New Roman"/>
                <w:sz w:val="20"/>
                <w:szCs w:val="20"/>
              </w:rPr>
              <w:t>5 sztuk</w:t>
            </w:r>
            <w:r w:rsidR="00D532E0">
              <w:rPr>
                <w:rFonts w:ascii="Times New Roman" w:hAnsi="Times New Roman"/>
                <w:sz w:val="20"/>
                <w:szCs w:val="20"/>
              </w:rPr>
              <w:t xml:space="preserve"> nawigacji,</w:t>
            </w:r>
          </w:p>
          <w:p w:rsidR="00D532E0" w:rsidRPr="00D532E0" w:rsidRDefault="00D532E0" w:rsidP="0001593B">
            <w:pPr>
              <w:pStyle w:val="Akapitzlist"/>
              <w:numPr>
                <w:ilvl w:val="0"/>
                <w:numId w:val="60"/>
              </w:numPr>
              <w:spacing w:after="0"/>
              <w:rPr>
                <w:rFonts w:ascii="Times New Roman" w:hAnsi="Times New Roman"/>
                <w:sz w:val="20"/>
                <w:szCs w:val="20"/>
              </w:rPr>
            </w:pPr>
            <w:r>
              <w:rPr>
                <w:rFonts w:ascii="Times New Roman" w:hAnsi="Times New Roman"/>
                <w:sz w:val="20"/>
                <w:szCs w:val="20"/>
              </w:rPr>
              <w:t>4 sztuki a</w:t>
            </w:r>
            <w:r w:rsidRPr="00D532E0">
              <w:rPr>
                <w:rFonts w:ascii="Times New Roman" w:hAnsi="Times New Roman"/>
                <w:sz w:val="20"/>
                <w:szCs w:val="20"/>
              </w:rPr>
              <w:t>parat</w:t>
            </w:r>
            <w:r>
              <w:rPr>
                <w:rFonts w:ascii="Times New Roman" w:hAnsi="Times New Roman"/>
                <w:sz w:val="20"/>
                <w:szCs w:val="20"/>
              </w:rPr>
              <w:t>ów</w:t>
            </w:r>
            <w:r w:rsidRPr="00D532E0">
              <w:rPr>
                <w:rFonts w:ascii="Times New Roman" w:hAnsi="Times New Roman"/>
                <w:sz w:val="20"/>
                <w:szCs w:val="20"/>
              </w:rPr>
              <w:t xml:space="preserve"> fotograficzny</w:t>
            </w:r>
            <w:r>
              <w:rPr>
                <w:rFonts w:ascii="Times New Roman" w:hAnsi="Times New Roman"/>
                <w:sz w:val="20"/>
                <w:szCs w:val="20"/>
              </w:rPr>
              <w:t>ch,</w:t>
            </w:r>
          </w:p>
          <w:p w:rsidR="00D532E0" w:rsidRPr="00D532E0" w:rsidRDefault="00D532E0" w:rsidP="0001593B">
            <w:pPr>
              <w:pStyle w:val="Akapitzlist"/>
              <w:numPr>
                <w:ilvl w:val="0"/>
                <w:numId w:val="60"/>
              </w:numPr>
              <w:spacing w:after="0"/>
              <w:rPr>
                <w:rFonts w:ascii="Times New Roman" w:hAnsi="Times New Roman"/>
                <w:sz w:val="20"/>
                <w:szCs w:val="20"/>
              </w:rPr>
            </w:pPr>
            <w:r>
              <w:rPr>
                <w:rFonts w:ascii="Times New Roman" w:hAnsi="Times New Roman"/>
                <w:sz w:val="20"/>
                <w:szCs w:val="20"/>
              </w:rPr>
              <w:t>4 sztuki r</w:t>
            </w:r>
            <w:r w:rsidRPr="00D532E0">
              <w:rPr>
                <w:rFonts w:ascii="Times New Roman" w:hAnsi="Times New Roman"/>
                <w:sz w:val="20"/>
                <w:szCs w:val="20"/>
              </w:rPr>
              <w:t>zutnik</w:t>
            </w:r>
            <w:r>
              <w:rPr>
                <w:rFonts w:ascii="Times New Roman" w:hAnsi="Times New Roman"/>
                <w:sz w:val="20"/>
                <w:szCs w:val="20"/>
              </w:rPr>
              <w:t>ów</w:t>
            </w:r>
            <w:r w:rsidRPr="00D532E0">
              <w:rPr>
                <w:rFonts w:ascii="Times New Roman" w:hAnsi="Times New Roman"/>
                <w:sz w:val="20"/>
                <w:szCs w:val="20"/>
              </w:rPr>
              <w:t xml:space="preserve"> multimedialny</w:t>
            </w:r>
            <w:r>
              <w:rPr>
                <w:rFonts w:ascii="Times New Roman" w:hAnsi="Times New Roman"/>
                <w:sz w:val="20"/>
                <w:szCs w:val="20"/>
              </w:rPr>
              <w:t>ch,</w:t>
            </w:r>
          </w:p>
          <w:p w:rsidR="00D532E0" w:rsidRPr="00D532E0" w:rsidRDefault="003F34B2" w:rsidP="0001593B">
            <w:pPr>
              <w:pStyle w:val="Akapitzlist"/>
              <w:numPr>
                <w:ilvl w:val="0"/>
                <w:numId w:val="60"/>
              </w:numPr>
              <w:spacing w:after="0"/>
              <w:rPr>
                <w:rFonts w:ascii="Times New Roman" w:hAnsi="Times New Roman"/>
                <w:sz w:val="20"/>
                <w:szCs w:val="20"/>
              </w:rPr>
            </w:pPr>
            <w:r>
              <w:rPr>
                <w:rFonts w:ascii="Times New Roman" w:hAnsi="Times New Roman"/>
                <w:sz w:val="20"/>
                <w:szCs w:val="20"/>
              </w:rPr>
              <w:t>5 sztuk e</w:t>
            </w:r>
            <w:r w:rsidR="00D532E0" w:rsidRPr="00D532E0">
              <w:rPr>
                <w:rFonts w:ascii="Times New Roman" w:hAnsi="Times New Roman"/>
                <w:sz w:val="20"/>
                <w:szCs w:val="20"/>
              </w:rPr>
              <w:t>kran</w:t>
            </w:r>
            <w:r>
              <w:rPr>
                <w:rFonts w:ascii="Times New Roman" w:hAnsi="Times New Roman"/>
                <w:sz w:val="20"/>
                <w:szCs w:val="20"/>
              </w:rPr>
              <w:t>ów</w:t>
            </w:r>
            <w:r w:rsidR="00D532E0" w:rsidRPr="00D532E0">
              <w:rPr>
                <w:rFonts w:ascii="Times New Roman" w:hAnsi="Times New Roman"/>
                <w:sz w:val="20"/>
                <w:szCs w:val="20"/>
              </w:rPr>
              <w:t xml:space="preserve"> do rzutnika</w:t>
            </w:r>
            <w:r>
              <w:rPr>
                <w:rFonts w:ascii="Times New Roman" w:hAnsi="Times New Roman"/>
                <w:sz w:val="20"/>
                <w:szCs w:val="20"/>
              </w:rPr>
              <w:t>,</w:t>
            </w:r>
          </w:p>
          <w:p w:rsidR="008B32EA" w:rsidRPr="0001593B" w:rsidRDefault="003F34B2" w:rsidP="0001593B">
            <w:pPr>
              <w:pStyle w:val="Akapitzlist"/>
              <w:numPr>
                <w:ilvl w:val="0"/>
                <w:numId w:val="60"/>
              </w:numPr>
              <w:spacing w:after="0"/>
              <w:rPr>
                <w:sz w:val="20"/>
                <w:szCs w:val="20"/>
              </w:rPr>
            </w:pPr>
            <w:r>
              <w:rPr>
                <w:rFonts w:ascii="Times New Roman" w:hAnsi="Times New Roman"/>
                <w:sz w:val="20"/>
                <w:szCs w:val="20"/>
              </w:rPr>
              <w:t>3 sztuki o</w:t>
            </w:r>
            <w:r w:rsidR="00D532E0" w:rsidRPr="00D532E0">
              <w:rPr>
                <w:rFonts w:ascii="Times New Roman" w:hAnsi="Times New Roman"/>
                <w:sz w:val="20"/>
                <w:szCs w:val="20"/>
              </w:rPr>
              <w:t>dtwarzacz</w:t>
            </w:r>
            <w:r>
              <w:rPr>
                <w:rFonts w:ascii="Times New Roman" w:hAnsi="Times New Roman"/>
                <w:sz w:val="20"/>
                <w:szCs w:val="20"/>
              </w:rPr>
              <w:t>y</w:t>
            </w:r>
            <w:r w:rsidR="00D532E0" w:rsidRPr="00D532E0">
              <w:rPr>
                <w:rFonts w:ascii="Times New Roman" w:hAnsi="Times New Roman"/>
                <w:sz w:val="20"/>
                <w:szCs w:val="20"/>
              </w:rPr>
              <w:t xml:space="preserve"> CD z głośnikami</w:t>
            </w:r>
            <w:r w:rsidR="00E40AF3">
              <w:rPr>
                <w:rFonts w:ascii="Times New Roman" w:hAnsi="Times New Roman"/>
                <w:sz w:val="20"/>
                <w:szCs w:val="20"/>
              </w:rPr>
              <w:t>.</w:t>
            </w:r>
            <w:r w:rsidR="00E40AF3" w:rsidRPr="008B32EA">
              <w:rPr>
                <w:sz w:val="20"/>
                <w:szCs w:val="20"/>
              </w:rPr>
              <w:t xml:space="preserve"> </w:t>
            </w:r>
          </w:p>
        </w:tc>
      </w:tr>
    </w:tbl>
    <w:p w:rsidR="007441E6" w:rsidRPr="0001593B" w:rsidRDefault="0001593B" w:rsidP="0001593B">
      <w:pPr>
        <w:ind w:left="709" w:hanging="425"/>
        <w:rPr>
          <w:sz w:val="20"/>
          <w:szCs w:val="20"/>
        </w:rPr>
      </w:pPr>
      <w:r>
        <w:rPr>
          <w:sz w:val="20"/>
          <w:szCs w:val="20"/>
        </w:rPr>
        <w:lastRenderedPageBreak/>
        <w:t xml:space="preserve"> </w:t>
      </w:r>
      <w:r w:rsidR="002103DA">
        <w:rPr>
          <w:sz w:val="20"/>
          <w:szCs w:val="20"/>
        </w:rPr>
        <w:tab/>
      </w:r>
      <w:r>
        <w:rPr>
          <w:sz w:val="20"/>
          <w:szCs w:val="20"/>
        </w:rPr>
        <w:t xml:space="preserve"> S</w:t>
      </w:r>
      <w:r w:rsidR="00325A18" w:rsidRPr="0001593B">
        <w:rPr>
          <w:sz w:val="20"/>
          <w:szCs w:val="20"/>
        </w:rPr>
        <w:t>z</w:t>
      </w:r>
      <w:r w:rsidR="00B02947" w:rsidRPr="0001593B">
        <w:rPr>
          <w:sz w:val="20"/>
          <w:szCs w:val="20"/>
        </w:rPr>
        <w:t xml:space="preserve">czegółowy opis przedmiotu zamówienia </w:t>
      </w:r>
      <w:r w:rsidR="00325A18" w:rsidRPr="0001593B">
        <w:rPr>
          <w:sz w:val="20"/>
          <w:szCs w:val="20"/>
        </w:rPr>
        <w:t xml:space="preserve">dla </w:t>
      </w:r>
      <w:r w:rsidR="00DC5EDD" w:rsidRPr="0001593B">
        <w:rPr>
          <w:sz w:val="20"/>
          <w:szCs w:val="20"/>
        </w:rPr>
        <w:t xml:space="preserve">wszystkich </w:t>
      </w:r>
      <w:r w:rsidR="00325A18" w:rsidRPr="0001593B">
        <w:rPr>
          <w:sz w:val="20"/>
          <w:szCs w:val="20"/>
        </w:rPr>
        <w:t xml:space="preserve">w/w części </w:t>
      </w:r>
      <w:r w:rsidR="00B02947" w:rsidRPr="0001593B">
        <w:rPr>
          <w:sz w:val="20"/>
          <w:szCs w:val="20"/>
        </w:rPr>
        <w:t>zaw</w:t>
      </w:r>
      <w:r w:rsidR="00325A18" w:rsidRPr="0001593B">
        <w:rPr>
          <w:sz w:val="20"/>
          <w:szCs w:val="20"/>
        </w:rPr>
        <w:t xml:space="preserve">iera załącznik do SIWZ pn. </w:t>
      </w:r>
      <w:r w:rsidR="00B02947" w:rsidRPr="0001593B">
        <w:rPr>
          <w:sz w:val="20"/>
          <w:szCs w:val="20"/>
        </w:rPr>
        <w:t>,,Szczegółowy opis przedmiotu zamienia</w:t>
      </w:r>
      <w:r w:rsidR="00CB40A9" w:rsidRPr="0001593B">
        <w:rPr>
          <w:sz w:val="20"/>
          <w:szCs w:val="20"/>
        </w:rPr>
        <w:t xml:space="preserve"> (SOPZ)</w:t>
      </w:r>
      <w:r w:rsidR="00B02947" w:rsidRPr="0001593B">
        <w:rPr>
          <w:sz w:val="20"/>
          <w:szCs w:val="20"/>
        </w:rPr>
        <w:t>”</w:t>
      </w:r>
      <w:r w:rsidR="002B54F0" w:rsidRPr="0001593B">
        <w:rPr>
          <w:sz w:val="20"/>
          <w:szCs w:val="20"/>
        </w:rPr>
        <w:t>.</w:t>
      </w:r>
    </w:p>
    <w:p w:rsidR="007441E6" w:rsidRPr="007441E6" w:rsidRDefault="007441E6" w:rsidP="007441E6">
      <w:pPr>
        <w:pStyle w:val="Akapitzlist"/>
        <w:jc w:val="both"/>
        <w:rPr>
          <w:rFonts w:ascii="Times New Roman" w:hAnsi="Times New Roman"/>
          <w:sz w:val="20"/>
          <w:szCs w:val="20"/>
        </w:rPr>
      </w:pPr>
    </w:p>
    <w:p w:rsidR="007441E6" w:rsidRPr="007441E6" w:rsidRDefault="00736785" w:rsidP="00D355E0">
      <w:pPr>
        <w:pStyle w:val="Akapitzlist"/>
        <w:numPr>
          <w:ilvl w:val="0"/>
          <w:numId w:val="37"/>
        </w:numPr>
        <w:jc w:val="both"/>
        <w:rPr>
          <w:rFonts w:ascii="Times New Roman" w:hAnsi="Times New Roman"/>
          <w:sz w:val="20"/>
          <w:szCs w:val="20"/>
        </w:rPr>
      </w:pPr>
      <w:r>
        <w:rPr>
          <w:rFonts w:ascii="Times New Roman" w:hAnsi="Times New Roman"/>
          <w:sz w:val="20"/>
          <w:szCs w:val="20"/>
        </w:rPr>
        <w:t>Zamawiający wymaga, żeby d</w:t>
      </w:r>
      <w:r w:rsidR="00D355E0" w:rsidRPr="00D355E0">
        <w:rPr>
          <w:rFonts w:ascii="Times New Roman" w:hAnsi="Times New Roman"/>
          <w:sz w:val="20"/>
          <w:szCs w:val="20"/>
        </w:rPr>
        <w:t xml:space="preserve">ostarczone </w:t>
      </w:r>
      <w:r>
        <w:rPr>
          <w:rFonts w:ascii="Times New Roman" w:hAnsi="Times New Roman"/>
          <w:sz w:val="20"/>
          <w:szCs w:val="20"/>
        </w:rPr>
        <w:t>pomoce dydaktyczne,</w:t>
      </w:r>
      <w:r w:rsidR="00D355E0" w:rsidRPr="00D355E0">
        <w:rPr>
          <w:rFonts w:ascii="Times New Roman" w:hAnsi="Times New Roman"/>
          <w:sz w:val="20"/>
          <w:szCs w:val="20"/>
        </w:rPr>
        <w:t xml:space="preserve"> urządzenia</w:t>
      </w:r>
      <w:r>
        <w:rPr>
          <w:rFonts w:ascii="Times New Roman" w:hAnsi="Times New Roman"/>
          <w:sz w:val="20"/>
          <w:szCs w:val="20"/>
        </w:rPr>
        <w:t xml:space="preserve"> i wyposażenie były</w:t>
      </w:r>
      <w:r w:rsidR="00D355E0" w:rsidRPr="00D355E0">
        <w:rPr>
          <w:rFonts w:ascii="Times New Roman" w:hAnsi="Times New Roman"/>
          <w:sz w:val="20"/>
          <w:szCs w:val="20"/>
        </w:rPr>
        <w:t xml:space="preserve"> nowe i kompletne.</w:t>
      </w:r>
      <w:r w:rsidR="00D355E0">
        <w:rPr>
          <w:rFonts w:ascii="Times New Roman" w:hAnsi="Times New Roman"/>
          <w:sz w:val="20"/>
          <w:szCs w:val="20"/>
        </w:rPr>
        <w:t xml:space="preserve"> </w:t>
      </w:r>
      <w:r w:rsidR="00CB40A9" w:rsidRPr="007441E6">
        <w:rPr>
          <w:rFonts w:ascii="Times New Roman" w:hAnsi="Times New Roman"/>
          <w:sz w:val="20"/>
          <w:szCs w:val="20"/>
        </w:rPr>
        <w:t xml:space="preserve">Do wykonania zamówienia Wykonawca zobowiązany jest użyć materiałów gwarantujących odpowiednią jakość o parametrach technicznych i jakościowych nie gorszych niż określone w SOPZ. </w:t>
      </w:r>
      <w:r w:rsidR="007441E6" w:rsidRPr="007441E6">
        <w:rPr>
          <w:rFonts w:ascii="Times New Roman" w:hAnsi="Times New Roman"/>
          <w:sz w:val="20"/>
          <w:szCs w:val="20"/>
        </w:rPr>
        <w:t>Oferowany przedmiot zamówienia musi spełniać wymagania wynikające z przepisów prawa w zakresie jakości norm lub specyfikacji technicznych, systemu oceny zgodności, bezpieczeństwa dopuszczenia do obrotu</w:t>
      </w:r>
      <w:r w:rsidR="007441E6">
        <w:rPr>
          <w:rFonts w:ascii="Times New Roman" w:hAnsi="Times New Roman"/>
          <w:sz w:val="20"/>
          <w:szCs w:val="20"/>
        </w:rPr>
        <w:t xml:space="preserve">. </w:t>
      </w:r>
      <w:r w:rsidR="00CB40A9" w:rsidRPr="007441E6">
        <w:rPr>
          <w:rFonts w:ascii="Times New Roman" w:hAnsi="Times New Roman"/>
          <w:sz w:val="20"/>
          <w:szCs w:val="20"/>
        </w:rPr>
        <w:t>Zabrania się stosowania materiałów nieodpowiadających wymaganiom</w:t>
      </w:r>
      <w:r w:rsidR="007441E6" w:rsidRPr="007441E6">
        <w:rPr>
          <w:rFonts w:ascii="Times New Roman" w:hAnsi="Times New Roman"/>
          <w:sz w:val="20"/>
          <w:szCs w:val="20"/>
        </w:rPr>
        <w:t xml:space="preserve"> norm europejskich</w:t>
      </w:r>
      <w:r w:rsidR="00CB40A9" w:rsidRPr="007441E6">
        <w:rPr>
          <w:rFonts w:ascii="Times New Roman" w:hAnsi="Times New Roman"/>
          <w:sz w:val="20"/>
          <w:szCs w:val="20"/>
        </w:rPr>
        <w:t xml:space="preserve">. </w:t>
      </w:r>
    </w:p>
    <w:p w:rsidR="007441E6" w:rsidRPr="007441E6" w:rsidRDefault="007441E6" w:rsidP="007441E6">
      <w:pPr>
        <w:pStyle w:val="Akapitzlist"/>
        <w:rPr>
          <w:rFonts w:ascii="Times New Roman" w:hAnsi="Times New Roman"/>
          <w:sz w:val="20"/>
          <w:szCs w:val="20"/>
        </w:rPr>
      </w:pPr>
    </w:p>
    <w:p w:rsidR="00CB40A9" w:rsidRPr="00CB40A9" w:rsidRDefault="00CB40A9" w:rsidP="00847129">
      <w:pPr>
        <w:pStyle w:val="Akapitzlist"/>
        <w:jc w:val="both"/>
        <w:rPr>
          <w:sz w:val="20"/>
          <w:szCs w:val="20"/>
        </w:rPr>
      </w:pPr>
      <w:r w:rsidRPr="00CB40A9">
        <w:rPr>
          <w:rFonts w:ascii="Times New Roman" w:hAnsi="Times New Roman"/>
          <w:sz w:val="20"/>
          <w:szCs w:val="20"/>
        </w:rPr>
        <w:t>Wykonawca ma ob</w:t>
      </w:r>
      <w:r>
        <w:rPr>
          <w:rFonts w:ascii="Times New Roman" w:hAnsi="Times New Roman"/>
          <w:sz w:val="20"/>
          <w:szCs w:val="20"/>
        </w:rPr>
        <w:t>owiązek posiadać i przedstawić Z</w:t>
      </w:r>
      <w:r w:rsidRPr="00CB40A9">
        <w:rPr>
          <w:rFonts w:ascii="Times New Roman" w:hAnsi="Times New Roman"/>
          <w:sz w:val="20"/>
          <w:szCs w:val="20"/>
        </w:rPr>
        <w:t>amawiającemu</w:t>
      </w:r>
      <w:r w:rsidR="00DD1643">
        <w:rPr>
          <w:rFonts w:ascii="Times New Roman" w:hAnsi="Times New Roman"/>
          <w:sz w:val="20"/>
          <w:szCs w:val="20"/>
        </w:rPr>
        <w:t xml:space="preserve"> przy realizacji zamówienia</w:t>
      </w:r>
      <w:r w:rsidR="00736785">
        <w:rPr>
          <w:rFonts w:ascii="Times New Roman" w:hAnsi="Times New Roman"/>
          <w:sz w:val="20"/>
          <w:szCs w:val="20"/>
        </w:rPr>
        <w:t xml:space="preserve"> -</w:t>
      </w:r>
      <w:r w:rsidRPr="00CB40A9">
        <w:rPr>
          <w:rFonts w:ascii="Times New Roman" w:hAnsi="Times New Roman"/>
          <w:sz w:val="20"/>
          <w:szCs w:val="20"/>
        </w:rPr>
        <w:t xml:space="preserve"> w stosunku d</w:t>
      </w:r>
      <w:r w:rsidR="00736785">
        <w:rPr>
          <w:rFonts w:ascii="Times New Roman" w:hAnsi="Times New Roman"/>
          <w:sz w:val="20"/>
          <w:szCs w:val="20"/>
        </w:rPr>
        <w:t>o użytych materiałów i urządzeń -</w:t>
      </w:r>
      <w:r w:rsidRPr="00CB40A9">
        <w:rPr>
          <w:rFonts w:ascii="Times New Roman" w:hAnsi="Times New Roman"/>
          <w:sz w:val="20"/>
          <w:szCs w:val="20"/>
        </w:rPr>
        <w:t xml:space="preserve"> dokumenty potwierdzające </w:t>
      </w:r>
      <w:r w:rsidR="007441E6">
        <w:rPr>
          <w:rFonts w:ascii="Times New Roman" w:hAnsi="Times New Roman"/>
          <w:sz w:val="20"/>
          <w:szCs w:val="20"/>
        </w:rPr>
        <w:t xml:space="preserve">spełnianie w/w wymagań, tj. pozwolenie na zastosowanie, </w:t>
      </w:r>
      <w:r w:rsidRPr="00CB40A9">
        <w:rPr>
          <w:rFonts w:ascii="Times New Roman" w:hAnsi="Times New Roman"/>
          <w:sz w:val="20"/>
          <w:szCs w:val="20"/>
        </w:rPr>
        <w:t>atesty, certyfikaty, deklaracje zgodności, deklaracje techniczne</w:t>
      </w:r>
      <w:r w:rsidR="007441E6">
        <w:rPr>
          <w:rFonts w:ascii="Times New Roman" w:hAnsi="Times New Roman"/>
          <w:sz w:val="20"/>
          <w:szCs w:val="20"/>
        </w:rPr>
        <w:t xml:space="preserve"> producenta, świadectwa jakości</w:t>
      </w:r>
      <w:r w:rsidRPr="00CB40A9">
        <w:rPr>
          <w:rFonts w:ascii="Times New Roman" w:hAnsi="Times New Roman"/>
          <w:sz w:val="20"/>
          <w:szCs w:val="20"/>
        </w:rPr>
        <w:t xml:space="preserve">. </w:t>
      </w:r>
    </w:p>
    <w:p w:rsidR="00CB40A9" w:rsidRPr="00CB40A9" w:rsidRDefault="00CB40A9" w:rsidP="00CB40A9">
      <w:pPr>
        <w:pStyle w:val="Akapitzlist"/>
        <w:rPr>
          <w:rFonts w:ascii="Times New Roman" w:hAnsi="Times New Roman"/>
          <w:sz w:val="20"/>
          <w:szCs w:val="20"/>
        </w:rPr>
      </w:pPr>
    </w:p>
    <w:p w:rsidR="00325A18" w:rsidRPr="00325A18" w:rsidRDefault="00325A18" w:rsidP="006919B3">
      <w:pPr>
        <w:pStyle w:val="Akapitzlist"/>
        <w:numPr>
          <w:ilvl w:val="0"/>
          <w:numId w:val="37"/>
        </w:numPr>
        <w:jc w:val="both"/>
        <w:rPr>
          <w:rFonts w:ascii="Times New Roman" w:hAnsi="Times New Roman"/>
          <w:sz w:val="20"/>
          <w:szCs w:val="20"/>
        </w:rPr>
      </w:pPr>
      <w:r w:rsidRPr="00325A18">
        <w:rPr>
          <w:rFonts w:ascii="Times New Roman" w:hAnsi="Times New Roman"/>
          <w:sz w:val="20"/>
          <w:szCs w:val="20"/>
        </w:rPr>
        <w:lastRenderedPageBreak/>
        <w:t xml:space="preserve">Zamawiający </w:t>
      </w:r>
      <w:r w:rsidR="00331F41" w:rsidRPr="00325A18">
        <w:rPr>
          <w:rFonts w:ascii="Times New Roman" w:hAnsi="Times New Roman"/>
          <w:sz w:val="20"/>
          <w:szCs w:val="20"/>
        </w:rPr>
        <w:t xml:space="preserve">dopuszcza możliwość zastosowania </w:t>
      </w:r>
      <w:r w:rsidR="00331F41" w:rsidRPr="00847129">
        <w:rPr>
          <w:rFonts w:ascii="Times New Roman" w:hAnsi="Times New Roman"/>
          <w:sz w:val="20"/>
          <w:szCs w:val="20"/>
        </w:rPr>
        <w:t>materiałów</w:t>
      </w:r>
      <w:r w:rsidR="00D355E0" w:rsidRPr="00847129">
        <w:rPr>
          <w:rFonts w:ascii="Times New Roman" w:hAnsi="Times New Roman"/>
          <w:sz w:val="20"/>
          <w:szCs w:val="20"/>
        </w:rPr>
        <w:t>, urz</w:t>
      </w:r>
      <w:r w:rsidR="00CB40A9" w:rsidRPr="00847129">
        <w:rPr>
          <w:rFonts w:ascii="Times New Roman" w:hAnsi="Times New Roman"/>
          <w:sz w:val="20"/>
          <w:szCs w:val="20"/>
        </w:rPr>
        <w:t>ądzeń</w:t>
      </w:r>
      <w:r w:rsidR="00331F41" w:rsidRPr="00847129">
        <w:rPr>
          <w:rFonts w:ascii="Times New Roman" w:hAnsi="Times New Roman"/>
          <w:sz w:val="20"/>
          <w:szCs w:val="20"/>
        </w:rPr>
        <w:t xml:space="preserve"> i wyposażenia </w:t>
      </w:r>
      <w:r w:rsidR="00331F41" w:rsidRPr="00325A18">
        <w:rPr>
          <w:rFonts w:ascii="Times New Roman" w:hAnsi="Times New Roman"/>
          <w:sz w:val="20"/>
          <w:szCs w:val="20"/>
        </w:rPr>
        <w:t>równoważnego, odpowiadającego parametrom techniczno-użytkowym na poziomie nie niższym niż te, które zostały wskazane w SIWZ. Produkt równoważny to taki, który ma te same cechy funkcjonalne, co wskazany w dokumentacji przetargowej</w:t>
      </w:r>
      <w:r w:rsidRPr="00325A18">
        <w:rPr>
          <w:rFonts w:ascii="Times New Roman" w:hAnsi="Times New Roman"/>
          <w:sz w:val="20"/>
          <w:szCs w:val="20"/>
        </w:rPr>
        <w:t>,</w:t>
      </w:r>
      <w:r w:rsidR="00331F41" w:rsidRPr="00325A18">
        <w:rPr>
          <w:rFonts w:ascii="Times New Roman" w:hAnsi="Times New Roman"/>
          <w:sz w:val="20"/>
          <w:szCs w:val="20"/>
        </w:rPr>
        <w:t xml:space="preserve"> a jego jakość nie może b</w:t>
      </w:r>
      <w:r w:rsidR="009D14C8">
        <w:rPr>
          <w:rFonts w:ascii="Times New Roman" w:hAnsi="Times New Roman"/>
          <w:sz w:val="20"/>
          <w:szCs w:val="20"/>
        </w:rPr>
        <w:t>yć gorsza od jakości określonej</w:t>
      </w:r>
      <w:r w:rsidR="00331F41" w:rsidRPr="00325A18">
        <w:rPr>
          <w:rFonts w:ascii="Times New Roman" w:hAnsi="Times New Roman"/>
          <w:sz w:val="20"/>
          <w:szCs w:val="20"/>
        </w:rPr>
        <w:t xml:space="preserve"> w sp</w:t>
      </w:r>
      <w:r w:rsidR="00D355E0">
        <w:rPr>
          <w:rFonts w:ascii="Times New Roman" w:hAnsi="Times New Roman"/>
          <w:sz w:val="20"/>
          <w:szCs w:val="20"/>
        </w:rPr>
        <w:t xml:space="preserve">ecyfikacji produktu. </w:t>
      </w:r>
    </w:p>
    <w:p w:rsidR="00325A18" w:rsidRPr="00325A18" w:rsidRDefault="00325A18" w:rsidP="00CA4516">
      <w:pPr>
        <w:pStyle w:val="Akapitzlist"/>
        <w:rPr>
          <w:rFonts w:ascii="Times New Roman" w:hAnsi="Times New Roman"/>
          <w:sz w:val="20"/>
          <w:szCs w:val="20"/>
        </w:rPr>
      </w:pPr>
    </w:p>
    <w:p w:rsidR="009D14C8" w:rsidRDefault="00325A18" w:rsidP="009D14C8">
      <w:pPr>
        <w:pStyle w:val="Akapitzlist"/>
        <w:jc w:val="both"/>
        <w:rPr>
          <w:rFonts w:ascii="Times New Roman" w:hAnsi="Times New Roman"/>
          <w:sz w:val="20"/>
          <w:szCs w:val="20"/>
        </w:rPr>
      </w:pPr>
      <w:r w:rsidRPr="00325A18">
        <w:rPr>
          <w:rFonts w:ascii="Times New Roman" w:hAnsi="Times New Roman"/>
          <w:sz w:val="20"/>
          <w:szCs w:val="20"/>
        </w:rPr>
        <w:t>Ilekroć w opisie przedmiotu zamówienia wskazane zostały znaki towarowe</w:t>
      </w:r>
      <w:r w:rsidR="00930336">
        <w:rPr>
          <w:rFonts w:ascii="Times New Roman" w:hAnsi="Times New Roman"/>
          <w:sz w:val="20"/>
          <w:szCs w:val="20"/>
        </w:rPr>
        <w:t>,</w:t>
      </w:r>
      <w:r w:rsidRPr="00325A18">
        <w:rPr>
          <w:rFonts w:ascii="Times New Roman" w:hAnsi="Times New Roman"/>
          <w:sz w:val="20"/>
          <w:szCs w:val="20"/>
        </w:rPr>
        <w:t xml:space="preserve"> patenty, pochodzenie, normy, aprobaty, specyfikacje techniczne i systemy referencji technicznych Zamawiający do</w:t>
      </w:r>
      <w:r w:rsidR="00930336">
        <w:rPr>
          <w:rFonts w:ascii="Times New Roman" w:hAnsi="Times New Roman"/>
          <w:sz w:val="20"/>
          <w:szCs w:val="20"/>
        </w:rPr>
        <w:t>puszcza rozwiązania równoważne, należy przyjąć, że każdemu takiemu odniesieniu towarzyszy sformułowanie ,,</w:t>
      </w:r>
      <w:r w:rsidR="00930336" w:rsidRPr="00930336">
        <w:rPr>
          <w:rFonts w:ascii="Times New Roman" w:hAnsi="Times New Roman"/>
          <w:i/>
          <w:sz w:val="20"/>
          <w:szCs w:val="20"/>
        </w:rPr>
        <w:t>lub równoważny</w:t>
      </w:r>
      <w:r w:rsidR="00930336">
        <w:rPr>
          <w:rFonts w:ascii="Times New Roman" w:hAnsi="Times New Roman"/>
          <w:sz w:val="20"/>
          <w:szCs w:val="20"/>
        </w:rPr>
        <w:t>”.</w:t>
      </w:r>
      <w:r w:rsidR="009D14C8">
        <w:rPr>
          <w:rFonts w:ascii="Times New Roman" w:hAnsi="Times New Roman"/>
          <w:sz w:val="20"/>
          <w:szCs w:val="20"/>
        </w:rPr>
        <w:t xml:space="preserve"> </w:t>
      </w:r>
      <w:r w:rsidR="00B63FE9" w:rsidRPr="009D14C8">
        <w:rPr>
          <w:rFonts w:ascii="Times New Roman" w:hAnsi="Times New Roman"/>
          <w:sz w:val="20"/>
          <w:szCs w:val="20"/>
        </w:rPr>
        <w:t>Zamawiający dopuszcza składanie ofert równoważnych z zastosowaniem innych materiałów i urządzeń niż opisane znakiem towarowym i/lub nazwą producenta pod warunkiem, że zagwarantują one uzyskanie parametrów technicznych, eksploatacyjnych i jakościowych nie gorszych od założonych</w:t>
      </w:r>
      <w:r w:rsidR="009D14C8">
        <w:rPr>
          <w:rFonts w:ascii="Times New Roman" w:hAnsi="Times New Roman"/>
          <w:sz w:val="20"/>
          <w:szCs w:val="20"/>
        </w:rPr>
        <w:t xml:space="preserve"> w dokumentacji</w:t>
      </w:r>
      <w:r w:rsidR="00B63FE9" w:rsidRPr="009D14C8">
        <w:rPr>
          <w:rFonts w:ascii="Times New Roman" w:hAnsi="Times New Roman"/>
          <w:sz w:val="20"/>
          <w:szCs w:val="20"/>
        </w:rPr>
        <w:t xml:space="preserve">. </w:t>
      </w:r>
      <w:r w:rsidR="00564666" w:rsidRPr="00564666">
        <w:rPr>
          <w:rFonts w:ascii="Times New Roman" w:hAnsi="Times New Roman"/>
          <w:sz w:val="20"/>
          <w:szCs w:val="20"/>
        </w:rPr>
        <w:t>Materiały lub urządzenia pochodzące od konkretnych producentów określają minimalne parametry jakościowe, cechy użytkowe, jakim muszą odpowiadać materiały lub urządzenia oferowane przez Wykonawcę, aby zostały speł</w:t>
      </w:r>
      <w:r w:rsidR="00736785">
        <w:rPr>
          <w:rFonts w:ascii="Times New Roman" w:hAnsi="Times New Roman"/>
          <w:sz w:val="20"/>
          <w:szCs w:val="20"/>
        </w:rPr>
        <w:t>nione wymagania stawiane przez Z</w:t>
      </w:r>
      <w:r w:rsidR="00564666" w:rsidRPr="00564666">
        <w:rPr>
          <w:rFonts w:ascii="Times New Roman" w:hAnsi="Times New Roman"/>
          <w:sz w:val="20"/>
          <w:szCs w:val="20"/>
        </w:rPr>
        <w:t xml:space="preserve">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 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produkty równoważne o parametrach jakościowych i cechach użytkowych co najmniej na poziomie parametrów wskazanego produktu, uznając tym samym </w:t>
      </w:r>
      <w:r w:rsidR="00736785">
        <w:rPr>
          <w:rFonts w:ascii="Times New Roman" w:hAnsi="Times New Roman"/>
          <w:sz w:val="20"/>
          <w:szCs w:val="20"/>
        </w:rPr>
        <w:t xml:space="preserve">za właściwy </w:t>
      </w:r>
      <w:r w:rsidR="00564666" w:rsidRPr="00564666">
        <w:rPr>
          <w:rFonts w:ascii="Times New Roman" w:hAnsi="Times New Roman"/>
          <w:sz w:val="20"/>
          <w:szCs w:val="20"/>
        </w:rPr>
        <w:t>każdy produkt o wskazanych lub lepszych parametrach.</w:t>
      </w:r>
    </w:p>
    <w:p w:rsidR="009D14C8" w:rsidRDefault="009D14C8" w:rsidP="009D14C8">
      <w:pPr>
        <w:pStyle w:val="Akapitzlist"/>
        <w:jc w:val="both"/>
        <w:rPr>
          <w:rFonts w:ascii="Times New Roman" w:hAnsi="Times New Roman"/>
          <w:sz w:val="20"/>
          <w:szCs w:val="20"/>
        </w:rPr>
      </w:pPr>
    </w:p>
    <w:p w:rsidR="00564666" w:rsidRDefault="00564666" w:rsidP="00564666">
      <w:pPr>
        <w:pStyle w:val="Akapitzlist"/>
        <w:jc w:val="both"/>
        <w:rPr>
          <w:rFonts w:ascii="Times New Roman" w:hAnsi="Times New Roman"/>
          <w:sz w:val="20"/>
          <w:szCs w:val="20"/>
        </w:rPr>
      </w:pPr>
      <w:r w:rsidRPr="00564666">
        <w:rPr>
          <w:rFonts w:ascii="Times New Roman" w:hAnsi="Times New Roman"/>
          <w:sz w:val="20"/>
          <w:szCs w:val="20"/>
        </w:rPr>
        <w:t xml:space="preserve">W każdym przypadku użycia w SIWZ lub załącznikach oznakowania określonego w art. 2 </w:t>
      </w:r>
      <w:proofErr w:type="spellStart"/>
      <w:r w:rsidRPr="00564666">
        <w:rPr>
          <w:rFonts w:ascii="Times New Roman" w:hAnsi="Times New Roman"/>
          <w:sz w:val="20"/>
          <w:szCs w:val="20"/>
        </w:rPr>
        <w:t>pkt</w:t>
      </w:r>
      <w:proofErr w:type="spellEnd"/>
      <w:r w:rsidRPr="00564666">
        <w:rPr>
          <w:rFonts w:ascii="Times New Roman" w:hAnsi="Times New Roman"/>
          <w:sz w:val="20"/>
          <w:szCs w:val="20"/>
        </w:rPr>
        <w:t xml:space="preserve"> 16 ustawy </w:t>
      </w:r>
      <w:proofErr w:type="spellStart"/>
      <w:r w:rsidRPr="00564666">
        <w:rPr>
          <w:rFonts w:ascii="Times New Roman" w:hAnsi="Times New Roman"/>
          <w:sz w:val="20"/>
          <w:szCs w:val="20"/>
        </w:rPr>
        <w:t>Pzp</w:t>
      </w:r>
      <w:proofErr w:type="spellEnd"/>
      <w:r w:rsidRPr="00564666">
        <w:rPr>
          <w:rFonts w:ascii="Times New Roman" w:hAnsi="Times New Roman"/>
          <w:sz w:val="20"/>
          <w:szCs w:val="20"/>
        </w:rPr>
        <w:t>, Zamawiający akceptuje także wszystkie inne oznakowania potwierdzające, że dostawy spełniają wymagania równorzędne.</w:t>
      </w:r>
      <w:r>
        <w:rPr>
          <w:rFonts w:ascii="Times New Roman" w:hAnsi="Times New Roman"/>
          <w:sz w:val="20"/>
          <w:szCs w:val="20"/>
        </w:rPr>
        <w:t xml:space="preserve"> </w:t>
      </w:r>
      <w:r w:rsidRPr="00564666">
        <w:rPr>
          <w:rFonts w:ascii="Times New Roman" w:hAnsi="Times New Roman"/>
          <w:sz w:val="20"/>
          <w:szCs w:val="20"/>
        </w:rPr>
        <w:t>W przypadkach, gdy Wykonawca z przyczyn od niego niezależnych, nie jest w stanie uzyskać określonego przez Zamawiającego oznakowania lub oznakowania potwierdzającego, że ofertowane przez niego dostawy spełniają równoważne wymagania, Zamawiający w terminie przez siebie wyznaczonym, akceptuje inne środki dowodowe, a w szczególności dokumentacje techniczną producenta, o ile Wykonawca udowodni że oferowane przez niego dostawy spełniają wymagania określonego oznakowania lub określone wymagania wskazane przez Zamawiającego.</w:t>
      </w:r>
    </w:p>
    <w:p w:rsidR="00564666" w:rsidRPr="00564666" w:rsidRDefault="00564666" w:rsidP="00564666">
      <w:pPr>
        <w:pStyle w:val="Akapitzlist"/>
        <w:rPr>
          <w:rFonts w:ascii="Times New Roman" w:hAnsi="Times New Roman"/>
          <w:sz w:val="20"/>
          <w:szCs w:val="20"/>
        </w:rPr>
      </w:pPr>
    </w:p>
    <w:p w:rsidR="00564666" w:rsidRPr="00564666" w:rsidRDefault="00564666" w:rsidP="00564666">
      <w:pPr>
        <w:pStyle w:val="Akapitzlist"/>
        <w:jc w:val="both"/>
        <w:rPr>
          <w:rFonts w:ascii="Times New Roman" w:hAnsi="Times New Roman"/>
          <w:sz w:val="20"/>
          <w:szCs w:val="20"/>
        </w:rPr>
      </w:pPr>
      <w:r w:rsidRPr="00564666">
        <w:rPr>
          <w:rFonts w:ascii="Times New Roman" w:hAnsi="Times New Roman"/>
          <w:sz w:val="20"/>
          <w:szCs w:val="20"/>
        </w:rPr>
        <w:t>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 kryteriach oceny ofert lub warunkach rea</w:t>
      </w:r>
      <w:r>
        <w:rPr>
          <w:rFonts w:ascii="Times New Roman" w:hAnsi="Times New Roman"/>
          <w:sz w:val="20"/>
          <w:szCs w:val="20"/>
        </w:rPr>
        <w:t>lizacji zamówienia oznacza, że Z</w:t>
      </w:r>
      <w:r w:rsidRPr="00564666">
        <w:rPr>
          <w:rFonts w:ascii="Times New Roman" w:hAnsi="Times New Roman"/>
          <w:sz w:val="20"/>
          <w:szCs w:val="20"/>
        </w:rPr>
        <w:t>amawiający akceptuje również certyfikaty wydane przez inne równoważne jednostki oceniające zgodność. Zamawiający akceptuje także inne odpowiednie środki dowodowe, w szczególności dokumentację techniczną producenta, w p</w:t>
      </w:r>
      <w:r>
        <w:rPr>
          <w:rFonts w:ascii="Times New Roman" w:hAnsi="Times New Roman"/>
          <w:sz w:val="20"/>
          <w:szCs w:val="20"/>
        </w:rPr>
        <w:t>rzypadku gdy dany W</w:t>
      </w:r>
      <w:r w:rsidRPr="00564666">
        <w:rPr>
          <w:rFonts w:ascii="Times New Roman" w:hAnsi="Times New Roman"/>
          <w:sz w:val="20"/>
          <w:szCs w:val="20"/>
        </w:rPr>
        <w:t xml:space="preserve">ykonawca nie ma ani dostępu do certyfikatów lub sprawozdań z badań, ani możliwości ich uzyskania w odpowiednim terminie, o ile ten brak dostępu </w:t>
      </w:r>
      <w:r>
        <w:rPr>
          <w:rFonts w:ascii="Times New Roman" w:hAnsi="Times New Roman"/>
          <w:sz w:val="20"/>
          <w:szCs w:val="20"/>
        </w:rPr>
        <w:t>nie może być przypisany danemu W</w:t>
      </w:r>
      <w:r w:rsidRPr="00564666">
        <w:rPr>
          <w:rFonts w:ascii="Times New Roman" w:hAnsi="Times New Roman"/>
          <w:sz w:val="20"/>
          <w:szCs w:val="20"/>
        </w:rPr>
        <w:t>ykonaw</w:t>
      </w:r>
      <w:r>
        <w:rPr>
          <w:rFonts w:ascii="Times New Roman" w:hAnsi="Times New Roman"/>
          <w:sz w:val="20"/>
          <w:szCs w:val="20"/>
        </w:rPr>
        <w:t>cy, oraz pod warunkiem że dany W</w:t>
      </w:r>
      <w:r w:rsidRPr="00564666">
        <w:rPr>
          <w:rFonts w:ascii="Times New Roman" w:hAnsi="Times New Roman"/>
          <w:sz w:val="20"/>
          <w:szCs w:val="20"/>
        </w:rPr>
        <w:t>ykonawca udowodni, że w</w:t>
      </w:r>
      <w:r>
        <w:rPr>
          <w:rFonts w:ascii="Times New Roman" w:hAnsi="Times New Roman"/>
          <w:sz w:val="20"/>
          <w:szCs w:val="20"/>
        </w:rPr>
        <w:t>ykonywane przez niego</w:t>
      </w:r>
      <w:r w:rsidRPr="00564666">
        <w:rPr>
          <w:rFonts w:ascii="Times New Roman" w:hAnsi="Times New Roman"/>
          <w:sz w:val="20"/>
          <w:szCs w:val="20"/>
        </w:rPr>
        <w:t xml:space="preserve"> dostawy spełniają wymogi lub kryteria określone w opisie przedmiotu zamówienia, kryteriach oceny ofert lub warunkach realizacji zamówienia.</w:t>
      </w:r>
    </w:p>
    <w:p w:rsidR="000653AF" w:rsidRDefault="000653AF" w:rsidP="009D14C8">
      <w:pPr>
        <w:pStyle w:val="Akapitzlist"/>
        <w:jc w:val="both"/>
        <w:rPr>
          <w:rFonts w:ascii="Times New Roman" w:hAnsi="Times New Roman"/>
          <w:sz w:val="20"/>
          <w:szCs w:val="20"/>
        </w:rPr>
      </w:pPr>
    </w:p>
    <w:p w:rsidR="00B63FE9" w:rsidRPr="009D14C8" w:rsidRDefault="00B63FE9" w:rsidP="009D14C8">
      <w:pPr>
        <w:pStyle w:val="Akapitzlist"/>
        <w:jc w:val="both"/>
        <w:rPr>
          <w:rFonts w:ascii="Times New Roman" w:hAnsi="Times New Roman"/>
          <w:sz w:val="20"/>
          <w:szCs w:val="20"/>
        </w:rPr>
      </w:pPr>
      <w:r w:rsidRPr="009D14C8">
        <w:rPr>
          <w:rFonts w:ascii="Times New Roman" w:hAnsi="Times New Roman"/>
          <w:sz w:val="20"/>
          <w:szCs w:val="20"/>
        </w:rPr>
        <w:t xml:space="preserve">Wykonawca, który powołuje się na rozwiązania równoważne jest obowiązany wykazać, że oferowane przez niego materiały, urządzenia spełniają określone wymagania przez Zamawiającego. Ciężar udowodnienia, że wyrób jest równoważny w stosunku do wymogu określonego przez Zamawiającego spoczywa na składającym ofertę. W takim wypadku Wykonawca musi przedłożyć odpowiednie dokumenty, opisujące parametry techniczno – jakościowe, wymagane prawem certyfikaty lub inne </w:t>
      </w:r>
      <w:r w:rsidRPr="009D14C8">
        <w:rPr>
          <w:rFonts w:ascii="Times New Roman" w:hAnsi="Times New Roman"/>
          <w:sz w:val="20"/>
          <w:szCs w:val="20"/>
        </w:rPr>
        <w:lastRenderedPageBreak/>
        <w:t>dokumenty, dopuszczające dane materiały (wyroby</w:t>
      </w:r>
      <w:r w:rsidR="009D14C8">
        <w:rPr>
          <w:rFonts w:ascii="Times New Roman" w:hAnsi="Times New Roman"/>
          <w:sz w:val="20"/>
          <w:szCs w:val="20"/>
        </w:rPr>
        <w:t>, urządzenia</w:t>
      </w:r>
      <w:r w:rsidR="00C47589">
        <w:rPr>
          <w:rFonts w:ascii="Times New Roman" w:hAnsi="Times New Roman"/>
          <w:sz w:val="20"/>
          <w:szCs w:val="20"/>
        </w:rPr>
        <w:t>, sprzęty</w:t>
      </w:r>
      <w:r w:rsidRPr="009D14C8">
        <w:rPr>
          <w:rFonts w:ascii="Times New Roman" w:hAnsi="Times New Roman"/>
          <w:sz w:val="20"/>
          <w:szCs w:val="20"/>
        </w:rPr>
        <w:t xml:space="preserve">) do użytkowania oraz pozwalające jednoznacznie stwierdzić, że są one równoważne </w:t>
      </w:r>
      <w:r w:rsidR="009D14C8">
        <w:rPr>
          <w:rFonts w:ascii="Times New Roman" w:hAnsi="Times New Roman"/>
          <w:sz w:val="20"/>
          <w:szCs w:val="20"/>
        </w:rPr>
        <w:t xml:space="preserve">- </w:t>
      </w:r>
      <w:r w:rsidRPr="009D14C8">
        <w:rPr>
          <w:rFonts w:ascii="Times New Roman" w:hAnsi="Times New Roman"/>
          <w:sz w:val="20"/>
          <w:szCs w:val="20"/>
        </w:rPr>
        <w:t>pod rygorem odrzucenia oferty.</w:t>
      </w:r>
    </w:p>
    <w:p w:rsidR="00325A18" w:rsidRPr="00325A18" w:rsidRDefault="00325A18" w:rsidP="00CA4516">
      <w:pPr>
        <w:pStyle w:val="Akapitzlist"/>
        <w:rPr>
          <w:rFonts w:ascii="Times New Roman" w:hAnsi="Times New Roman"/>
          <w:sz w:val="20"/>
          <w:szCs w:val="20"/>
        </w:rPr>
      </w:pPr>
    </w:p>
    <w:p w:rsidR="00B63FE9" w:rsidRPr="00EB0182" w:rsidRDefault="00331F41" w:rsidP="002103DA">
      <w:pPr>
        <w:pStyle w:val="Akapitzlist"/>
        <w:numPr>
          <w:ilvl w:val="0"/>
          <w:numId w:val="37"/>
        </w:numPr>
        <w:ind w:hanging="294"/>
        <w:jc w:val="both"/>
        <w:rPr>
          <w:rFonts w:ascii="Times New Roman" w:hAnsi="Times New Roman"/>
          <w:sz w:val="20"/>
          <w:szCs w:val="20"/>
        </w:rPr>
      </w:pPr>
      <w:r w:rsidRPr="00EB0182">
        <w:rPr>
          <w:rFonts w:ascii="Times New Roman" w:hAnsi="Times New Roman"/>
          <w:sz w:val="20"/>
          <w:szCs w:val="20"/>
        </w:rPr>
        <w:t>Wykonawca musi zapewnić na swój koszt załadunek, transport i roz</w:t>
      </w:r>
      <w:r w:rsidR="00C47589">
        <w:rPr>
          <w:rFonts w:ascii="Times New Roman" w:hAnsi="Times New Roman"/>
          <w:sz w:val="20"/>
          <w:szCs w:val="20"/>
        </w:rPr>
        <w:t>ładunek dostarczonych pomocy dydaktycznych, materiałów, urządzeń, sprzętów</w:t>
      </w:r>
      <w:r w:rsidRPr="00EB0182">
        <w:rPr>
          <w:rFonts w:ascii="Times New Roman" w:hAnsi="Times New Roman"/>
          <w:sz w:val="20"/>
          <w:szCs w:val="20"/>
        </w:rPr>
        <w:t>.</w:t>
      </w:r>
      <w:r w:rsidR="00EB0182" w:rsidRPr="00EB0182">
        <w:t xml:space="preserve"> </w:t>
      </w:r>
      <w:r w:rsidR="00EB0182" w:rsidRPr="00EB0182">
        <w:rPr>
          <w:rFonts w:ascii="Times New Roman" w:hAnsi="Times New Roman"/>
          <w:sz w:val="20"/>
          <w:szCs w:val="20"/>
        </w:rPr>
        <w:t>W ofercie należy uwzględnić wszelkie możliwe koszty niezbędne do prawidłowego wykonania zamówienia mające wpływ na cenę oferty, w szczególności koszty transportu, dostawy i montażu, a także przeszkolenia pracowników w zakresie używania sprzętu zwłaszcza multimedialnego.</w:t>
      </w:r>
    </w:p>
    <w:p w:rsidR="00B63FE9" w:rsidRDefault="00B63FE9" w:rsidP="00CA4516">
      <w:pPr>
        <w:pStyle w:val="Akapitzlist"/>
        <w:jc w:val="both"/>
        <w:rPr>
          <w:rFonts w:ascii="Times New Roman" w:hAnsi="Times New Roman"/>
          <w:sz w:val="20"/>
          <w:szCs w:val="20"/>
        </w:rPr>
      </w:pPr>
    </w:p>
    <w:p w:rsidR="00736958" w:rsidRPr="00EB0182" w:rsidRDefault="00B63FE9" w:rsidP="00EB0182">
      <w:pPr>
        <w:pStyle w:val="Akapitzlist"/>
        <w:numPr>
          <w:ilvl w:val="0"/>
          <w:numId w:val="37"/>
        </w:numPr>
        <w:jc w:val="both"/>
        <w:rPr>
          <w:rFonts w:ascii="Times New Roman" w:eastAsia="Times New Roman" w:hAnsi="Times New Roman"/>
          <w:sz w:val="20"/>
          <w:szCs w:val="20"/>
          <w:lang w:eastAsia="pl-PL" w:bidi="pl-PL"/>
        </w:rPr>
      </w:pPr>
      <w:r w:rsidRPr="00B63FE9">
        <w:rPr>
          <w:rFonts w:ascii="Times New Roman" w:hAnsi="Times New Roman"/>
          <w:sz w:val="20"/>
          <w:szCs w:val="20"/>
        </w:rPr>
        <w:t>Miejsce realizacji zamówienia: Urząd Gminy Niedrzwica Duża – dostawa w godzinach 9:0</w:t>
      </w:r>
      <w:r w:rsidR="00EB0182">
        <w:rPr>
          <w:rFonts w:ascii="Times New Roman" w:hAnsi="Times New Roman"/>
          <w:sz w:val="20"/>
          <w:szCs w:val="20"/>
        </w:rPr>
        <w:t xml:space="preserve">0 – 14:00 w dni powszednie. </w:t>
      </w:r>
      <w:r w:rsidR="00E46843">
        <w:rPr>
          <w:rFonts w:ascii="Times New Roman" w:hAnsi="Times New Roman"/>
          <w:sz w:val="20"/>
          <w:szCs w:val="20"/>
        </w:rPr>
        <w:t>Wykonawca c</w:t>
      </w:r>
      <w:r w:rsidRPr="00EB0182">
        <w:rPr>
          <w:rFonts w:ascii="Times New Roman" w:hAnsi="Times New Roman"/>
          <w:sz w:val="20"/>
          <w:szCs w:val="20"/>
        </w:rPr>
        <w:t>o najmniej 2 dni przed pl</w:t>
      </w:r>
      <w:r w:rsidR="00E46843">
        <w:rPr>
          <w:rFonts w:ascii="Times New Roman" w:hAnsi="Times New Roman"/>
          <w:sz w:val="20"/>
          <w:szCs w:val="20"/>
        </w:rPr>
        <w:t>anowaną dostawą zgłasza</w:t>
      </w:r>
      <w:r w:rsidR="00736958" w:rsidRPr="00EB0182">
        <w:rPr>
          <w:rFonts w:ascii="Times New Roman" w:hAnsi="Times New Roman"/>
          <w:sz w:val="20"/>
          <w:szCs w:val="20"/>
        </w:rPr>
        <w:t xml:space="preserve"> Z</w:t>
      </w:r>
      <w:r w:rsidRPr="00EB0182">
        <w:rPr>
          <w:rFonts w:ascii="Times New Roman" w:hAnsi="Times New Roman"/>
          <w:sz w:val="20"/>
          <w:szCs w:val="20"/>
        </w:rPr>
        <w:t>amawiającemu gotowość do dostarczenia sprzętu i pomocy dydaktycznych.</w:t>
      </w:r>
    </w:p>
    <w:p w:rsidR="00EB0182" w:rsidRPr="00EB0182" w:rsidRDefault="00EB0182" w:rsidP="00EB0182">
      <w:pPr>
        <w:pStyle w:val="Akapitzlist"/>
        <w:rPr>
          <w:rFonts w:ascii="Times New Roman" w:eastAsia="Times New Roman" w:hAnsi="Times New Roman"/>
          <w:sz w:val="20"/>
          <w:szCs w:val="20"/>
          <w:lang w:eastAsia="pl-PL" w:bidi="pl-PL"/>
        </w:rPr>
      </w:pPr>
    </w:p>
    <w:p w:rsidR="00EB0182" w:rsidRDefault="00EB0182" w:rsidP="00EB0182">
      <w:pPr>
        <w:pStyle w:val="Akapitzlist"/>
        <w:numPr>
          <w:ilvl w:val="0"/>
          <w:numId w:val="37"/>
        </w:numPr>
        <w:jc w:val="both"/>
        <w:rPr>
          <w:rFonts w:ascii="Times New Roman" w:eastAsia="Times New Roman" w:hAnsi="Times New Roman"/>
          <w:sz w:val="20"/>
          <w:szCs w:val="20"/>
          <w:lang w:eastAsia="pl-PL" w:bidi="pl-PL"/>
        </w:rPr>
      </w:pPr>
      <w:r>
        <w:rPr>
          <w:rFonts w:ascii="Times New Roman" w:eastAsia="Times New Roman" w:hAnsi="Times New Roman"/>
          <w:sz w:val="20"/>
          <w:szCs w:val="20"/>
          <w:lang w:eastAsia="pl-PL" w:bidi="pl-PL"/>
        </w:rPr>
        <w:t>Wynagrodzenie W</w:t>
      </w:r>
      <w:r w:rsidRPr="00EB0182">
        <w:rPr>
          <w:rFonts w:ascii="Times New Roman" w:eastAsia="Times New Roman" w:hAnsi="Times New Roman"/>
          <w:sz w:val="20"/>
          <w:szCs w:val="20"/>
          <w:lang w:eastAsia="pl-PL" w:bidi="pl-PL"/>
        </w:rPr>
        <w:t xml:space="preserve">ykonawcy będzie wynagrodzeniem ryczałtowym, którego definicję określa art. </w:t>
      </w:r>
      <w:r>
        <w:rPr>
          <w:rFonts w:ascii="Times New Roman" w:eastAsia="Times New Roman" w:hAnsi="Times New Roman"/>
          <w:sz w:val="20"/>
          <w:szCs w:val="20"/>
          <w:lang w:eastAsia="pl-PL" w:bidi="pl-PL"/>
        </w:rPr>
        <w:t xml:space="preserve"> </w:t>
      </w:r>
      <w:r w:rsidRPr="00EB0182">
        <w:rPr>
          <w:rFonts w:ascii="Times New Roman" w:eastAsia="Times New Roman" w:hAnsi="Times New Roman"/>
          <w:sz w:val="20"/>
          <w:szCs w:val="20"/>
          <w:lang w:eastAsia="pl-PL" w:bidi="pl-PL"/>
        </w:rPr>
        <w:t>632 § 1 Kodeksu cywilnego. Wynagrodzenie to obejmuje wszystkie koszty związane z realiz</w:t>
      </w:r>
      <w:r>
        <w:rPr>
          <w:rFonts w:ascii="Times New Roman" w:eastAsia="Times New Roman" w:hAnsi="Times New Roman"/>
          <w:sz w:val="20"/>
          <w:szCs w:val="20"/>
          <w:lang w:eastAsia="pl-PL" w:bidi="pl-PL"/>
        </w:rPr>
        <w:t>acją  zamówienia, w tym ryzyko W</w:t>
      </w:r>
      <w:r w:rsidRPr="00EB0182">
        <w:rPr>
          <w:rFonts w:ascii="Times New Roman" w:eastAsia="Times New Roman" w:hAnsi="Times New Roman"/>
          <w:sz w:val="20"/>
          <w:szCs w:val="20"/>
          <w:lang w:eastAsia="pl-PL" w:bidi="pl-PL"/>
        </w:rPr>
        <w:t>ykonawcy z tytułu oszacowania wszystkich kosztów. W cenie oferty należy uwzględnić wszystkie koszty związane z pełną realizacją przedmiotu zamówienia.</w:t>
      </w:r>
      <w:r>
        <w:rPr>
          <w:rFonts w:ascii="Times New Roman" w:eastAsia="Times New Roman" w:hAnsi="Times New Roman"/>
          <w:sz w:val="20"/>
          <w:szCs w:val="20"/>
          <w:lang w:eastAsia="pl-PL" w:bidi="pl-PL"/>
        </w:rPr>
        <w:t xml:space="preserve"> </w:t>
      </w:r>
    </w:p>
    <w:p w:rsidR="00EB0182" w:rsidRPr="00EB0182" w:rsidRDefault="00EB0182" w:rsidP="00EB0182">
      <w:pPr>
        <w:pStyle w:val="Akapitzlist"/>
        <w:rPr>
          <w:rFonts w:ascii="Times New Roman" w:hAnsi="Times New Roman"/>
          <w:sz w:val="20"/>
          <w:szCs w:val="20"/>
        </w:rPr>
      </w:pPr>
    </w:p>
    <w:p w:rsidR="00331F41" w:rsidRPr="00EB0182" w:rsidRDefault="00EB0182" w:rsidP="00EB0182">
      <w:pPr>
        <w:pStyle w:val="Akapitzlist"/>
        <w:jc w:val="both"/>
        <w:rPr>
          <w:rFonts w:ascii="Times New Roman" w:eastAsia="Times New Roman" w:hAnsi="Times New Roman"/>
          <w:sz w:val="20"/>
          <w:szCs w:val="20"/>
          <w:lang w:eastAsia="pl-PL" w:bidi="pl-PL"/>
        </w:rPr>
      </w:pPr>
      <w:r>
        <w:rPr>
          <w:rFonts w:ascii="Times New Roman" w:hAnsi="Times New Roman"/>
          <w:sz w:val="20"/>
          <w:szCs w:val="20"/>
        </w:rPr>
        <w:t>Termin płatności</w:t>
      </w:r>
      <w:r w:rsidR="00736958" w:rsidRPr="00EB0182">
        <w:rPr>
          <w:rFonts w:ascii="Times New Roman" w:hAnsi="Times New Roman"/>
          <w:sz w:val="20"/>
          <w:szCs w:val="20"/>
        </w:rPr>
        <w:t xml:space="preserve"> – do 30 dni od dnia wpływu do Z</w:t>
      </w:r>
      <w:r w:rsidR="00B63FE9" w:rsidRPr="00EB0182">
        <w:rPr>
          <w:rFonts w:ascii="Times New Roman" w:hAnsi="Times New Roman"/>
          <w:sz w:val="20"/>
          <w:szCs w:val="20"/>
        </w:rPr>
        <w:t>amawiającego faktury, płatne</w:t>
      </w:r>
      <w:r w:rsidR="00736958" w:rsidRPr="00EB0182">
        <w:rPr>
          <w:rFonts w:ascii="Times New Roman" w:hAnsi="Times New Roman"/>
          <w:sz w:val="20"/>
          <w:szCs w:val="20"/>
        </w:rPr>
        <w:t xml:space="preserve"> przelewem na rachunek bankowy W</w:t>
      </w:r>
      <w:r w:rsidR="00B63FE9" w:rsidRPr="00EB0182">
        <w:rPr>
          <w:rFonts w:ascii="Times New Roman" w:hAnsi="Times New Roman"/>
          <w:sz w:val="20"/>
          <w:szCs w:val="20"/>
        </w:rPr>
        <w:t>ykonawcy podany na fakturze.</w:t>
      </w:r>
    </w:p>
    <w:p w:rsidR="00EB0182" w:rsidRPr="00EB0182" w:rsidRDefault="00EB0182" w:rsidP="00EB0182">
      <w:pPr>
        <w:pStyle w:val="Akapitzlist"/>
        <w:rPr>
          <w:rFonts w:ascii="Times New Roman" w:eastAsia="Times New Roman" w:hAnsi="Times New Roman"/>
          <w:sz w:val="20"/>
          <w:szCs w:val="20"/>
          <w:lang w:eastAsia="pl-PL" w:bidi="pl-PL"/>
        </w:rPr>
      </w:pPr>
    </w:p>
    <w:p w:rsidR="00A00563" w:rsidRPr="00A00563" w:rsidRDefault="00F421F8" w:rsidP="002103DA">
      <w:pPr>
        <w:pStyle w:val="Akapitzlist"/>
        <w:numPr>
          <w:ilvl w:val="0"/>
          <w:numId w:val="37"/>
        </w:numPr>
        <w:jc w:val="both"/>
        <w:rPr>
          <w:rFonts w:ascii="Times New Roman" w:eastAsia="Times New Roman" w:hAnsi="Times New Roman"/>
          <w:sz w:val="20"/>
          <w:szCs w:val="20"/>
          <w:lang w:eastAsia="pl-PL" w:bidi="pl-PL"/>
        </w:rPr>
      </w:pPr>
      <w:r>
        <w:rPr>
          <w:rFonts w:ascii="Times New Roman" w:eastAsia="Times New Roman" w:hAnsi="Times New Roman"/>
          <w:sz w:val="20"/>
          <w:szCs w:val="20"/>
          <w:lang w:eastAsia="pl-PL" w:bidi="pl-PL"/>
        </w:rPr>
        <w:t xml:space="preserve">Zamawiający wymaga udzielenia przez Wykonawcę </w:t>
      </w:r>
      <w:r w:rsidR="002103DA">
        <w:rPr>
          <w:rFonts w:ascii="Times New Roman" w:eastAsia="Times New Roman" w:hAnsi="Times New Roman"/>
          <w:sz w:val="20"/>
          <w:szCs w:val="20"/>
          <w:lang w:eastAsia="pl-PL" w:bidi="pl-PL"/>
        </w:rPr>
        <w:t xml:space="preserve">gwarancji na przedmiot </w:t>
      </w:r>
      <w:r>
        <w:rPr>
          <w:rFonts w:ascii="Times New Roman" w:eastAsia="Times New Roman" w:hAnsi="Times New Roman"/>
          <w:sz w:val="20"/>
          <w:szCs w:val="20"/>
          <w:lang w:eastAsia="pl-PL" w:bidi="pl-PL"/>
        </w:rPr>
        <w:t>dostawy na okres</w:t>
      </w:r>
      <w:r w:rsidR="00A00563" w:rsidRPr="00A00563">
        <w:rPr>
          <w:rFonts w:ascii="Times New Roman" w:eastAsia="Times New Roman" w:hAnsi="Times New Roman"/>
          <w:sz w:val="20"/>
          <w:szCs w:val="20"/>
          <w:lang w:eastAsia="pl-PL" w:bidi="pl-PL"/>
        </w:rPr>
        <w:t xml:space="preserve"> </w:t>
      </w:r>
      <w:r w:rsidR="002103DA">
        <w:rPr>
          <w:rFonts w:ascii="Times New Roman" w:eastAsia="Times New Roman" w:hAnsi="Times New Roman"/>
          <w:sz w:val="20"/>
          <w:szCs w:val="20"/>
          <w:lang w:eastAsia="pl-PL" w:bidi="pl-PL"/>
        </w:rPr>
        <w:t xml:space="preserve">min. 24 </w:t>
      </w:r>
      <w:r w:rsidR="00A00563" w:rsidRPr="00A00563">
        <w:rPr>
          <w:rFonts w:ascii="Times New Roman" w:eastAsia="Times New Roman" w:hAnsi="Times New Roman"/>
          <w:sz w:val="20"/>
          <w:szCs w:val="20"/>
          <w:lang w:eastAsia="pl-PL" w:bidi="pl-PL"/>
        </w:rPr>
        <w:t>miesięcy.</w:t>
      </w:r>
    </w:p>
    <w:p w:rsidR="00E51E25" w:rsidRDefault="00E51E25" w:rsidP="00CA4516">
      <w:pPr>
        <w:spacing w:line="276" w:lineRule="auto"/>
        <w:ind w:left="0" w:firstLine="0"/>
        <w:rPr>
          <w:sz w:val="20"/>
          <w:szCs w:val="20"/>
        </w:rPr>
      </w:pPr>
    </w:p>
    <w:p w:rsidR="00E51E25" w:rsidRPr="00A37B64" w:rsidRDefault="00E51E25" w:rsidP="00CA4516">
      <w:pPr>
        <w:spacing w:line="276" w:lineRule="auto"/>
        <w:rPr>
          <w:b/>
          <w:sz w:val="20"/>
          <w:szCs w:val="20"/>
        </w:rPr>
      </w:pPr>
      <w:r w:rsidRPr="00A37B64">
        <w:rPr>
          <w:b/>
          <w:sz w:val="20"/>
          <w:szCs w:val="20"/>
        </w:rPr>
        <w:t>IV. POSTANOWIENIA OGÓLNE</w:t>
      </w:r>
      <w:r>
        <w:rPr>
          <w:b/>
          <w:sz w:val="20"/>
          <w:szCs w:val="20"/>
        </w:rPr>
        <w:t>:</w:t>
      </w:r>
    </w:p>
    <w:p w:rsidR="00E51E25" w:rsidRPr="00A37B64" w:rsidRDefault="00E51E25" w:rsidP="006919B3">
      <w:pPr>
        <w:widowControl/>
        <w:numPr>
          <w:ilvl w:val="0"/>
          <w:numId w:val="39"/>
        </w:numPr>
        <w:suppressAutoHyphens w:val="0"/>
        <w:autoSpaceDE/>
        <w:spacing w:line="276" w:lineRule="auto"/>
        <w:rPr>
          <w:sz w:val="20"/>
          <w:szCs w:val="20"/>
        </w:rPr>
      </w:pPr>
      <w:r w:rsidRPr="00A37B64">
        <w:rPr>
          <w:sz w:val="20"/>
          <w:szCs w:val="20"/>
        </w:rPr>
        <w:t xml:space="preserve">Zamawiający dopuszcza możliwości składania ofert częściowych. </w:t>
      </w:r>
      <w:r w:rsidR="008B32EA">
        <w:rPr>
          <w:sz w:val="20"/>
          <w:szCs w:val="20"/>
        </w:rPr>
        <w:t>Wykonawca może złożyć ofertę na jedną, kilka lub wszystkie części przedmiotu zamówienia.</w:t>
      </w:r>
    </w:p>
    <w:p w:rsidR="00E51E25" w:rsidRPr="00A37B64" w:rsidRDefault="00E51E25" w:rsidP="006919B3">
      <w:pPr>
        <w:widowControl/>
        <w:numPr>
          <w:ilvl w:val="0"/>
          <w:numId w:val="39"/>
        </w:numPr>
        <w:suppressAutoHyphens w:val="0"/>
        <w:autoSpaceDE/>
        <w:spacing w:line="276" w:lineRule="auto"/>
        <w:rPr>
          <w:sz w:val="20"/>
          <w:szCs w:val="20"/>
        </w:rPr>
      </w:pPr>
      <w:r w:rsidRPr="00A37B64">
        <w:rPr>
          <w:sz w:val="20"/>
          <w:szCs w:val="20"/>
        </w:rPr>
        <w:t>Zamawiający nie przewiduje zawarcia umowy ramowej.</w:t>
      </w:r>
    </w:p>
    <w:p w:rsidR="00E51E25" w:rsidRPr="00A37B64" w:rsidRDefault="00E51E25" w:rsidP="006919B3">
      <w:pPr>
        <w:widowControl/>
        <w:numPr>
          <w:ilvl w:val="0"/>
          <w:numId w:val="39"/>
        </w:numPr>
        <w:suppressAutoHyphens w:val="0"/>
        <w:autoSpaceDE/>
        <w:spacing w:line="276" w:lineRule="auto"/>
        <w:jc w:val="left"/>
        <w:rPr>
          <w:sz w:val="20"/>
          <w:szCs w:val="20"/>
        </w:rPr>
      </w:pPr>
      <w:r w:rsidRPr="00A37B64">
        <w:rPr>
          <w:sz w:val="20"/>
          <w:szCs w:val="20"/>
        </w:rPr>
        <w:t>Zamawiający nie dopuszcza możliwości składania ofert wariantowych.</w:t>
      </w:r>
    </w:p>
    <w:p w:rsidR="00E51E25" w:rsidRPr="00A37B64" w:rsidRDefault="00E51E25" w:rsidP="006919B3">
      <w:pPr>
        <w:widowControl/>
        <w:numPr>
          <w:ilvl w:val="0"/>
          <w:numId w:val="39"/>
        </w:numPr>
        <w:suppressAutoHyphens w:val="0"/>
        <w:autoSpaceDE/>
        <w:spacing w:line="276" w:lineRule="auto"/>
        <w:rPr>
          <w:sz w:val="20"/>
          <w:szCs w:val="20"/>
        </w:rPr>
      </w:pPr>
      <w:r w:rsidRPr="00A37B64">
        <w:rPr>
          <w:sz w:val="20"/>
          <w:szCs w:val="20"/>
        </w:rPr>
        <w:t xml:space="preserve">Zamawiający nie przewiduje prowadzenia rozliczeń w walutach obcych. </w:t>
      </w:r>
    </w:p>
    <w:p w:rsidR="00E51E25" w:rsidRPr="00A37B64" w:rsidRDefault="00E51E25" w:rsidP="006919B3">
      <w:pPr>
        <w:widowControl/>
        <w:numPr>
          <w:ilvl w:val="0"/>
          <w:numId w:val="39"/>
        </w:numPr>
        <w:suppressAutoHyphens w:val="0"/>
        <w:autoSpaceDE/>
        <w:spacing w:line="276" w:lineRule="auto"/>
        <w:jc w:val="left"/>
        <w:rPr>
          <w:sz w:val="20"/>
          <w:szCs w:val="20"/>
        </w:rPr>
      </w:pPr>
      <w:r w:rsidRPr="00A37B64">
        <w:rPr>
          <w:sz w:val="20"/>
          <w:szCs w:val="20"/>
        </w:rPr>
        <w:t>Zamawiający nie przewiduje aukcji elektronicznej.</w:t>
      </w:r>
    </w:p>
    <w:p w:rsidR="00E51E25" w:rsidRPr="00A37B64" w:rsidRDefault="00E51E25" w:rsidP="006919B3">
      <w:pPr>
        <w:widowControl/>
        <w:numPr>
          <w:ilvl w:val="0"/>
          <w:numId w:val="39"/>
        </w:numPr>
        <w:suppressAutoHyphens w:val="0"/>
        <w:autoSpaceDE/>
        <w:spacing w:line="276" w:lineRule="auto"/>
        <w:jc w:val="left"/>
        <w:rPr>
          <w:sz w:val="20"/>
          <w:szCs w:val="20"/>
        </w:rPr>
      </w:pPr>
      <w:r w:rsidRPr="00A37B64">
        <w:rPr>
          <w:sz w:val="20"/>
          <w:szCs w:val="20"/>
        </w:rPr>
        <w:t>Zamawiający nie przewiduje zwrotu kosztów udziału w postępowaniu.</w:t>
      </w:r>
    </w:p>
    <w:p w:rsidR="00E51E25" w:rsidRPr="00A37B64" w:rsidRDefault="00E51E25" w:rsidP="006919B3">
      <w:pPr>
        <w:widowControl/>
        <w:numPr>
          <w:ilvl w:val="0"/>
          <w:numId w:val="39"/>
        </w:numPr>
        <w:suppressAutoHyphens w:val="0"/>
        <w:autoSpaceDE/>
        <w:spacing w:line="276" w:lineRule="auto"/>
        <w:rPr>
          <w:sz w:val="20"/>
          <w:szCs w:val="20"/>
        </w:rPr>
      </w:pPr>
      <w:r w:rsidRPr="00A37B64">
        <w:rPr>
          <w:sz w:val="20"/>
          <w:szCs w:val="20"/>
        </w:rPr>
        <w:t>Zamawiający nie ustala wymogu oraz nie przewiduje możliwości złożenia ofert w postaci katalogów elektronicznych lub dołączenia katalogów elektronicznych do oferty.</w:t>
      </w:r>
    </w:p>
    <w:p w:rsidR="00E51E25" w:rsidRPr="00A37B64" w:rsidRDefault="00E51E25" w:rsidP="006919B3">
      <w:pPr>
        <w:widowControl/>
        <w:numPr>
          <w:ilvl w:val="0"/>
          <w:numId w:val="39"/>
        </w:numPr>
        <w:suppressAutoHyphens w:val="0"/>
        <w:autoSpaceDE/>
        <w:spacing w:line="276" w:lineRule="auto"/>
        <w:jc w:val="left"/>
        <w:rPr>
          <w:sz w:val="20"/>
          <w:szCs w:val="20"/>
        </w:rPr>
      </w:pPr>
      <w:r w:rsidRPr="00A37B64">
        <w:rPr>
          <w:sz w:val="20"/>
          <w:szCs w:val="20"/>
        </w:rPr>
        <w:t>Zamawiający nie przewiduje udzielenia zaliczek na poczet wykonania zamówienia.</w:t>
      </w:r>
    </w:p>
    <w:p w:rsidR="008B32EA" w:rsidRDefault="00E51E25" w:rsidP="006919B3">
      <w:pPr>
        <w:widowControl/>
        <w:numPr>
          <w:ilvl w:val="0"/>
          <w:numId w:val="39"/>
        </w:numPr>
        <w:suppressAutoHyphens w:val="0"/>
        <w:autoSpaceDE/>
        <w:spacing w:line="276" w:lineRule="auto"/>
        <w:jc w:val="left"/>
        <w:rPr>
          <w:sz w:val="20"/>
          <w:szCs w:val="20"/>
        </w:rPr>
      </w:pPr>
      <w:r w:rsidRPr="00A37B64">
        <w:rPr>
          <w:sz w:val="20"/>
          <w:szCs w:val="20"/>
        </w:rPr>
        <w:t>Zamawiający nie przewiduje ustanowienia dynamicznego systemu zakupów.</w:t>
      </w:r>
    </w:p>
    <w:p w:rsidR="008B32EA" w:rsidRDefault="00BD1376" w:rsidP="006919B3">
      <w:pPr>
        <w:widowControl/>
        <w:numPr>
          <w:ilvl w:val="0"/>
          <w:numId w:val="39"/>
        </w:numPr>
        <w:suppressAutoHyphens w:val="0"/>
        <w:autoSpaceDE/>
        <w:spacing w:line="276" w:lineRule="auto"/>
        <w:jc w:val="left"/>
        <w:rPr>
          <w:sz w:val="20"/>
          <w:szCs w:val="20"/>
        </w:rPr>
      </w:pPr>
      <w:r w:rsidRPr="008B32EA">
        <w:rPr>
          <w:bCs/>
          <w:sz w:val="20"/>
          <w:szCs w:val="20"/>
        </w:rPr>
        <w:t>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p>
    <w:p w:rsidR="00D17DB1" w:rsidRPr="008B32EA" w:rsidRDefault="00D17DB1" w:rsidP="006919B3">
      <w:pPr>
        <w:widowControl/>
        <w:numPr>
          <w:ilvl w:val="0"/>
          <w:numId w:val="39"/>
        </w:numPr>
        <w:suppressAutoHyphens w:val="0"/>
        <w:autoSpaceDE/>
        <w:spacing w:line="276" w:lineRule="auto"/>
        <w:jc w:val="left"/>
        <w:rPr>
          <w:sz w:val="20"/>
          <w:szCs w:val="20"/>
        </w:rPr>
      </w:pPr>
      <w:r w:rsidRPr="008B32EA">
        <w:rPr>
          <w:color w:val="000000" w:themeColor="text1"/>
          <w:sz w:val="20"/>
          <w:szCs w:val="20"/>
        </w:rPr>
        <w:t>Kwestie dotyczące podwykonawstwa:</w:t>
      </w:r>
    </w:p>
    <w:p w:rsidR="00FD7635" w:rsidRPr="002B54F0" w:rsidRDefault="00FD7635" w:rsidP="006919B3">
      <w:pPr>
        <w:pStyle w:val="Akapitzlist"/>
        <w:numPr>
          <w:ilvl w:val="0"/>
          <w:numId w:val="22"/>
        </w:numPr>
        <w:spacing w:after="0"/>
        <w:jc w:val="both"/>
        <w:rPr>
          <w:rFonts w:ascii="Times New Roman" w:hAnsi="Times New Roman"/>
          <w:color w:val="000000" w:themeColor="text1"/>
          <w:sz w:val="20"/>
          <w:szCs w:val="20"/>
        </w:rPr>
      </w:pPr>
      <w:r w:rsidRPr="002B54F0">
        <w:rPr>
          <w:rFonts w:ascii="Times New Roman" w:hAnsi="Times New Roman"/>
          <w:color w:val="000000" w:themeColor="text1"/>
          <w:sz w:val="20"/>
          <w:szCs w:val="20"/>
        </w:rPr>
        <w:t>Zamawiający nie zastrzega obowiązku osobistego wykonywania przez Wykonawcę kluczowych części zamówienia.</w:t>
      </w:r>
    </w:p>
    <w:p w:rsidR="00FD7635" w:rsidRPr="002B54F0" w:rsidRDefault="00FD7635" w:rsidP="006919B3">
      <w:pPr>
        <w:pStyle w:val="Akapitzlist"/>
        <w:numPr>
          <w:ilvl w:val="0"/>
          <w:numId w:val="22"/>
        </w:numPr>
        <w:spacing w:after="0"/>
        <w:jc w:val="both"/>
        <w:rPr>
          <w:rFonts w:ascii="Times New Roman" w:hAnsi="Times New Roman"/>
          <w:color w:val="000000" w:themeColor="text1"/>
          <w:sz w:val="20"/>
          <w:szCs w:val="20"/>
        </w:rPr>
      </w:pPr>
      <w:r w:rsidRPr="002B54F0">
        <w:rPr>
          <w:rFonts w:ascii="Times New Roman" w:hAnsi="Times New Roman"/>
          <w:color w:val="000000" w:themeColor="text1"/>
          <w:sz w:val="20"/>
          <w:szCs w:val="20"/>
        </w:rPr>
        <w:t>Wykonawca może powierzyć wykonanie części zamówienia Podwykonawcy.</w:t>
      </w:r>
    </w:p>
    <w:p w:rsidR="00D17DB1" w:rsidRDefault="00FD7635" w:rsidP="006919B3">
      <w:pPr>
        <w:pStyle w:val="Akapitzlist"/>
        <w:numPr>
          <w:ilvl w:val="0"/>
          <w:numId w:val="22"/>
        </w:numPr>
        <w:spacing w:after="0"/>
        <w:jc w:val="both"/>
        <w:rPr>
          <w:rFonts w:ascii="Times New Roman" w:hAnsi="Times New Roman"/>
          <w:color w:val="000000" w:themeColor="text1"/>
          <w:sz w:val="20"/>
          <w:szCs w:val="20"/>
        </w:rPr>
      </w:pPr>
      <w:r w:rsidRPr="002B54F0">
        <w:rPr>
          <w:rFonts w:ascii="Times New Roman" w:hAnsi="Times New Roman"/>
          <w:color w:val="000000" w:themeColor="text1"/>
          <w:sz w:val="20"/>
          <w:szCs w:val="20"/>
        </w:rPr>
        <w:t>W przypadku powierzenia zamówienia Podwykonawcom, Zamawiający żąda wskazania przez Wykonawcę części zamówienia, której wykonanie zamierza powierzyć Podwykonawcy i podania przez Wykonawcę firm Podwykonawców.</w:t>
      </w:r>
    </w:p>
    <w:p w:rsidR="00A00563" w:rsidRPr="00A00563" w:rsidRDefault="00A00563" w:rsidP="00A00563">
      <w:pPr>
        <w:pStyle w:val="Akapitzlist"/>
        <w:numPr>
          <w:ilvl w:val="0"/>
          <w:numId w:val="22"/>
        </w:numPr>
        <w:jc w:val="both"/>
        <w:rPr>
          <w:rFonts w:ascii="Times New Roman" w:hAnsi="Times New Roman"/>
          <w:color w:val="000000" w:themeColor="text1"/>
          <w:sz w:val="20"/>
          <w:szCs w:val="20"/>
        </w:rPr>
      </w:pPr>
      <w:r w:rsidRPr="00A00563">
        <w:rPr>
          <w:rFonts w:ascii="Times New Roman" w:hAnsi="Times New Roman"/>
          <w:color w:val="000000" w:themeColor="text1"/>
          <w:sz w:val="20"/>
          <w:szCs w:val="20"/>
        </w:rPr>
        <w:t>W przypadku powierzenia wykonania części zamówienia Podwykonawcom, Wykonawca będzie pełnił funkcję koordynatora Podwykonawców podczas wykonywania zamów</w:t>
      </w:r>
      <w:r>
        <w:rPr>
          <w:rFonts w:ascii="Times New Roman" w:hAnsi="Times New Roman"/>
          <w:color w:val="000000" w:themeColor="text1"/>
          <w:sz w:val="20"/>
          <w:szCs w:val="20"/>
        </w:rPr>
        <w:t>ienia i usuwania  ewentualnych w</w:t>
      </w:r>
      <w:r w:rsidRPr="00A00563">
        <w:rPr>
          <w:rFonts w:ascii="Times New Roman" w:hAnsi="Times New Roman"/>
          <w:color w:val="000000" w:themeColor="text1"/>
          <w:sz w:val="20"/>
          <w:szCs w:val="20"/>
        </w:rPr>
        <w:t>ad</w:t>
      </w:r>
      <w:r w:rsidR="00611E99">
        <w:rPr>
          <w:rFonts w:ascii="Times New Roman" w:hAnsi="Times New Roman"/>
          <w:color w:val="000000" w:themeColor="text1"/>
          <w:sz w:val="20"/>
          <w:szCs w:val="20"/>
        </w:rPr>
        <w:t xml:space="preserve"> w przedmiocie dostawy</w:t>
      </w:r>
      <w:r w:rsidRPr="00A00563">
        <w:rPr>
          <w:rFonts w:ascii="Times New Roman" w:hAnsi="Times New Roman"/>
          <w:color w:val="000000" w:themeColor="text1"/>
          <w:sz w:val="20"/>
          <w:szCs w:val="20"/>
        </w:rPr>
        <w:t>. Wykonawca odpowiada za działania lub uchybienia Podwykonawców</w:t>
      </w:r>
      <w:r w:rsidR="00611E99">
        <w:rPr>
          <w:rFonts w:ascii="Times New Roman" w:hAnsi="Times New Roman"/>
          <w:color w:val="000000" w:themeColor="text1"/>
          <w:sz w:val="20"/>
          <w:szCs w:val="20"/>
        </w:rPr>
        <w:t xml:space="preserve"> jak za własne działania</w:t>
      </w:r>
      <w:r w:rsidRPr="00A00563">
        <w:rPr>
          <w:rFonts w:ascii="Times New Roman" w:hAnsi="Times New Roman"/>
          <w:color w:val="000000" w:themeColor="text1"/>
          <w:sz w:val="20"/>
          <w:szCs w:val="20"/>
        </w:rPr>
        <w:t>.</w:t>
      </w:r>
    </w:p>
    <w:p w:rsidR="00A00563" w:rsidRDefault="00A00563" w:rsidP="00CA4516">
      <w:pPr>
        <w:spacing w:line="276" w:lineRule="auto"/>
        <w:ind w:left="0" w:firstLine="0"/>
        <w:rPr>
          <w:sz w:val="20"/>
          <w:szCs w:val="20"/>
        </w:rPr>
      </w:pPr>
    </w:p>
    <w:p w:rsidR="007237E5" w:rsidRPr="00A37B64" w:rsidRDefault="007237E5" w:rsidP="00CA4516">
      <w:pPr>
        <w:spacing w:line="276" w:lineRule="auto"/>
        <w:ind w:left="0" w:firstLine="0"/>
        <w:rPr>
          <w:b/>
          <w:sz w:val="20"/>
          <w:szCs w:val="20"/>
        </w:rPr>
      </w:pPr>
      <w:r w:rsidRPr="00A37B64">
        <w:rPr>
          <w:b/>
          <w:sz w:val="20"/>
          <w:szCs w:val="20"/>
        </w:rPr>
        <w:t>V. TERMINY WYKONANIA ZAMÓWIENIA</w:t>
      </w:r>
      <w:r w:rsidR="008C3D1B">
        <w:rPr>
          <w:b/>
          <w:sz w:val="20"/>
          <w:szCs w:val="20"/>
        </w:rPr>
        <w:t>:</w:t>
      </w:r>
      <w:r w:rsidRPr="00A37B64">
        <w:rPr>
          <w:b/>
          <w:sz w:val="20"/>
          <w:szCs w:val="20"/>
        </w:rPr>
        <w:t xml:space="preserve"> </w:t>
      </w:r>
    </w:p>
    <w:p w:rsidR="00E21F2D" w:rsidRDefault="00E21F2D" w:rsidP="006919B3">
      <w:pPr>
        <w:widowControl/>
        <w:numPr>
          <w:ilvl w:val="0"/>
          <w:numId w:val="40"/>
        </w:numPr>
        <w:suppressAutoHyphens w:val="0"/>
        <w:autoSpaceDE/>
        <w:spacing w:line="276" w:lineRule="auto"/>
        <w:rPr>
          <w:sz w:val="20"/>
          <w:szCs w:val="20"/>
        </w:rPr>
      </w:pPr>
      <w:r w:rsidRPr="00E21F2D">
        <w:rPr>
          <w:sz w:val="20"/>
          <w:szCs w:val="20"/>
        </w:rPr>
        <w:t>Termin dostarczenia przedmiotu zamówienia będzie stanowił kryterium oceny ofert</w:t>
      </w:r>
      <w:r w:rsidR="00CE0A68">
        <w:rPr>
          <w:sz w:val="20"/>
          <w:szCs w:val="20"/>
        </w:rPr>
        <w:t>.</w:t>
      </w:r>
      <w:r w:rsidRPr="00E21F2D">
        <w:rPr>
          <w:sz w:val="20"/>
          <w:szCs w:val="20"/>
        </w:rPr>
        <w:t xml:space="preserve"> Wykonawca w Formularzu ofertowym</w:t>
      </w:r>
      <w:r w:rsidR="00CE0A68">
        <w:rPr>
          <w:sz w:val="20"/>
          <w:szCs w:val="20"/>
        </w:rPr>
        <w:t xml:space="preserve"> wskaże termin dostawy liczony w dniach kalendarzowych od daty podpisania umowy.</w:t>
      </w:r>
      <w:r w:rsidR="00CE0A68" w:rsidRPr="00CE0A68">
        <w:t xml:space="preserve"> </w:t>
      </w:r>
      <w:r w:rsidR="00CE0A68" w:rsidRPr="00CE0A68">
        <w:rPr>
          <w:sz w:val="20"/>
          <w:szCs w:val="20"/>
        </w:rPr>
        <w:t xml:space="preserve">Termin dostawy </w:t>
      </w:r>
      <w:r w:rsidR="00C27136">
        <w:rPr>
          <w:sz w:val="20"/>
          <w:szCs w:val="20"/>
        </w:rPr>
        <w:t xml:space="preserve">we wszystkich częściach </w:t>
      </w:r>
      <w:r w:rsidR="00287287">
        <w:rPr>
          <w:sz w:val="20"/>
          <w:szCs w:val="20"/>
        </w:rPr>
        <w:t xml:space="preserve">przedmiotu zamówienia </w:t>
      </w:r>
      <w:r w:rsidR="00CE0A68" w:rsidRPr="00CE0A68">
        <w:rPr>
          <w:sz w:val="20"/>
          <w:szCs w:val="20"/>
        </w:rPr>
        <w:t>nie może być dłuższy niż 30 dni</w:t>
      </w:r>
      <w:r w:rsidR="00CE0A68">
        <w:rPr>
          <w:sz w:val="20"/>
          <w:szCs w:val="20"/>
        </w:rPr>
        <w:t xml:space="preserve"> </w:t>
      </w:r>
      <w:r w:rsidR="00CE0A68" w:rsidRPr="00CE0A68">
        <w:rPr>
          <w:sz w:val="20"/>
          <w:szCs w:val="20"/>
        </w:rPr>
        <w:t>od daty podpisania umowy.</w:t>
      </w:r>
    </w:p>
    <w:p w:rsidR="0076211B" w:rsidRPr="0076211B" w:rsidRDefault="00CE0A68" w:rsidP="00287287">
      <w:pPr>
        <w:pStyle w:val="Akapitzlist"/>
        <w:numPr>
          <w:ilvl w:val="0"/>
          <w:numId w:val="40"/>
        </w:numPr>
        <w:jc w:val="both"/>
        <w:rPr>
          <w:rFonts w:ascii="Times New Roman" w:hAnsi="Times New Roman"/>
          <w:sz w:val="20"/>
          <w:szCs w:val="20"/>
        </w:rPr>
      </w:pPr>
      <w:r w:rsidRPr="00CE0A68">
        <w:rPr>
          <w:rFonts w:ascii="Times New Roman" w:eastAsia="Times New Roman" w:hAnsi="Times New Roman"/>
          <w:sz w:val="20"/>
          <w:szCs w:val="20"/>
          <w:lang w:eastAsia="pl-PL" w:bidi="pl-PL"/>
        </w:rPr>
        <w:t>Wykonawca zobowiązany jest do wykonania przedmiotu zamówienia w każdej z poszczególnych części nie później niż w terminie wskazanym przez siebie w Formularzu ofertowym</w:t>
      </w:r>
      <w:r w:rsidR="00E21F2D" w:rsidRPr="00CE0A68">
        <w:rPr>
          <w:sz w:val="20"/>
          <w:szCs w:val="20"/>
        </w:rPr>
        <w:t xml:space="preserve">, </w:t>
      </w:r>
      <w:r w:rsidR="00E21F2D" w:rsidRPr="00CE0A68">
        <w:rPr>
          <w:rFonts w:ascii="Times New Roman" w:hAnsi="Times New Roman"/>
          <w:sz w:val="20"/>
          <w:szCs w:val="20"/>
        </w:rPr>
        <w:t xml:space="preserve">przy czym proponowany </w:t>
      </w:r>
      <w:r w:rsidR="00E21F2D" w:rsidRPr="0076211B">
        <w:rPr>
          <w:rFonts w:ascii="Times New Roman" w:hAnsi="Times New Roman"/>
          <w:sz w:val="20"/>
          <w:szCs w:val="20"/>
        </w:rPr>
        <w:t>termin wykonania nie może być dłuższy niż 30 dni kalendarzowych od dnia podpisania umowy</w:t>
      </w:r>
      <w:r w:rsidRPr="0076211B">
        <w:rPr>
          <w:rFonts w:ascii="Times New Roman" w:hAnsi="Times New Roman"/>
          <w:sz w:val="20"/>
          <w:szCs w:val="20"/>
        </w:rPr>
        <w:t>.</w:t>
      </w:r>
    </w:p>
    <w:p w:rsidR="0076211B" w:rsidRPr="0076211B" w:rsidRDefault="0076211B" w:rsidP="00287287">
      <w:pPr>
        <w:pStyle w:val="Akapitzlist"/>
        <w:numPr>
          <w:ilvl w:val="0"/>
          <w:numId w:val="40"/>
        </w:numPr>
        <w:jc w:val="both"/>
        <w:rPr>
          <w:rFonts w:ascii="Times New Roman" w:hAnsi="Times New Roman"/>
          <w:sz w:val="20"/>
          <w:szCs w:val="20"/>
        </w:rPr>
      </w:pPr>
      <w:r w:rsidRPr="0076211B">
        <w:rPr>
          <w:rFonts w:ascii="Times New Roman" w:hAnsi="Times New Roman"/>
          <w:sz w:val="20"/>
          <w:szCs w:val="20"/>
        </w:rPr>
        <w:t xml:space="preserve"> </w:t>
      </w:r>
      <w:r w:rsidR="007237E5" w:rsidRPr="0076211B">
        <w:rPr>
          <w:rFonts w:ascii="Times New Roman" w:hAnsi="Times New Roman"/>
          <w:sz w:val="20"/>
          <w:szCs w:val="20"/>
        </w:rPr>
        <w:t xml:space="preserve">Za datę wykonania przedmiotu zamówienia, należy rozumieć datę podpisania protokołu </w:t>
      </w:r>
      <w:r w:rsidR="00CE0A68" w:rsidRPr="0076211B">
        <w:rPr>
          <w:rFonts w:ascii="Times New Roman" w:hAnsi="Times New Roman"/>
          <w:sz w:val="20"/>
          <w:szCs w:val="20"/>
        </w:rPr>
        <w:t>odbioru</w:t>
      </w:r>
      <w:r w:rsidRPr="0076211B">
        <w:rPr>
          <w:rFonts w:ascii="Times New Roman" w:hAnsi="Times New Roman"/>
          <w:sz w:val="20"/>
          <w:szCs w:val="20"/>
        </w:rPr>
        <w:t>.</w:t>
      </w:r>
    </w:p>
    <w:p w:rsidR="006C5554" w:rsidRPr="0076211B" w:rsidRDefault="007237E5" w:rsidP="0076211B">
      <w:pPr>
        <w:pStyle w:val="Akapitzlist"/>
        <w:numPr>
          <w:ilvl w:val="0"/>
          <w:numId w:val="40"/>
        </w:numPr>
        <w:rPr>
          <w:rFonts w:ascii="Times New Roman" w:hAnsi="Times New Roman"/>
          <w:sz w:val="20"/>
          <w:szCs w:val="20"/>
        </w:rPr>
      </w:pPr>
      <w:r w:rsidRPr="0076211B">
        <w:rPr>
          <w:rFonts w:ascii="Times New Roman" w:hAnsi="Times New Roman"/>
          <w:sz w:val="20"/>
          <w:szCs w:val="20"/>
        </w:rPr>
        <w:t xml:space="preserve">Nie przewiduje się możliwości wydłużenia terminu realizacji przedmiotu zamówienia, poza wystąpieniem okoliczności, opisanych w Rozdziale </w:t>
      </w:r>
      <w:r w:rsidR="006E1535" w:rsidRPr="006E1535">
        <w:rPr>
          <w:rFonts w:ascii="Times New Roman" w:hAnsi="Times New Roman"/>
          <w:sz w:val="20"/>
          <w:szCs w:val="20"/>
        </w:rPr>
        <w:t>XVIII</w:t>
      </w:r>
      <w:r w:rsidRPr="006E1535">
        <w:rPr>
          <w:rFonts w:ascii="Times New Roman" w:hAnsi="Times New Roman"/>
          <w:sz w:val="20"/>
          <w:szCs w:val="20"/>
        </w:rPr>
        <w:t xml:space="preserve"> SIWZ.</w:t>
      </w:r>
    </w:p>
    <w:p w:rsidR="006C5554" w:rsidRPr="002B54F0" w:rsidRDefault="006C5554" w:rsidP="00CA4516">
      <w:pPr>
        <w:widowControl/>
        <w:suppressAutoHyphens w:val="0"/>
        <w:autoSpaceDN w:val="0"/>
        <w:adjustRightInd w:val="0"/>
        <w:spacing w:line="276" w:lineRule="auto"/>
        <w:ind w:left="0" w:firstLine="0"/>
        <w:rPr>
          <w:sz w:val="20"/>
          <w:szCs w:val="20"/>
        </w:rPr>
      </w:pPr>
    </w:p>
    <w:p w:rsidR="00FD7635" w:rsidRPr="002B54F0" w:rsidRDefault="00CE0A68" w:rsidP="00CA4516">
      <w:pPr>
        <w:spacing w:line="276" w:lineRule="auto"/>
        <w:rPr>
          <w:b/>
          <w:sz w:val="20"/>
          <w:szCs w:val="20"/>
        </w:rPr>
      </w:pPr>
      <w:r>
        <w:rPr>
          <w:b/>
          <w:sz w:val="20"/>
          <w:szCs w:val="20"/>
        </w:rPr>
        <w:t>VI</w:t>
      </w:r>
      <w:r w:rsidR="00FD7635" w:rsidRPr="002B54F0">
        <w:rPr>
          <w:b/>
          <w:sz w:val="20"/>
          <w:szCs w:val="20"/>
        </w:rPr>
        <w:t>. WARUNKI UDZIAŁU W</w:t>
      </w:r>
      <w:r w:rsidR="00287287">
        <w:rPr>
          <w:b/>
          <w:sz w:val="20"/>
          <w:szCs w:val="20"/>
        </w:rPr>
        <w:t xml:space="preserve"> POSTĘPOWANIU</w:t>
      </w:r>
      <w:r w:rsidR="00301C08" w:rsidRPr="002B54F0">
        <w:rPr>
          <w:b/>
          <w:sz w:val="20"/>
          <w:szCs w:val="20"/>
        </w:rPr>
        <w:t>:</w:t>
      </w:r>
    </w:p>
    <w:p w:rsidR="00FD7635" w:rsidRDefault="00835CAE" w:rsidP="00CA4516">
      <w:pPr>
        <w:widowControl/>
        <w:suppressAutoHyphens w:val="0"/>
        <w:autoSpaceDE/>
        <w:spacing w:line="276" w:lineRule="auto"/>
        <w:ind w:hanging="54"/>
        <w:rPr>
          <w:sz w:val="20"/>
          <w:szCs w:val="20"/>
        </w:rPr>
      </w:pPr>
      <w:r>
        <w:rPr>
          <w:sz w:val="20"/>
          <w:szCs w:val="20"/>
        </w:rPr>
        <w:t>Zamawiający nie określa</w:t>
      </w:r>
      <w:r w:rsidR="00CE0A68">
        <w:rPr>
          <w:sz w:val="20"/>
          <w:szCs w:val="20"/>
        </w:rPr>
        <w:t xml:space="preserve"> warunków udziału w niniejszym postępowaniu w żadnej z części zamówienia.</w:t>
      </w:r>
    </w:p>
    <w:p w:rsidR="00CE0A68" w:rsidRDefault="00CE0A68" w:rsidP="00CA4516">
      <w:pPr>
        <w:spacing w:line="276" w:lineRule="auto"/>
        <w:ind w:left="0" w:firstLine="0"/>
        <w:rPr>
          <w:sz w:val="20"/>
          <w:szCs w:val="20"/>
        </w:rPr>
      </w:pPr>
    </w:p>
    <w:p w:rsidR="00835CAE" w:rsidRDefault="00835CAE" w:rsidP="00CA4516">
      <w:pPr>
        <w:spacing w:line="276" w:lineRule="auto"/>
        <w:ind w:left="0" w:firstLine="0"/>
        <w:rPr>
          <w:sz w:val="20"/>
          <w:szCs w:val="20"/>
        </w:rPr>
      </w:pPr>
    </w:p>
    <w:p w:rsidR="00FD7635" w:rsidRPr="002B54F0" w:rsidRDefault="00CE0A68" w:rsidP="00331B34">
      <w:pPr>
        <w:spacing w:line="276" w:lineRule="auto"/>
        <w:ind w:left="426" w:hanging="426"/>
        <w:rPr>
          <w:b/>
          <w:sz w:val="20"/>
          <w:szCs w:val="20"/>
        </w:rPr>
      </w:pPr>
      <w:r w:rsidRPr="00CE0A68">
        <w:rPr>
          <w:b/>
          <w:sz w:val="20"/>
          <w:szCs w:val="20"/>
        </w:rPr>
        <w:t>VII</w:t>
      </w:r>
      <w:r w:rsidR="00FD7635" w:rsidRPr="00CE0A68">
        <w:rPr>
          <w:b/>
          <w:sz w:val="20"/>
          <w:szCs w:val="20"/>
        </w:rPr>
        <w:t>.</w:t>
      </w:r>
      <w:r w:rsidR="00FD7635" w:rsidRPr="002B54F0">
        <w:rPr>
          <w:sz w:val="20"/>
          <w:szCs w:val="20"/>
        </w:rPr>
        <w:t xml:space="preserve"> </w:t>
      </w:r>
      <w:r w:rsidR="00FD7635" w:rsidRPr="002B54F0">
        <w:rPr>
          <w:b/>
          <w:sz w:val="20"/>
          <w:szCs w:val="20"/>
        </w:rPr>
        <w:t>PODSTAWY WYKLUCZENIA WYKONAWCÓW Z POSTĘPOWANIA</w:t>
      </w:r>
      <w:r w:rsidR="00201AF3" w:rsidRPr="002B54F0">
        <w:rPr>
          <w:b/>
          <w:sz w:val="20"/>
          <w:szCs w:val="20"/>
        </w:rPr>
        <w:t>:</w:t>
      </w:r>
    </w:p>
    <w:p w:rsidR="005C2172" w:rsidRPr="002B54F0" w:rsidRDefault="00FD7635" w:rsidP="006919B3">
      <w:pPr>
        <w:widowControl/>
        <w:numPr>
          <w:ilvl w:val="0"/>
          <w:numId w:val="8"/>
        </w:numPr>
        <w:suppressAutoHyphens w:val="0"/>
        <w:autoSpaceDE/>
        <w:spacing w:line="276" w:lineRule="auto"/>
        <w:rPr>
          <w:sz w:val="20"/>
          <w:szCs w:val="20"/>
        </w:rPr>
      </w:pPr>
      <w:r w:rsidRPr="002B54F0">
        <w:rPr>
          <w:sz w:val="20"/>
          <w:szCs w:val="20"/>
        </w:rPr>
        <w:t>Zamawiający wykluczy z niniejszego postępow</w:t>
      </w:r>
      <w:r w:rsidR="005C2172" w:rsidRPr="002B54F0">
        <w:rPr>
          <w:sz w:val="20"/>
          <w:szCs w:val="20"/>
        </w:rPr>
        <w:t>ania Wykonawcę, o kt</w:t>
      </w:r>
      <w:r w:rsidR="00245876">
        <w:rPr>
          <w:sz w:val="20"/>
          <w:szCs w:val="20"/>
        </w:rPr>
        <w:t xml:space="preserve">órym mowa w art. 24 ust. 1 </w:t>
      </w:r>
      <w:proofErr w:type="spellStart"/>
      <w:r w:rsidR="00245876">
        <w:rPr>
          <w:sz w:val="20"/>
          <w:szCs w:val="20"/>
        </w:rPr>
        <w:t>pkt</w:t>
      </w:r>
      <w:proofErr w:type="spellEnd"/>
      <w:r w:rsidR="00245876">
        <w:rPr>
          <w:sz w:val="20"/>
          <w:szCs w:val="20"/>
        </w:rPr>
        <w:t xml:space="preserve"> </w:t>
      </w:r>
      <w:r w:rsidR="005C2172" w:rsidRPr="002B54F0">
        <w:rPr>
          <w:sz w:val="20"/>
          <w:szCs w:val="20"/>
        </w:rPr>
        <w:t xml:space="preserve">12–23 ustawy </w:t>
      </w:r>
      <w:proofErr w:type="spellStart"/>
      <w:r w:rsidR="005C2172" w:rsidRPr="002B54F0">
        <w:rPr>
          <w:sz w:val="20"/>
          <w:szCs w:val="20"/>
        </w:rPr>
        <w:t>Pzp</w:t>
      </w:r>
      <w:proofErr w:type="spellEnd"/>
      <w:r w:rsidR="005C2172" w:rsidRPr="002B54F0">
        <w:rPr>
          <w:sz w:val="20"/>
          <w:szCs w:val="20"/>
        </w:rPr>
        <w:t>.</w:t>
      </w:r>
    </w:p>
    <w:p w:rsidR="005C2172" w:rsidRPr="002B54F0" w:rsidRDefault="005C2172" w:rsidP="006919B3">
      <w:pPr>
        <w:widowControl/>
        <w:numPr>
          <w:ilvl w:val="0"/>
          <w:numId w:val="8"/>
        </w:numPr>
        <w:suppressAutoHyphens w:val="0"/>
        <w:autoSpaceDE/>
        <w:spacing w:line="276" w:lineRule="auto"/>
        <w:rPr>
          <w:sz w:val="20"/>
          <w:szCs w:val="20"/>
        </w:rPr>
      </w:pPr>
      <w:r w:rsidRPr="002B54F0">
        <w:rPr>
          <w:sz w:val="20"/>
          <w:szCs w:val="20"/>
        </w:rPr>
        <w:t xml:space="preserve">Zamawiający </w:t>
      </w:r>
      <w:r w:rsidRPr="00BB0C4D">
        <w:rPr>
          <w:sz w:val="20"/>
          <w:szCs w:val="20"/>
          <w:u w:val="single"/>
        </w:rPr>
        <w:t>nie przewiduje</w:t>
      </w:r>
      <w:r w:rsidRPr="002B54F0">
        <w:rPr>
          <w:sz w:val="20"/>
          <w:szCs w:val="20"/>
        </w:rPr>
        <w:t xml:space="preserve"> podstaw wykluczenia wskazanych w art. 24 ust. 5 ustawy.</w:t>
      </w:r>
    </w:p>
    <w:p w:rsidR="00FD7635" w:rsidRPr="002B54F0" w:rsidRDefault="00FD7635" w:rsidP="006919B3">
      <w:pPr>
        <w:widowControl/>
        <w:numPr>
          <w:ilvl w:val="0"/>
          <w:numId w:val="8"/>
        </w:numPr>
        <w:suppressAutoHyphens w:val="0"/>
        <w:autoSpaceDE/>
        <w:spacing w:line="276" w:lineRule="auto"/>
        <w:rPr>
          <w:sz w:val="20"/>
          <w:szCs w:val="20"/>
        </w:rPr>
      </w:pPr>
      <w:r w:rsidRPr="002B54F0">
        <w:rPr>
          <w:sz w:val="20"/>
          <w:szCs w:val="20"/>
        </w:rPr>
        <w:t xml:space="preserve">Wykonawca, który podlega wykluczeniu na podstawie art. 24 ust.  1 pkt 13 i 14 oraz 16 - 20 </w:t>
      </w:r>
      <w:proofErr w:type="spellStart"/>
      <w:r w:rsidRPr="002B54F0">
        <w:rPr>
          <w:sz w:val="20"/>
          <w:szCs w:val="20"/>
        </w:rPr>
        <w:t>Pzp</w:t>
      </w:r>
      <w:proofErr w:type="spellEnd"/>
      <w:r w:rsidRPr="002B54F0">
        <w:rPr>
          <w:sz w:val="20"/>
          <w:szCs w:val="20"/>
        </w:rPr>
        <w:t xml:space="preserve">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w:t>
      </w:r>
    </w:p>
    <w:p w:rsidR="00FD7635" w:rsidRPr="002B54F0" w:rsidRDefault="00FD7635" w:rsidP="006919B3">
      <w:pPr>
        <w:widowControl/>
        <w:numPr>
          <w:ilvl w:val="0"/>
          <w:numId w:val="8"/>
        </w:numPr>
        <w:suppressAutoHyphens w:val="0"/>
        <w:autoSpaceDE/>
        <w:spacing w:line="276" w:lineRule="auto"/>
        <w:rPr>
          <w:sz w:val="20"/>
          <w:szCs w:val="20"/>
        </w:rPr>
      </w:pPr>
      <w:r w:rsidRPr="002B54F0">
        <w:rPr>
          <w:sz w:val="20"/>
          <w:szCs w:val="20"/>
        </w:rPr>
        <w:t>Wykonawca nie podlega wykluczeniu, jeżeli Zamawiający, uwzględniając wagę i szczególne okoliczności czynu Wykonawcy, uzna za wystarczające przedstawione dowody.</w:t>
      </w:r>
    </w:p>
    <w:p w:rsidR="00FD7635" w:rsidRPr="002B54F0" w:rsidRDefault="00FD7635" w:rsidP="006919B3">
      <w:pPr>
        <w:widowControl/>
        <w:numPr>
          <w:ilvl w:val="0"/>
          <w:numId w:val="8"/>
        </w:numPr>
        <w:suppressAutoHyphens w:val="0"/>
        <w:autoSpaceDE/>
        <w:spacing w:line="276" w:lineRule="auto"/>
        <w:rPr>
          <w:sz w:val="20"/>
          <w:szCs w:val="20"/>
        </w:rPr>
      </w:pPr>
      <w:r w:rsidRPr="002B54F0">
        <w:rPr>
          <w:sz w:val="20"/>
          <w:szCs w:val="20"/>
        </w:rPr>
        <w:t xml:space="preserve">W przypadkach, o których mowa w art. 24 ust. 1 </w:t>
      </w:r>
      <w:proofErr w:type="spellStart"/>
      <w:r w:rsidRPr="002B54F0">
        <w:rPr>
          <w:sz w:val="20"/>
          <w:szCs w:val="20"/>
        </w:rPr>
        <w:t>pkt</w:t>
      </w:r>
      <w:proofErr w:type="spellEnd"/>
      <w:r w:rsidRPr="002B54F0">
        <w:rPr>
          <w:sz w:val="20"/>
          <w:szCs w:val="20"/>
        </w:rPr>
        <w:t xml:space="preserve"> 19 </w:t>
      </w:r>
      <w:proofErr w:type="spellStart"/>
      <w:r w:rsidRPr="002B54F0">
        <w:rPr>
          <w:sz w:val="20"/>
          <w:szCs w:val="20"/>
        </w:rPr>
        <w:t>Pzp</w:t>
      </w:r>
      <w:proofErr w:type="spellEnd"/>
      <w:r w:rsidRPr="002B54F0">
        <w:rPr>
          <w:sz w:val="20"/>
          <w:szCs w:val="20"/>
        </w:rPr>
        <w:t>, przed wykluczeniem Wykonawcy, Zamawiający zapewnia temu Wykonawcy możliwość udowodnienia, że jego udział w przygotowaniu postępowania o udzielenie zamówienia nie zakłóci konkurencji.</w:t>
      </w:r>
    </w:p>
    <w:p w:rsidR="00FD7635" w:rsidRPr="002B54F0" w:rsidRDefault="00FD7635" w:rsidP="006919B3">
      <w:pPr>
        <w:widowControl/>
        <w:numPr>
          <w:ilvl w:val="0"/>
          <w:numId w:val="8"/>
        </w:numPr>
        <w:suppressAutoHyphens w:val="0"/>
        <w:autoSpaceDE/>
        <w:spacing w:line="276" w:lineRule="auto"/>
        <w:jc w:val="left"/>
        <w:rPr>
          <w:sz w:val="20"/>
          <w:szCs w:val="20"/>
        </w:rPr>
      </w:pPr>
      <w:r w:rsidRPr="002B54F0">
        <w:rPr>
          <w:sz w:val="20"/>
          <w:szCs w:val="20"/>
        </w:rPr>
        <w:t>Zamawiający może wykluczyć Wykonawcę na każdym etapie postępowania przetargowego.</w:t>
      </w:r>
    </w:p>
    <w:p w:rsidR="00FD7635" w:rsidRDefault="00FD7635" w:rsidP="00CA4516">
      <w:pPr>
        <w:spacing w:line="276" w:lineRule="auto"/>
        <w:rPr>
          <w:sz w:val="20"/>
          <w:szCs w:val="20"/>
        </w:rPr>
      </w:pPr>
    </w:p>
    <w:p w:rsidR="00E0471F" w:rsidRPr="002B54F0" w:rsidRDefault="00E0471F" w:rsidP="00CA4516">
      <w:pPr>
        <w:spacing w:line="276" w:lineRule="auto"/>
        <w:rPr>
          <w:sz w:val="20"/>
          <w:szCs w:val="20"/>
        </w:rPr>
      </w:pPr>
    </w:p>
    <w:p w:rsidR="00FD7635" w:rsidRPr="002B54F0" w:rsidRDefault="00E0471F" w:rsidP="00CA4516">
      <w:pPr>
        <w:spacing w:line="276" w:lineRule="auto"/>
        <w:ind w:left="567" w:hanging="587"/>
        <w:rPr>
          <w:b/>
          <w:sz w:val="20"/>
          <w:szCs w:val="20"/>
        </w:rPr>
      </w:pPr>
      <w:r>
        <w:rPr>
          <w:b/>
          <w:sz w:val="20"/>
          <w:szCs w:val="20"/>
        </w:rPr>
        <w:t>VIII</w:t>
      </w:r>
      <w:r w:rsidR="00FD7635" w:rsidRPr="002B54F0">
        <w:rPr>
          <w:b/>
          <w:sz w:val="20"/>
          <w:szCs w:val="20"/>
        </w:rPr>
        <w:t>. WYKAZ OŚWIADCZEŃ LUB DOKUMENTÓW, POTWIERDZAJĄCYCH SPEŁNIANIE WARUNKÓW UDZIAŁU W POSTĘPOWANIU ORAZ BRAK PODSTAW WYKLUCZENIA</w:t>
      </w:r>
      <w:r w:rsidR="006C5554">
        <w:rPr>
          <w:b/>
          <w:sz w:val="20"/>
          <w:szCs w:val="20"/>
        </w:rPr>
        <w:t xml:space="preserve"> – DOTYCZY</w:t>
      </w:r>
      <w:r w:rsidR="00201AF3" w:rsidRPr="002B54F0">
        <w:rPr>
          <w:b/>
          <w:sz w:val="20"/>
          <w:szCs w:val="20"/>
        </w:rPr>
        <w:t xml:space="preserve"> WSZYSTKICH CZĘŚCI PRZEDMIOTU ZAMÓWIENIA:</w:t>
      </w:r>
    </w:p>
    <w:p w:rsidR="00CA4516" w:rsidRPr="00CA4516" w:rsidRDefault="001B03D5" w:rsidP="006919B3">
      <w:pPr>
        <w:widowControl/>
        <w:numPr>
          <w:ilvl w:val="0"/>
          <w:numId w:val="9"/>
        </w:numPr>
        <w:suppressAutoHyphens w:val="0"/>
        <w:autoSpaceDE/>
        <w:spacing w:line="276" w:lineRule="auto"/>
        <w:rPr>
          <w:sz w:val="20"/>
          <w:szCs w:val="20"/>
          <w:u w:val="single"/>
        </w:rPr>
      </w:pPr>
      <w:r w:rsidRPr="00CA4516">
        <w:rPr>
          <w:sz w:val="20"/>
          <w:szCs w:val="20"/>
          <w:u w:val="single"/>
        </w:rPr>
        <w:t xml:space="preserve">Do </w:t>
      </w:r>
      <w:r w:rsidRPr="003A3847">
        <w:rPr>
          <w:sz w:val="20"/>
          <w:szCs w:val="20"/>
          <w:u w:val="single"/>
        </w:rPr>
        <w:t>oferty Wykonawca zobowiązany jest dołączyć</w:t>
      </w:r>
      <w:r w:rsidR="00CA4516" w:rsidRPr="003A3847">
        <w:rPr>
          <w:sz w:val="20"/>
          <w:szCs w:val="20"/>
          <w:u w:val="single"/>
        </w:rPr>
        <w:t>:</w:t>
      </w:r>
    </w:p>
    <w:p w:rsidR="00835CAE" w:rsidRPr="00835CAE" w:rsidRDefault="001B03D5" w:rsidP="00835CAE">
      <w:pPr>
        <w:pStyle w:val="Akapitzlist"/>
        <w:numPr>
          <w:ilvl w:val="0"/>
          <w:numId w:val="10"/>
        </w:numPr>
        <w:spacing w:after="0"/>
        <w:ind w:hanging="357"/>
        <w:jc w:val="both"/>
        <w:rPr>
          <w:rFonts w:ascii="Times New Roman" w:hAnsi="Times New Roman"/>
          <w:sz w:val="20"/>
          <w:szCs w:val="20"/>
          <w:u w:val="single"/>
        </w:rPr>
      </w:pPr>
      <w:r w:rsidRPr="00CA4516">
        <w:rPr>
          <w:rFonts w:ascii="Times New Roman" w:hAnsi="Times New Roman"/>
          <w:b/>
          <w:sz w:val="20"/>
          <w:szCs w:val="20"/>
        </w:rPr>
        <w:t>aktualne na dzień składania ofert</w:t>
      </w:r>
      <w:r w:rsidRPr="00835CAE">
        <w:rPr>
          <w:rFonts w:ascii="Times New Roman" w:hAnsi="Times New Roman"/>
          <w:b/>
          <w:sz w:val="20"/>
          <w:szCs w:val="20"/>
        </w:rPr>
        <w:t xml:space="preserve"> oświadczenie </w:t>
      </w:r>
      <w:r w:rsidRPr="00CA4516">
        <w:rPr>
          <w:rFonts w:ascii="Times New Roman" w:hAnsi="Times New Roman"/>
          <w:sz w:val="20"/>
          <w:szCs w:val="20"/>
        </w:rPr>
        <w:t>stanowiące wstępne potwierdzenie, że Wykonawca</w:t>
      </w:r>
      <w:r w:rsidR="00CA4516">
        <w:rPr>
          <w:rFonts w:ascii="Times New Roman" w:hAnsi="Times New Roman"/>
          <w:sz w:val="20"/>
          <w:szCs w:val="20"/>
          <w:u w:val="single"/>
        </w:rPr>
        <w:t xml:space="preserve"> </w:t>
      </w:r>
      <w:r w:rsidR="00D31D09" w:rsidRPr="00CA4516">
        <w:rPr>
          <w:rFonts w:ascii="Times New Roman" w:hAnsi="Times New Roman"/>
          <w:sz w:val="20"/>
          <w:szCs w:val="20"/>
        </w:rPr>
        <w:t>n</w:t>
      </w:r>
      <w:r w:rsidR="00FD7635" w:rsidRPr="00CA4516">
        <w:rPr>
          <w:rFonts w:ascii="Times New Roman" w:hAnsi="Times New Roman"/>
          <w:sz w:val="20"/>
          <w:szCs w:val="20"/>
        </w:rPr>
        <w:t>ie</w:t>
      </w:r>
      <w:r w:rsidR="00D31D09" w:rsidRPr="00CA4516">
        <w:rPr>
          <w:rFonts w:ascii="Times New Roman" w:hAnsi="Times New Roman"/>
          <w:sz w:val="20"/>
          <w:szCs w:val="20"/>
        </w:rPr>
        <w:t xml:space="preserve"> podlega</w:t>
      </w:r>
      <w:r w:rsidR="00FD7635" w:rsidRPr="00CA4516">
        <w:rPr>
          <w:rFonts w:ascii="Times New Roman" w:hAnsi="Times New Roman"/>
          <w:sz w:val="20"/>
          <w:szCs w:val="20"/>
        </w:rPr>
        <w:t xml:space="preserve"> wykluczeniu na </w:t>
      </w:r>
      <w:r w:rsidR="00FD7635" w:rsidRPr="00835CAE">
        <w:rPr>
          <w:rFonts w:ascii="Times New Roman" w:hAnsi="Times New Roman"/>
          <w:sz w:val="20"/>
          <w:szCs w:val="20"/>
        </w:rPr>
        <w:t>po</w:t>
      </w:r>
      <w:r w:rsidR="00922425" w:rsidRPr="00835CAE">
        <w:rPr>
          <w:rFonts w:ascii="Times New Roman" w:hAnsi="Times New Roman"/>
          <w:sz w:val="20"/>
          <w:szCs w:val="20"/>
        </w:rPr>
        <w:t xml:space="preserve">dstawie art. 24 ust. 1 </w:t>
      </w:r>
      <w:proofErr w:type="spellStart"/>
      <w:r w:rsidR="00922425" w:rsidRPr="00835CAE">
        <w:rPr>
          <w:rFonts w:ascii="Times New Roman" w:hAnsi="Times New Roman"/>
          <w:sz w:val="20"/>
          <w:szCs w:val="20"/>
        </w:rPr>
        <w:t>pkt</w:t>
      </w:r>
      <w:proofErr w:type="spellEnd"/>
      <w:r w:rsidR="00922425" w:rsidRPr="00835CAE">
        <w:rPr>
          <w:rFonts w:ascii="Times New Roman" w:hAnsi="Times New Roman"/>
          <w:sz w:val="20"/>
          <w:szCs w:val="20"/>
        </w:rPr>
        <w:t xml:space="preserve"> 12-22 </w:t>
      </w:r>
      <w:proofErr w:type="spellStart"/>
      <w:r w:rsidR="00FD7635" w:rsidRPr="00835CAE">
        <w:rPr>
          <w:rFonts w:ascii="Times New Roman" w:hAnsi="Times New Roman"/>
          <w:sz w:val="20"/>
          <w:szCs w:val="20"/>
        </w:rPr>
        <w:t>Pzp</w:t>
      </w:r>
      <w:proofErr w:type="spellEnd"/>
      <w:r w:rsidR="00FD7635" w:rsidRPr="00835CAE">
        <w:rPr>
          <w:rFonts w:ascii="Times New Roman" w:hAnsi="Times New Roman"/>
          <w:sz w:val="20"/>
          <w:szCs w:val="20"/>
        </w:rPr>
        <w:t xml:space="preserve"> w formie oryginału (wzór stanowiący załącznik do SIWZ)</w:t>
      </w:r>
      <w:r w:rsidR="00835CAE" w:rsidRPr="00835CAE">
        <w:rPr>
          <w:rFonts w:ascii="Times New Roman" w:hAnsi="Times New Roman"/>
          <w:sz w:val="20"/>
          <w:szCs w:val="20"/>
        </w:rPr>
        <w:t>,</w:t>
      </w:r>
    </w:p>
    <w:p w:rsidR="00FD7635" w:rsidRPr="00835CAE" w:rsidRDefault="00835CAE" w:rsidP="00835CAE">
      <w:pPr>
        <w:ind w:left="1418" w:hanging="284"/>
        <w:rPr>
          <w:sz w:val="20"/>
          <w:szCs w:val="20"/>
          <w:u w:val="single"/>
        </w:rPr>
      </w:pPr>
      <w:r>
        <w:rPr>
          <w:sz w:val="20"/>
          <w:szCs w:val="20"/>
        </w:rPr>
        <w:t xml:space="preserve">a) </w:t>
      </w:r>
      <w:r w:rsidR="00FD7635" w:rsidRPr="00835CAE">
        <w:rPr>
          <w:sz w:val="20"/>
          <w:szCs w:val="20"/>
        </w:rPr>
        <w:t>Wykonawca który zamierza powierzyć wykonanie części zamówienia Podwykonawcom, w celu wykazania braku istnienia wobec nich podstaw wykluczenia z udziału w podstępowani</w:t>
      </w:r>
      <w:r w:rsidR="00CA4516" w:rsidRPr="00835CAE">
        <w:rPr>
          <w:sz w:val="20"/>
          <w:szCs w:val="20"/>
        </w:rPr>
        <w:t>u zamieszcza informację o tych P</w:t>
      </w:r>
      <w:r w:rsidR="00FD7635" w:rsidRPr="00835CAE">
        <w:rPr>
          <w:sz w:val="20"/>
          <w:szCs w:val="20"/>
        </w:rPr>
        <w:t>od</w:t>
      </w:r>
      <w:r w:rsidRPr="00835CAE">
        <w:rPr>
          <w:sz w:val="20"/>
          <w:szCs w:val="20"/>
        </w:rPr>
        <w:t>wykonawcach w w/w  oświadczeniu;</w:t>
      </w:r>
    </w:p>
    <w:p w:rsidR="00FD7635" w:rsidRPr="002B54F0" w:rsidRDefault="00CA4516" w:rsidP="0040170E">
      <w:pPr>
        <w:widowControl/>
        <w:numPr>
          <w:ilvl w:val="0"/>
          <w:numId w:val="10"/>
        </w:numPr>
        <w:suppressAutoHyphens w:val="0"/>
        <w:autoSpaceDE/>
        <w:spacing w:line="276" w:lineRule="auto"/>
        <w:rPr>
          <w:sz w:val="20"/>
          <w:szCs w:val="20"/>
        </w:rPr>
      </w:pPr>
      <w:r w:rsidRPr="00CA4516">
        <w:rPr>
          <w:b/>
          <w:sz w:val="20"/>
          <w:szCs w:val="20"/>
        </w:rPr>
        <w:t>p</w:t>
      </w:r>
      <w:r w:rsidR="00FD7635" w:rsidRPr="00CA4516">
        <w:rPr>
          <w:b/>
          <w:sz w:val="20"/>
          <w:szCs w:val="20"/>
        </w:rPr>
        <w:t xml:space="preserve">ełnomocnictwo </w:t>
      </w:r>
      <w:r w:rsidR="00FD7635" w:rsidRPr="002B54F0">
        <w:rPr>
          <w:sz w:val="20"/>
          <w:szCs w:val="20"/>
        </w:rPr>
        <w:t>złożone w formie oryginału lub kopii poświadczonej notarialnie</w:t>
      </w:r>
      <w:r>
        <w:rPr>
          <w:sz w:val="20"/>
          <w:szCs w:val="20"/>
        </w:rPr>
        <w:t xml:space="preserve"> </w:t>
      </w:r>
      <w:r w:rsidRPr="00CA4516">
        <w:rPr>
          <w:i/>
          <w:sz w:val="20"/>
          <w:szCs w:val="20"/>
        </w:rPr>
        <w:t>(jeśli dotyczy)</w:t>
      </w:r>
      <w:r w:rsidR="00FD7635" w:rsidRPr="00CA4516">
        <w:rPr>
          <w:i/>
          <w:sz w:val="20"/>
          <w:szCs w:val="20"/>
        </w:rPr>
        <w:t>:</w:t>
      </w:r>
    </w:p>
    <w:p w:rsidR="00FD7635" w:rsidRPr="002B54F0" w:rsidRDefault="00FD7635" w:rsidP="0040170E">
      <w:pPr>
        <w:widowControl/>
        <w:numPr>
          <w:ilvl w:val="0"/>
          <w:numId w:val="12"/>
        </w:numPr>
        <w:suppressAutoHyphens w:val="0"/>
        <w:autoSpaceDE/>
        <w:spacing w:line="276" w:lineRule="auto"/>
        <w:rPr>
          <w:sz w:val="20"/>
          <w:szCs w:val="20"/>
        </w:rPr>
      </w:pPr>
      <w:r w:rsidRPr="002B54F0">
        <w:rPr>
          <w:sz w:val="20"/>
          <w:szCs w:val="20"/>
        </w:rPr>
        <w:t>w przypadku podpisywania oferty przez osoby nie wymienione w odpisie z właściwego rejestru – pełnomocnictwo do podpisania oferty lub podpisania oferty i zawarcia umowy,</w:t>
      </w:r>
    </w:p>
    <w:p w:rsidR="00FD7635" w:rsidRPr="002B54F0" w:rsidRDefault="00FD7635" w:rsidP="0040170E">
      <w:pPr>
        <w:widowControl/>
        <w:numPr>
          <w:ilvl w:val="0"/>
          <w:numId w:val="12"/>
        </w:numPr>
        <w:suppressAutoHyphens w:val="0"/>
        <w:autoSpaceDE/>
        <w:spacing w:line="276" w:lineRule="auto"/>
        <w:rPr>
          <w:sz w:val="20"/>
          <w:szCs w:val="20"/>
        </w:rPr>
      </w:pPr>
      <w:r w:rsidRPr="002B54F0">
        <w:rPr>
          <w:sz w:val="20"/>
          <w:szCs w:val="20"/>
        </w:rPr>
        <w:lastRenderedPageBreak/>
        <w:t>w przypadku podmiotów występujących wspólnie</w:t>
      </w:r>
      <w:r w:rsidR="0040170E">
        <w:rPr>
          <w:sz w:val="20"/>
          <w:szCs w:val="20"/>
        </w:rPr>
        <w:t xml:space="preserve"> pełnomocnictwo podpisane przez </w:t>
      </w:r>
      <w:r w:rsidRPr="002B54F0">
        <w:rPr>
          <w:sz w:val="20"/>
          <w:szCs w:val="20"/>
        </w:rPr>
        <w:t xml:space="preserve">upoważnionych przedstawicieli każdego z podmiotów występujących wspólnie, do reprezentowania w postępowaniu zgodnie z art. 23 </w:t>
      </w:r>
      <w:proofErr w:type="spellStart"/>
      <w:r w:rsidRPr="002B54F0">
        <w:rPr>
          <w:sz w:val="20"/>
          <w:szCs w:val="20"/>
        </w:rPr>
        <w:t>Pzp</w:t>
      </w:r>
      <w:proofErr w:type="spellEnd"/>
      <w:r w:rsidRPr="002B54F0">
        <w:rPr>
          <w:sz w:val="20"/>
          <w:szCs w:val="20"/>
        </w:rPr>
        <w:t>.</w:t>
      </w:r>
    </w:p>
    <w:p w:rsidR="00FD7635" w:rsidRPr="002B54F0" w:rsidRDefault="00FD7635" w:rsidP="006919B3">
      <w:pPr>
        <w:widowControl/>
        <w:numPr>
          <w:ilvl w:val="0"/>
          <w:numId w:val="9"/>
        </w:numPr>
        <w:suppressAutoHyphens w:val="0"/>
        <w:autoSpaceDE/>
        <w:spacing w:line="276" w:lineRule="auto"/>
        <w:rPr>
          <w:sz w:val="20"/>
          <w:szCs w:val="20"/>
          <w:u w:val="single"/>
        </w:rPr>
      </w:pPr>
      <w:r w:rsidRPr="002B54F0">
        <w:rPr>
          <w:sz w:val="20"/>
          <w:szCs w:val="20"/>
          <w:u w:val="single"/>
        </w:rPr>
        <w:t>Dokumenty, które ma złożyć każdy Wykonawca w terminie do 3 dni od dnia upublicznienia na stronie internetowej Zamawiającego wykazu złożonych ofert:</w:t>
      </w:r>
    </w:p>
    <w:p w:rsidR="00FD7635" w:rsidRPr="002B54F0" w:rsidRDefault="00CA4516" w:rsidP="006919B3">
      <w:pPr>
        <w:widowControl/>
        <w:numPr>
          <w:ilvl w:val="0"/>
          <w:numId w:val="13"/>
        </w:numPr>
        <w:suppressAutoHyphens w:val="0"/>
        <w:autoSpaceDE/>
        <w:spacing w:line="276" w:lineRule="auto"/>
        <w:rPr>
          <w:sz w:val="20"/>
          <w:szCs w:val="20"/>
        </w:rPr>
      </w:pPr>
      <w:r>
        <w:rPr>
          <w:sz w:val="20"/>
          <w:szCs w:val="20"/>
        </w:rPr>
        <w:t>o</w:t>
      </w:r>
      <w:r w:rsidR="00FD7635" w:rsidRPr="002B54F0">
        <w:rPr>
          <w:sz w:val="20"/>
          <w:szCs w:val="20"/>
        </w:rPr>
        <w:t xml:space="preserve">świadczenie o przynależności albo braku przynależności do tej samej grupy kapitałowej  w celu wykazania braku podstaw do wykluczenia z postępowania w okolicznościach, o których mowa w art. 24 ust. 1 pkt. 23) </w:t>
      </w:r>
      <w:proofErr w:type="spellStart"/>
      <w:r w:rsidR="00FD7635" w:rsidRPr="002B54F0">
        <w:rPr>
          <w:sz w:val="20"/>
          <w:szCs w:val="20"/>
        </w:rPr>
        <w:t>Pzp</w:t>
      </w:r>
      <w:proofErr w:type="spellEnd"/>
      <w:r w:rsidR="00FD7635" w:rsidRPr="002B54F0">
        <w:rPr>
          <w:sz w:val="20"/>
          <w:szCs w:val="20"/>
        </w:rPr>
        <w:t>.</w:t>
      </w:r>
    </w:p>
    <w:p w:rsidR="00FD7635" w:rsidRPr="002B54F0" w:rsidRDefault="00FD7635" w:rsidP="00CA4516">
      <w:pPr>
        <w:spacing w:line="276" w:lineRule="auto"/>
        <w:ind w:left="1080" w:firstLine="0"/>
        <w:rPr>
          <w:sz w:val="20"/>
          <w:szCs w:val="20"/>
        </w:rPr>
      </w:pPr>
      <w:r w:rsidRPr="002B54F0">
        <w:rPr>
          <w:sz w:val="20"/>
          <w:szCs w:val="20"/>
        </w:rPr>
        <w:t>W przypadku przynależności do tej samej grupy kapitałowej Wykonawca może złożyć wraz z oświadczeniem dokumenty bądź informacje potwierdzające, że powiązania z innym Wykonawcą nie prowadzą do zakłócenia konkurencji w przedmiotowym postępowaniu.</w:t>
      </w:r>
    </w:p>
    <w:p w:rsidR="00FD7635" w:rsidRPr="002B54F0" w:rsidRDefault="00FD7635" w:rsidP="006919B3">
      <w:pPr>
        <w:widowControl/>
        <w:numPr>
          <w:ilvl w:val="0"/>
          <w:numId w:val="9"/>
        </w:numPr>
        <w:suppressAutoHyphens w:val="0"/>
        <w:autoSpaceDE/>
        <w:spacing w:line="276" w:lineRule="auto"/>
        <w:jc w:val="left"/>
        <w:rPr>
          <w:sz w:val="20"/>
          <w:szCs w:val="20"/>
        </w:rPr>
      </w:pPr>
      <w:r w:rsidRPr="002B54F0">
        <w:rPr>
          <w:sz w:val="20"/>
          <w:szCs w:val="20"/>
          <w:u w:val="single"/>
        </w:rPr>
        <w:t>Dokumenty wymagane w  przypadku składania oferty wspólnej, przez kilku przedsiębiorców (konsorcjum) lub przez spółkę cywilną</w:t>
      </w:r>
      <w:r w:rsidRPr="002B54F0">
        <w:rPr>
          <w:sz w:val="20"/>
          <w:szCs w:val="20"/>
        </w:rPr>
        <w:t>:</w:t>
      </w:r>
    </w:p>
    <w:p w:rsidR="00FD7635" w:rsidRPr="002B54F0" w:rsidRDefault="00CA4516" w:rsidP="006919B3">
      <w:pPr>
        <w:widowControl/>
        <w:numPr>
          <w:ilvl w:val="0"/>
          <w:numId w:val="14"/>
        </w:numPr>
        <w:suppressAutoHyphens w:val="0"/>
        <w:autoSpaceDE/>
        <w:spacing w:line="276" w:lineRule="auto"/>
        <w:rPr>
          <w:sz w:val="20"/>
          <w:szCs w:val="20"/>
        </w:rPr>
      </w:pPr>
      <w:r>
        <w:rPr>
          <w:sz w:val="20"/>
          <w:szCs w:val="20"/>
        </w:rPr>
        <w:t>d</w:t>
      </w:r>
      <w:r w:rsidR="00FD7635" w:rsidRPr="002B54F0">
        <w:rPr>
          <w:sz w:val="20"/>
          <w:szCs w:val="20"/>
        </w:rPr>
        <w:t xml:space="preserve">okumenty potwierdzające, że Wykonawca nie podlega wykluczeniu, wymienione w ust. </w:t>
      </w:r>
      <w:r w:rsidR="00922425">
        <w:rPr>
          <w:sz w:val="20"/>
          <w:szCs w:val="20"/>
        </w:rPr>
        <w:t>1</w:t>
      </w:r>
      <w:r w:rsidR="00FD7635" w:rsidRPr="002B54F0">
        <w:rPr>
          <w:sz w:val="20"/>
          <w:szCs w:val="20"/>
        </w:rPr>
        <w:t xml:space="preserve"> oraz</w:t>
      </w:r>
      <w:r w:rsidR="00922425">
        <w:rPr>
          <w:sz w:val="20"/>
          <w:szCs w:val="20"/>
        </w:rPr>
        <w:t xml:space="preserve"> ust. 2</w:t>
      </w:r>
      <w:r w:rsidR="00FD7635" w:rsidRPr="002B54F0">
        <w:rPr>
          <w:sz w:val="20"/>
          <w:szCs w:val="20"/>
        </w:rPr>
        <w:t xml:space="preserve"> niniejszego Rozdziału, składa każdy z Wykonawców oddzielnie;</w:t>
      </w:r>
    </w:p>
    <w:p w:rsidR="00FD7635" w:rsidRPr="002B54F0" w:rsidRDefault="00FD7635" w:rsidP="006919B3">
      <w:pPr>
        <w:widowControl/>
        <w:numPr>
          <w:ilvl w:val="0"/>
          <w:numId w:val="14"/>
        </w:numPr>
        <w:suppressAutoHyphens w:val="0"/>
        <w:autoSpaceDE/>
        <w:spacing w:line="276" w:lineRule="auto"/>
        <w:rPr>
          <w:sz w:val="20"/>
          <w:szCs w:val="20"/>
        </w:rPr>
      </w:pPr>
      <w:r w:rsidRPr="002B54F0">
        <w:rPr>
          <w:sz w:val="20"/>
          <w:szCs w:val="20"/>
        </w:rPr>
        <w:t>Zamawiający żąda przed zawarciem umowy w sprawie zamówienia publicznego  umowy reguluj</w:t>
      </w:r>
      <w:r w:rsidR="00CA4516">
        <w:rPr>
          <w:sz w:val="20"/>
          <w:szCs w:val="20"/>
        </w:rPr>
        <w:t>ącej współprace tych Wykonawców;</w:t>
      </w:r>
    </w:p>
    <w:p w:rsidR="00FD7635" w:rsidRPr="002B54F0" w:rsidRDefault="00CA4516" w:rsidP="006919B3">
      <w:pPr>
        <w:widowControl/>
        <w:numPr>
          <w:ilvl w:val="0"/>
          <w:numId w:val="14"/>
        </w:numPr>
        <w:suppressAutoHyphens w:val="0"/>
        <w:autoSpaceDE/>
        <w:spacing w:line="276" w:lineRule="auto"/>
        <w:rPr>
          <w:sz w:val="20"/>
          <w:szCs w:val="20"/>
        </w:rPr>
      </w:pPr>
      <w:r>
        <w:rPr>
          <w:sz w:val="20"/>
          <w:szCs w:val="20"/>
        </w:rPr>
        <w:t>p</w:t>
      </w:r>
      <w:r w:rsidR="00FD7635" w:rsidRPr="002B54F0">
        <w:rPr>
          <w:sz w:val="20"/>
          <w:szCs w:val="20"/>
        </w:rPr>
        <w:t>oza dokumentami wymienionymi powyżej Wykonawcy wspólnie ubiegający się o udzielenie zamówienia winni załączyć do oferty oryginał pełnomocnictwa.</w:t>
      </w:r>
    </w:p>
    <w:p w:rsidR="00FD7635" w:rsidRPr="002B54F0" w:rsidRDefault="00FD7635" w:rsidP="00CA4516">
      <w:pPr>
        <w:spacing w:line="276" w:lineRule="auto"/>
        <w:ind w:left="708" w:firstLine="0"/>
        <w:rPr>
          <w:sz w:val="20"/>
          <w:szCs w:val="20"/>
        </w:rPr>
      </w:pPr>
      <w:r w:rsidRPr="002B54F0">
        <w:rPr>
          <w:sz w:val="20"/>
          <w:szCs w:val="20"/>
        </w:rPr>
        <w:t xml:space="preserve">Wykonawcy zobowiązani są do ustanowienia pełnomocnika do reprezentowania ich w postępowaniu o udzielenie zamówienia albo reprezentowania w postępowaniu i zawarcia umowy w sprawie zamówienia publicznego. Treść pełnomocnictwa powinna dokładnie określać zakres umocowania. Dokument pełnomocnictwa powinien zostać podpisany przez wszystkich Wykonawców ubiegających się wspólnie o udzielenie zamówienia, w tym Wykonawcę pełnomocnika. Podpisy muszą być złożone przez osoby uprawnione do składania oświadczeń woli. Wszelka korespondencja oraz rozliczenia dokonywane będą wyłącznie z pełnomocnikiem. Oferta musi być podpisana w taki sposób, aby prawnie zobowiązywała wszystkich Wykonawców występujących wspólnie. </w:t>
      </w:r>
    </w:p>
    <w:p w:rsidR="00FD7635" w:rsidRPr="002B54F0" w:rsidRDefault="00FD7635" w:rsidP="00CA4516">
      <w:pPr>
        <w:spacing w:line="276" w:lineRule="auto"/>
        <w:ind w:left="708" w:firstLine="0"/>
        <w:rPr>
          <w:sz w:val="20"/>
          <w:szCs w:val="20"/>
        </w:rPr>
      </w:pPr>
      <w:r w:rsidRPr="002B54F0">
        <w:rPr>
          <w:sz w:val="20"/>
          <w:szCs w:val="20"/>
        </w:rPr>
        <w:t xml:space="preserve">Wszelka korespondencja oraz późniejsze rozliczenia dokonywane będą wyłącznie z pełnomocnikiem . </w:t>
      </w:r>
    </w:p>
    <w:p w:rsidR="00FD7635" w:rsidRPr="002B54F0" w:rsidRDefault="00FD7635" w:rsidP="006919B3">
      <w:pPr>
        <w:widowControl/>
        <w:numPr>
          <w:ilvl w:val="0"/>
          <w:numId w:val="9"/>
        </w:numPr>
        <w:suppressAutoHyphens w:val="0"/>
        <w:autoSpaceDE/>
        <w:spacing w:line="276" w:lineRule="auto"/>
        <w:rPr>
          <w:sz w:val="20"/>
          <w:szCs w:val="20"/>
        </w:rPr>
      </w:pPr>
      <w:r w:rsidRPr="002B54F0">
        <w:rPr>
          <w:sz w:val="20"/>
          <w:szCs w:val="20"/>
          <w:u w:val="single"/>
        </w:rPr>
        <w:t>Forma dokumentów</w:t>
      </w:r>
      <w:r w:rsidRPr="002B54F0">
        <w:rPr>
          <w:sz w:val="20"/>
          <w:szCs w:val="20"/>
        </w:rPr>
        <w:t xml:space="preserve"> </w:t>
      </w:r>
    </w:p>
    <w:p w:rsidR="00FD7635" w:rsidRPr="002B54F0" w:rsidRDefault="00FD7635" w:rsidP="00CA4516">
      <w:pPr>
        <w:spacing w:line="276" w:lineRule="auto"/>
        <w:ind w:left="708" w:firstLine="0"/>
        <w:rPr>
          <w:sz w:val="20"/>
          <w:szCs w:val="20"/>
        </w:rPr>
      </w:pPr>
      <w:r w:rsidRPr="002B54F0">
        <w:rPr>
          <w:sz w:val="20"/>
          <w:szCs w:val="20"/>
        </w:rPr>
        <w:t xml:space="preserve">zgodnie z §14 </w:t>
      </w:r>
      <w:bookmarkStart w:id="4" w:name="OLE_LINK4"/>
      <w:bookmarkStart w:id="5" w:name="OLE_LINK5"/>
      <w:r w:rsidRPr="002B54F0">
        <w:rPr>
          <w:sz w:val="20"/>
          <w:szCs w:val="20"/>
        </w:rPr>
        <w:t>Rozporządzenia Ministra Rozwoju z dnia 26 lipca 2016 r. w sprawie rodzajów dokumentów, jakich może żądać zamawiający od wykonawcy w postępowaniu o udzielenia zamówienia</w:t>
      </w:r>
      <w:bookmarkEnd w:id="4"/>
      <w:bookmarkEnd w:id="5"/>
      <w:r w:rsidRPr="002B54F0">
        <w:rPr>
          <w:sz w:val="20"/>
          <w:szCs w:val="20"/>
        </w:rPr>
        <w:t xml:space="preserve"> (Dz. U. z 2016 r., poz. 1126)</w:t>
      </w:r>
    </w:p>
    <w:p w:rsidR="00FD7635" w:rsidRPr="002B54F0" w:rsidRDefault="00FD7635" w:rsidP="00CA4516">
      <w:pPr>
        <w:spacing w:line="276" w:lineRule="auto"/>
        <w:ind w:left="708" w:hanging="3"/>
        <w:rPr>
          <w:sz w:val="20"/>
          <w:szCs w:val="20"/>
        </w:rPr>
      </w:pPr>
      <w:r w:rsidRPr="002B54F0">
        <w:rPr>
          <w:sz w:val="20"/>
          <w:szCs w:val="20"/>
        </w:rPr>
        <w:t xml:space="preserve"> Postępowanie prowadzi się w języku polskim. Dokumenty sporządzone w języku obcym składane są wraz z tłumaczeniem na język polski. </w:t>
      </w:r>
    </w:p>
    <w:p w:rsidR="00FD7635" w:rsidRDefault="00FD7635" w:rsidP="00CA4516">
      <w:pPr>
        <w:spacing w:line="276" w:lineRule="auto"/>
        <w:ind w:left="705" w:firstLine="0"/>
        <w:rPr>
          <w:sz w:val="20"/>
          <w:szCs w:val="20"/>
        </w:rPr>
      </w:pPr>
      <w:r w:rsidRPr="002B54F0">
        <w:rPr>
          <w:sz w:val="20"/>
          <w:szCs w:val="20"/>
        </w:rPr>
        <w:t xml:space="preserve">Zgodnie z 26 ust. 6 </w:t>
      </w:r>
      <w:proofErr w:type="spellStart"/>
      <w:r w:rsidRPr="002B54F0">
        <w:rPr>
          <w:sz w:val="20"/>
          <w:szCs w:val="20"/>
        </w:rPr>
        <w:t>Pzp</w:t>
      </w:r>
      <w:proofErr w:type="spellEnd"/>
      <w:r w:rsidRPr="002B54F0">
        <w:rPr>
          <w:sz w:val="20"/>
          <w:szCs w:val="20"/>
        </w:rPr>
        <w:t xml:space="preserve"> Wykonawca nie jest zobowiązany do złożenia oświadczeń lub dokumentów potwierdzających okoliczności, o któryc</w:t>
      </w:r>
      <w:r w:rsidR="00922425">
        <w:rPr>
          <w:sz w:val="20"/>
          <w:szCs w:val="20"/>
        </w:rPr>
        <w:t xml:space="preserve">h mowa w art. 25 ust. 1 pkt. </w:t>
      </w:r>
      <w:r w:rsidRPr="002B54F0">
        <w:rPr>
          <w:sz w:val="20"/>
          <w:szCs w:val="20"/>
        </w:rPr>
        <w:t xml:space="preserve">3 </w:t>
      </w:r>
      <w:proofErr w:type="spellStart"/>
      <w:r w:rsidRPr="002B54F0">
        <w:rPr>
          <w:sz w:val="20"/>
          <w:szCs w:val="20"/>
        </w:rPr>
        <w:t>Pzp</w:t>
      </w:r>
      <w:proofErr w:type="spellEnd"/>
      <w:r w:rsidRPr="002B54F0">
        <w:rPr>
          <w:sz w:val="20"/>
          <w:szCs w:val="20"/>
        </w:rPr>
        <w:t xml:space="preserve">, jeżeli Zamawiający posiada oświadczenia lub dokumenty dotyczące tego Wykonawcy lub może je uzyskać za pomocą bezpłatnych i ogólnodostępnych baz danych, w szczególności rejestrów publicznych w rozumieniu </w:t>
      </w:r>
      <w:bookmarkStart w:id="6" w:name="OLE_LINK15"/>
      <w:r w:rsidRPr="002B54F0">
        <w:rPr>
          <w:sz w:val="20"/>
          <w:szCs w:val="20"/>
        </w:rPr>
        <w:t xml:space="preserve">ustawy z dnia 17.02.2005 r. o informatyzacji działalności podmiotów realizujących zadania publiczne </w:t>
      </w:r>
      <w:bookmarkEnd w:id="6"/>
      <w:r w:rsidRPr="002B54F0">
        <w:rPr>
          <w:sz w:val="20"/>
          <w:szCs w:val="20"/>
        </w:rPr>
        <w:t>(Dz.</w:t>
      </w:r>
      <w:r w:rsidR="00FC4C32" w:rsidRPr="002B54F0">
        <w:rPr>
          <w:sz w:val="20"/>
          <w:szCs w:val="20"/>
        </w:rPr>
        <w:t xml:space="preserve"> </w:t>
      </w:r>
      <w:r w:rsidRPr="002B54F0">
        <w:rPr>
          <w:sz w:val="20"/>
          <w:szCs w:val="20"/>
        </w:rPr>
        <w:t xml:space="preserve">U. z </w:t>
      </w:r>
      <w:r w:rsidR="00922425">
        <w:rPr>
          <w:sz w:val="20"/>
          <w:szCs w:val="20"/>
        </w:rPr>
        <w:t>2017</w:t>
      </w:r>
      <w:r w:rsidRPr="002B54F0">
        <w:rPr>
          <w:sz w:val="20"/>
          <w:szCs w:val="20"/>
        </w:rPr>
        <w:t xml:space="preserve"> r. poz. </w:t>
      </w:r>
      <w:r w:rsidR="00922425">
        <w:rPr>
          <w:sz w:val="20"/>
          <w:szCs w:val="20"/>
        </w:rPr>
        <w:t>570</w:t>
      </w:r>
      <w:r w:rsidRPr="002B54F0">
        <w:rPr>
          <w:sz w:val="20"/>
          <w:szCs w:val="20"/>
        </w:rPr>
        <w:t xml:space="preserve"> ze zm.).</w:t>
      </w:r>
    </w:p>
    <w:p w:rsidR="00CA4516" w:rsidRPr="002B54F0" w:rsidRDefault="00CA4516" w:rsidP="00CA4516">
      <w:pPr>
        <w:spacing w:line="276" w:lineRule="auto"/>
        <w:ind w:left="705" w:firstLine="0"/>
        <w:rPr>
          <w:sz w:val="20"/>
          <w:szCs w:val="20"/>
        </w:rPr>
      </w:pPr>
    </w:p>
    <w:p w:rsidR="00FD7635" w:rsidRPr="002B54F0" w:rsidRDefault="00FD7635" w:rsidP="00CA4516">
      <w:pPr>
        <w:spacing w:line="276" w:lineRule="auto"/>
        <w:rPr>
          <w:sz w:val="20"/>
          <w:szCs w:val="20"/>
        </w:rPr>
      </w:pPr>
    </w:p>
    <w:p w:rsidR="00FD7635" w:rsidRPr="002B54F0" w:rsidRDefault="00FE1A55" w:rsidP="009E7462">
      <w:pPr>
        <w:spacing w:line="276" w:lineRule="auto"/>
        <w:ind w:left="284" w:hanging="284"/>
        <w:rPr>
          <w:b/>
          <w:sz w:val="20"/>
          <w:szCs w:val="20"/>
        </w:rPr>
      </w:pPr>
      <w:r>
        <w:rPr>
          <w:b/>
          <w:sz w:val="20"/>
          <w:szCs w:val="20"/>
        </w:rPr>
        <w:t>IX</w:t>
      </w:r>
      <w:r w:rsidR="00FD7635" w:rsidRPr="002B54F0">
        <w:rPr>
          <w:b/>
          <w:sz w:val="20"/>
          <w:szCs w:val="20"/>
        </w:rPr>
        <w:t xml:space="preserve">. INFORMACJE O SPOSOBIE POROZUMIEWANIA SIĘ ZAMAWIAJĄCEGO Z WYKONAWCAMI </w:t>
      </w:r>
      <w:r w:rsidR="009E7462">
        <w:rPr>
          <w:b/>
          <w:sz w:val="20"/>
          <w:szCs w:val="20"/>
        </w:rPr>
        <w:t xml:space="preserve">    </w:t>
      </w:r>
      <w:r w:rsidR="00FD7635" w:rsidRPr="002B54F0">
        <w:rPr>
          <w:b/>
          <w:sz w:val="20"/>
          <w:szCs w:val="20"/>
        </w:rPr>
        <w:t>ORAZ PRZEKAZYWANIA OŚWIADCZEŃ LUB DOKUMENTÓW, A TAKŻE WSKAZANIE OSÓB UPRAWNIONYCH DO PO</w:t>
      </w:r>
      <w:r w:rsidR="003A3847">
        <w:rPr>
          <w:b/>
          <w:sz w:val="20"/>
          <w:szCs w:val="20"/>
        </w:rPr>
        <w:t>ROZUMIEWANIA SIĘ Z WYKONAWCAMI</w:t>
      </w:r>
      <w:r w:rsidR="00201AF3" w:rsidRPr="002B54F0">
        <w:rPr>
          <w:b/>
          <w:sz w:val="20"/>
          <w:szCs w:val="20"/>
        </w:rPr>
        <w:t>:</w:t>
      </w:r>
    </w:p>
    <w:p w:rsidR="00FD7635" w:rsidRPr="002B54F0" w:rsidRDefault="00FD7635" w:rsidP="006919B3">
      <w:pPr>
        <w:widowControl/>
        <w:numPr>
          <w:ilvl w:val="0"/>
          <w:numId w:val="17"/>
        </w:numPr>
        <w:suppressAutoHyphens w:val="0"/>
        <w:autoSpaceDE/>
        <w:spacing w:line="276" w:lineRule="auto"/>
        <w:rPr>
          <w:sz w:val="20"/>
          <w:szCs w:val="20"/>
        </w:rPr>
      </w:pPr>
      <w:r w:rsidRPr="002B54F0">
        <w:rPr>
          <w:sz w:val="20"/>
          <w:szCs w:val="20"/>
        </w:rPr>
        <w:t xml:space="preserve">Zgodnie z art. 18 </w:t>
      </w:r>
      <w:bookmarkStart w:id="7" w:name="OLE_LINK6"/>
      <w:bookmarkStart w:id="8" w:name="OLE_LINK7"/>
      <w:r w:rsidRPr="002B54F0">
        <w:rPr>
          <w:sz w:val="20"/>
          <w:szCs w:val="20"/>
        </w:rPr>
        <w:t>ustawy z dnia 22.06.2016 r. o zmianie ustawy – Prawo zamówień publicznych oraz niektórych innych ustaw</w:t>
      </w:r>
      <w:bookmarkEnd w:id="7"/>
      <w:bookmarkEnd w:id="8"/>
      <w:r w:rsidRPr="002B54F0">
        <w:rPr>
          <w:sz w:val="20"/>
          <w:szCs w:val="20"/>
        </w:rPr>
        <w:t xml:space="preserve"> (Dz. U. z 2016 r., poz. 1020) w postępowaniu o udzielenie zamówienia oświadczenia, wnioski, zawiadomienia, wezwania oraz informacje Zamawiający i Wykonawcy przekazują w formie pisemnej, faksem lub drogą elektroniczną (w postaci zeskanowanych podpisanych dokumentów). W przypadku wykorzystania faksu lub drogi elektronicznej każda ze stron na żądanie drugiej niezwłocznie potwierdza fakt ich otrzymania.</w:t>
      </w:r>
    </w:p>
    <w:p w:rsidR="00FD7635" w:rsidRPr="00143E2F" w:rsidRDefault="00FD7635" w:rsidP="00CA4516">
      <w:pPr>
        <w:spacing w:line="276" w:lineRule="auto"/>
        <w:ind w:left="720" w:firstLine="0"/>
        <w:rPr>
          <w:sz w:val="20"/>
          <w:szCs w:val="20"/>
          <w:u w:val="single"/>
        </w:rPr>
      </w:pPr>
      <w:r w:rsidRPr="00143E2F">
        <w:rPr>
          <w:sz w:val="20"/>
          <w:szCs w:val="20"/>
          <w:u w:val="single"/>
        </w:rPr>
        <w:t>Uwaga:</w:t>
      </w:r>
    </w:p>
    <w:p w:rsidR="009E7462" w:rsidRPr="00143E2F" w:rsidRDefault="00FD7635" w:rsidP="001016EC">
      <w:pPr>
        <w:pStyle w:val="Akapitzlist"/>
        <w:numPr>
          <w:ilvl w:val="1"/>
          <w:numId w:val="8"/>
        </w:numPr>
        <w:jc w:val="both"/>
        <w:rPr>
          <w:rFonts w:ascii="Times New Roman" w:hAnsi="Times New Roman"/>
          <w:sz w:val="20"/>
          <w:szCs w:val="20"/>
        </w:rPr>
      </w:pPr>
      <w:r w:rsidRPr="00143E2F">
        <w:rPr>
          <w:rFonts w:ascii="Times New Roman" w:hAnsi="Times New Roman"/>
          <w:sz w:val="20"/>
          <w:szCs w:val="20"/>
        </w:rPr>
        <w:lastRenderedPageBreak/>
        <w:t>Informacja powyższa nie dotyczy formy dokumentów, o których mowa w Rozporządzeni MR z dnia 26.07.2016 r. w sprawie rodzajów dokumentów, jakich może żądać zamawiający od wykonawcy w postępowaniu o udzielenie zamówienia (Dz. U. 2016 r., p</w:t>
      </w:r>
      <w:r w:rsidR="00645427" w:rsidRPr="00143E2F">
        <w:rPr>
          <w:rFonts w:ascii="Times New Roman" w:hAnsi="Times New Roman"/>
          <w:sz w:val="20"/>
          <w:szCs w:val="20"/>
        </w:rPr>
        <w:t>oz. 1126)</w:t>
      </w:r>
      <w:r w:rsidR="001016EC">
        <w:rPr>
          <w:rFonts w:ascii="Times New Roman" w:hAnsi="Times New Roman"/>
          <w:sz w:val="20"/>
          <w:szCs w:val="20"/>
        </w:rPr>
        <w:t>.</w:t>
      </w:r>
      <w:r w:rsidR="00645427" w:rsidRPr="00143E2F">
        <w:rPr>
          <w:rFonts w:ascii="Times New Roman" w:hAnsi="Times New Roman"/>
          <w:sz w:val="20"/>
          <w:szCs w:val="20"/>
        </w:rPr>
        <w:t xml:space="preserve"> </w:t>
      </w:r>
    </w:p>
    <w:p w:rsidR="00FD7635" w:rsidRPr="00143E2F" w:rsidRDefault="009E7462" w:rsidP="001016EC">
      <w:pPr>
        <w:pStyle w:val="Akapitzlist"/>
        <w:numPr>
          <w:ilvl w:val="1"/>
          <w:numId w:val="8"/>
        </w:numPr>
        <w:spacing w:after="0"/>
        <w:ind w:hanging="357"/>
        <w:jc w:val="both"/>
        <w:rPr>
          <w:rFonts w:ascii="Times New Roman" w:hAnsi="Times New Roman"/>
          <w:sz w:val="20"/>
          <w:szCs w:val="20"/>
        </w:rPr>
      </w:pPr>
      <w:r w:rsidRPr="00143E2F">
        <w:rPr>
          <w:rFonts w:ascii="Times New Roman" w:hAnsi="Times New Roman"/>
          <w:sz w:val="20"/>
          <w:szCs w:val="20"/>
        </w:rPr>
        <w:t xml:space="preserve">Forma pisemna zastrzeżona jest </w:t>
      </w:r>
      <w:r w:rsidR="00143E2F" w:rsidRPr="00143E2F">
        <w:rPr>
          <w:rFonts w:ascii="Times New Roman" w:hAnsi="Times New Roman"/>
          <w:sz w:val="20"/>
          <w:szCs w:val="20"/>
        </w:rPr>
        <w:t xml:space="preserve">również </w:t>
      </w:r>
      <w:r w:rsidRPr="00143E2F">
        <w:rPr>
          <w:rFonts w:ascii="Times New Roman" w:hAnsi="Times New Roman"/>
          <w:sz w:val="20"/>
          <w:szCs w:val="20"/>
        </w:rPr>
        <w:t>do złożenia oferty wraz z załą</w:t>
      </w:r>
      <w:r w:rsidR="00143E2F" w:rsidRPr="00143E2F">
        <w:rPr>
          <w:rFonts w:ascii="Times New Roman" w:hAnsi="Times New Roman"/>
          <w:sz w:val="20"/>
          <w:szCs w:val="20"/>
        </w:rPr>
        <w:t>cznikami oraz dla pełnomocnictw</w:t>
      </w:r>
      <w:r w:rsidRPr="00143E2F">
        <w:rPr>
          <w:rFonts w:ascii="Times New Roman" w:hAnsi="Times New Roman"/>
          <w:sz w:val="20"/>
          <w:szCs w:val="20"/>
        </w:rPr>
        <w:t>.</w:t>
      </w:r>
    </w:p>
    <w:p w:rsidR="00FD7635" w:rsidRPr="002B54F0" w:rsidRDefault="00FD7635" w:rsidP="006919B3">
      <w:pPr>
        <w:widowControl/>
        <w:numPr>
          <w:ilvl w:val="0"/>
          <w:numId w:val="17"/>
        </w:numPr>
        <w:suppressAutoHyphens w:val="0"/>
        <w:autoSpaceDE/>
        <w:spacing w:line="276" w:lineRule="auto"/>
        <w:ind w:hanging="357"/>
        <w:rPr>
          <w:sz w:val="20"/>
          <w:szCs w:val="20"/>
        </w:rPr>
      </w:pPr>
      <w:r w:rsidRPr="002B54F0">
        <w:rPr>
          <w:sz w:val="20"/>
          <w:szCs w:val="20"/>
        </w:rPr>
        <w:t>Domniemywa się, iż pismo wysłane przez Zamawiającego drogą elektroniczną na adres Wykonawcy lub faksem (komunikat OK na potwierdzeniu) zostało mu doręczone w sposób umożliwiający zapoznanie się z treścią pisma, chyba że Wykonawca wezwany przez Zamawiającego do potwierdzenia otrzymania pisma oświadczy, iż w/w wiadomości nie otrzymał.</w:t>
      </w:r>
    </w:p>
    <w:p w:rsidR="00FD7635" w:rsidRPr="002B54F0" w:rsidRDefault="00FD7635" w:rsidP="006919B3">
      <w:pPr>
        <w:widowControl/>
        <w:numPr>
          <w:ilvl w:val="0"/>
          <w:numId w:val="17"/>
        </w:numPr>
        <w:suppressAutoHyphens w:val="0"/>
        <w:autoSpaceDE/>
        <w:spacing w:line="276" w:lineRule="auto"/>
        <w:rPr>
          <w:sz w:val="20"/>
          <w:szCs w:val="20"/>
        </w:rPr>
      </w:pPr>
      <w:r w:rsidRPr="002B54F0">
        <w:rPr>
          <w:sz w:val="20"/>
          <w:szCs w:val="20"/>
        </w:rPr>
        <w:t>Oferty wraz z załącznikami oraz pełnomocnictwa składa się pod rygorem nieważności w formie pisemnej.</w:t>
      </w:r>
    </w:p>
    <w:p w:rsidR="00FD7635" w:rsidRPr="002B54F0" w:rsidRDefault="00FD7635" w:rsidP="006919B3">
      <w:pPr>
        <w:widowControl/>
        <w:numPr>
          <w:ilvl w:val="0"/>
          <w:numId w:val="17"/>
        </w:numPr>
        <w:suppressAutoHyphens w:val="0"/>
        <w:autoSpaceDE/>
        <w:spacing w:line="276" w:lineRule="auto"/>
        <w:rPr>
          <w:sz w:val="20"/>
          <w:szCs w:val="20"/>
        </w:rPr>
      </w:pPr>
      <w:r w:rsidRPr="002B54F0">
        <w:rPr>
          <w:sz w:val="20"/>
          <w:szCs w:val="20"/>
        </w:rPr>
        <w:t xml:space="preserve">Wykonawca może zwrócić się do Zamawiającego o wyjaśnienie treści SIWZ. Treść zapytań wraz z wyjaśnieniami Zamawiający bez ujawniania źródła zapytania udostępnia na stronie internetowej, zgodnie z art. 38 ust. 2 </w:t>
      </w:r>
      <w:proofErr w:type="spellStart"/>
      <w:r w:rsidRPr="002B54F0">
        <w:rPr>
          <w:sz w:val="20"/>
          <w:szCs w:val="20"/>
        </w:rPr>
        <w:t>Ppz</w:t>
      </w:r>
      <w:proofErr w:type="spellEnd"/>
      <w:r w:rsidRPr="002B54F0">
        <w:rPr>
          <w:sz w:val="20"/>
          <w:szCs w:val="20"/>
        </w:rPr>
        <w:t xml:space="preserve">. Zamawiający zastrzega sobie prawo wnioskowania o przekazanie treści zapytań w wersji elektronicznej, w formie edytowalnej, pocztą email na adres: </w:t>
      </w:r>
      <w:r w:rsidR="00143E2F">
        <w:rPr>
          <w:sz w:val="20"/>
          <w:szCs w:val="20"/>
          <w:lang w:bidi="ar-SA"/>
        </w:rPr>
        <w:t>przetargi</w:t>
      </w:r>
      <w:r w:rsidR="00FC4C32" w:rsidRPr="002B54F0">
        <w:rPr>
          <w:sz w:val="20"/>
          <w:szCs w:val="20"/>
          <w:lang w:bidi="ar-SA"/>
        </w:rPr>
        <w:t>@</w:t>
      </w:r>
      <w:r w:rsidR="00201AF3" w:rsidRPr="002B54F0">
        <w:rPr>
          <w:sz w:val="20"/>
          <w:szCs w:val="20"/>
          <w:lang w:bidi="ar-SA"/>
        </w:rPr>
        <w:t>niedrzwicaduza.pl</w:t>
      </w:r>
      <w:r w:rsidRPr="002B54F0">
        <w:rPr>
          <w:sz w:val="20"/>
          <w:szCs w:val="20"/>
        </w:rPr>
        <w:t>.</w:t>
      </w:r>
    </w:p>
    <w:p w:rsidR="00FD7635" w:rsidRPr="002B54F0" w:rsidRDefault="00FD7635" w:rsidP="006919B3">
      <w:pPr>
        <w:widowControl/>
        <w:numPr>
          <w:ilvl w:val="0"/>
          <w:numId w:val="17"/>
        </w:numPr>
        <w:suppressAutoHyphens w:val="0"/>
        <w:autoSpaceDE/>
        <w:spacing w:line="276" w:lineRule="auto"/>
        <w:rPr>
          <w:sz w:val="20"/>
          <w:szCs w:val="20"/>
        </w:rPr>
      </w:pPr>
      <w:r w:rsidRPr="002B54F0">
        <w:rPr>
          <w:sz w:val="20"/>
          <w:szCs w:val="20"/>
        </w:rPr>
        <w:t>Zamawiający udzieli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 Jeżeli wniosek o wyjaśnienie treści SIWZ wpłynął po upływie terminu składania wniosku, lub dotyczy udzielonych wyjaśnień Zamawiający może udzielić wyjaśnień lub pozostawić wniosek bez rozpatrzenia. Przedłużenie terminu składania ofert nie wpływa na bieg terminu składania powyższego wniosku.</w:t>
      </w:r>
    </w:p>
    <w:p w:rsidR="00FD7635" w:rsidRPr="002B54F0" w:rsidRDefault="00FD7635" w:rsidP="006919B3">
      <w:pPr>
        <w:widowControl/>
        <w:numPr>
          <w:ilvl w:val="0"/>
          <w:numId w:val="17"/>
        </w:numPr>
        <w:suppressAutoHyphens w:val="0"/>
        <w:autoSpaceDE/>
        <w:spacing w:line="276" w:lineRule="auto"/>
        <w:rPr>
          <w:sz w:val="20"/>
          <w:szCs w:val="20"/>
        </w:rPr>
      </w:pPr>
      <w:r w:rsidRPr="002B54F0">
        <w:rPr>
          <w:sz w:val="20"/>
          <w:szCs w:val="20"/>
        </w:rPr>
        <w:t>W uzasadnionych przypadkach Zamawiający może przed upływem terminu składania ofert zmienić treść SIWZ. Każda wprowadzona przez Zamawiającego zmiana stanie się częścią SIWZ. Dokonana zmiana treści SIWZ zostanie udostępniona na stronie internetowej Zamawiającego. W przypadku rozbieżności pomiędzy treścią SIWZ a treścią udzielonych wyjaśnień i zmian, jako obowiązującą należy przyjąć treść informacji zawierającej późniejsze oświadczenie Zamawiającego.</w:t>
      </w:r>
    </w:p>
    <w:p w:rsidR="00FD7635" w:rsidRPr="002B54F0" w:rsidRDefault="00FD7635" w:rsidP="006919B3">
      <w:pPr>
        <w:widowControl/>
        <w:numPr>
          <w:ilvl w:val="0"/>
          <w:numId w:val="17"/>
        </w:numPr>
        <w:suppressAutoHyphens w:val="0"/>
        <w:autoSpaceDE/>
        <w:spacing w:line="276" w:lineRule="auto"/>
        <w:rPr>
          <w:sz w:val="20"/>
          <w:szCs w:val="20"/>
        </w:rPr>
      </w:pPr>
      <w:r w:rsidRPr="002B54F0">
        <w:rPr>
          <w:sz w:val="20"/>
          <w:szCs w:val="20"/>
        </w:rPr>
        <w:t xml:space="preserve">Zgodnie z art. 14 ust. 2 </w:t>
      </w:r>
      <w:proofErr w:type="spellStart"/>
      <w:r w:rsidRPr="002B54F0">
        <w:rPr>
          <w:sz w:val="20"/>
          <w:szCs w:val="20"/>
        </w:rPr>
        <w:t>Pzp</w:t>
      </w:r>
      <w:proofErr w:type="spellEnd"/>
      <w:r w:rsidRPr="002B54F0">
        <w:rPr>
          <w:sz w:val="20"/>
          <w:szCs w:val="20"/>
        </w:rPr>
        <w:t xml:space="preserve"> jeżeli koniec terminu do wykonania czynności przypada na sobotę lub dzień ustawowo wolny od pracy, termin upływa dnia następnego po dniu lub dniach wolnych od pracy.</w:t>
      </w:r>
    </w:p>
    <w:p w:rsidR="00FD7635" w:rsidRPr="002B54F0" w:rsidRDefault="00FD7635" w:rsidP="006919B3">
      <w:pPr>
        <w:widowControl/>
        <w:numPr>
          <w:ilvl w:val="0"/>
          <w:numId w:val="17"/>
        </w:numPr>
        <w:suppressAutoHyphens w:val="0"/>
        <w:autoSpaceDE/>
        <w:spacing w:line="276" w:lineRule="auto"/>
        <w:rPr>
          <w:sz w:val="20"/>
          <w:szCs w:val="20"/>
        </w:rPr>
      </w:pPr>
      <w:r w:rsidRPr="002B54F0">
        <w:rPr>
          <w:sz w:val="20"/>
          <w:szCs w:val="20"/>
        </w:rPr>
        <w:t>Nie udziela się żadnych ustnych i telefonicznych informacji, wyjaśnień czy odpowiedzi na kierowane do Zamawiającego zapytania w sprawach wymagających zachowania pisemności postępowania.</w:t>
      </w:r>
    </w:p>
    <w:p w:rsidR="00FD7635" w:rsidRPr="002B54F0" w:rsidRDefault="00FD7635" w:rsidP="006919B3">
      <w:pPr>
        <w:widowControl/>
        <w:numPr>
          <w:ilvl w:val="0"/>
          <w:numId w:val="17"/>
        </w:numPr>
        <w:suppressAutoHyphens w:val="0"/>
        <w:autoSpaceDE/>
        <w:spacing w:line="276" w:lineRule="auto"/>
        <w:rPr>
          <w:sz w:val="20"/>
          <w:szCs w:val="20"/>
        </w:rPr>
      </w:pPr>
      <w:r w:rsidRPr="002B54F0">
        <w:rPr>
          <w:sz w:val="20"/>
          <w:szCs w:val="20"/>
        </w:rPr>
        <w:t xml:space="preserve"> Zamawiający nie przewiduje zorganizowania zebrania z Wykonawcami.</w:t>
      </w:r>
    </w:p>
    <w:p w:rsidR="00FD7635" w:rsidRPr="002B54F0" w:rsidRDefault="00FD7635" w:rsidP="006919B3">
      <w:pPr>
        <w:widowControl/>
        <w:numPr>
          <w:ilvl w:val="0"/>
          <w:numId w:val="17"/>
        </w:numPr>
        <w:suppressAutoHyphens w:val="0"/>
        <w:autoSpaceDE/>
        <w:spacing w:line="276" w:lineRule="auto"/>
        <w:rPr>
          <w:sz w:val="20"/>
          <w:szCs w:val="20"/>
        </w:rPr>
      </w:pPr>
      <w:r w:rsidRPr="002B54F0">
        <w:rPr>
          <w:sz w:val="20"/>
          <w:szCs w:val="20"/>
        </w:rPr>
        <w:t xml:space="preserve"> Wszelkiego rodzaju oświadczenia, wnioski, zawiadomienia, informację, zapytania itp. Wykonawcy przekazują pisemnie na adres </w:t>
      </w:r>
      <w:r w:rsidR="00FC4C32" w:rsidRPr="002B54F0">
        <w:rPr>
          <w:sz w:val="20"/>
          <w:szCs w:val="20"/>
        </w:rPr>
        <w:t xml:space="preserve">siedziby Zamawiającego, faksem </w:t>
      </w:r>
      <w:r w:rsidR="00FC4C32" w:rsidRPr="002B54F0">
        <w:rPr>
          <w:sz w:val="20"/>
          <w:szCs w:val="20"/>
          <w:lang w:bidi="ar-SA"/>
        </w:rPr>
        <w:t>(81) 517</w:t>
      </w:r>
      <w:r w:rsidR="00201AF3" w:rsidRPr="002B54F0">
        <w:rPr>
          <w:sz w:val="20"/>
          <w:szCs w:val="20"/>
          <w:lang w:bidi="ar-SA"/>
        </w:rPr>
        <w:t xml:space="preserve"> </w:t>
      </w:r>
      <w:r w:rsidR="00FC4C32" w:rsidRPr="002B54F0">
        <w:rPr>
          <w:sz w:val="20"/>
          <w:szCs w:val="20"/>
          <w:lang w:bidi="ar-SA"/>
        </w:rPr>
        <w:t>50</w:t>
      </w:r>
      <w:r w:rsidR="00201AF3" w:rsidRPr="002B54F0">
        <w:rPr>
          <w:sz w:val="20"/>
          <w:szCs w:val="20"/>
          <w:lang w:bidi="ar-SA"/>
        </w:rPr>
        <w:t xml:space="preserve"> 85 wew.</w:t>
      </w:r>
      <w:r w:rsidR="00143E2F">
        <w:rPr>
          <w:sz w:val="20"/>
          <w:szCs w:val="20"/>
          <w:lang w:bidi="ar-SA"/>
        </w:rPr>
        <w:t xml:space="preserve"> </w:t>
      </w:r>
      <w:r w:rsidR="00201AF3" w:rsidRPr="002B54F0">
        <w:rPr>
          <w:sz w:val="20"/>
          <w:szCs w:val="20"/>
          <w:lang w:bidi="ar-SA"/>
        </w:rPr>
        <w:t>28</w:t>
      </w:r>
      <w:r w:rsidR="00FC4C32" w:rsidRPr="002B54F0">
        <w:rPr>
          <w:sz w:val="20"/>
          <w:szCs w:val="20"/>
          <w:lang w:bidi="ar-SA"/>
        </w:rPr>
        <w:t xml:space="preserve"> </w:t>
      </w:r>
      <w:r w:rsidRPr="002B54F0">
        <w:rPr>
          <w:sz w:val="20"/>
          <w:szCs w:val="20"/>
        </w:rPr>
        <w:t xml:space="preserve">pocztą elektroniczną na adres: </w:t>
      </w:r>
      <w:r w:rsidR="00143E2F">
        <w:rPr>
          <w:sz w:val="20"/>
          <w:szCs w:val="20"/>
          <w:lang w:bidi="ar-SA"/>
        </w:rPr>
        <w:t>przetargi</w:t>
      </w:r>
      <w:r w:rsidR="00201AF3" w:rsidRPr="002B54F0">
        <w:rPr>
          <w:sz w:val="20"/>
          <w:szCs w:val="20"/>
          <w:lang w:bidi="ar-SA"/>
        </w:rPr>
        <w:t>@niedrzwicaduza.pl</w:t>
      </w:r>
      <w:r w:rsidR="00FC4C32" w:rsidRPr="002B54F0">
        <w:rPr>
          <w:sz w:val="20"/>
          <w:szCs w:val="20"/>
        </w:rPr>
        <w:t xml:space="preserve"> </w:t>
      </w:r>
      <w:r w:rsidRPr="002B54F0">
        <w:rPr>
          <w:sz w:val="20"/>
          <w:szCs w:val="20"/>
        </w:rPr>
        <w:t>lub na adres</w:t>
      </w:r>
      <w:r w:rsidR="00201AF3" w:rsidRPr="002B54F0">
        <w:rPr>
          <w:sz w:val="20"/>
          <w:szCs w:val="20"/>
        </w:rPr>
        <w:t>: Urząd Gminy Niedrzwica Duża</w:t>
      </w:r>
      <w:r w:rsidRPr="002B54F0">
        <w:rPr>
          <w:sz w:val="20"/>
          <w:szCs w:val="20"/>
        </w:rPr>
        <w:t xml:space="preserve"> </w:t>
      </w:r>
      <w:r w:rsidR="00201AF3" w:rsidRPr="002B54F0">
        <w:rPr>
          <w:bCs/>
          <w:color w:val="000000"/>
          <w:kern w:val="1"/>
          <w:sz w:val="20"/>
          <w:szCs w:val="20"/>
        </w:rPr>
        <w:t>ul. Lubelska</w:t>
      </w:r>
      <w:r w:rsidR="00FC4C32" w:rsidRPr="002B54F0">
        <w:rPr>
          <w:bCs/>
          <w:color w:val="000000"/>
          <w:kern w:val="1"/>
          <w:sz w:val="20"/>
          <w:szCs w:val="20"/>
        </w:rPr>
        <w:t xml:space="preserve"> 3</w:t>
      </w:r>
      <w:r w:rsidR="00201AF3" w:rsidRPr="002B54F0">
        <w:rPr>
          <w:bCs/>
          <w:color w:val="000000"/>
          <w:kern w:val="1"/>
          <w:sz w:val="20"/>
          <w:szCs w:val="20"/>
        </w:rPr>
        <w:t>0</w:t>
      </w:r>
      <w:r w:rsidR="00FC4C32" w:rsidRPr="002B54F0">
        <w:rPr>
          <w:bCs/>
          <w:color w:val="000000"/>
          <w:kern w:val="1"/>
          <w:sz w:val="20"/>
          <w:szCs w:val="20"/>
        </w:rPr>
        <w:t>, 24</w:t>
      </w:r>
      <w:r w:rsidR="00143E2F">
        <w:rPr>
          <w:bCs/>
          <w:color w:val="000000"/>
          <w:kern w:val="1"/>
          <w:sz w:val="20"/>
          <w:szCs w:val="20"/>
        </w:rPr>
        <w:t xml:space="preserve"> </w:t>
      </w:r>
      <w:r w:rsidR="00FC4C32" w:rsidRPr="002B54F0">
        <w:rPr>
          <w:bCs/>
          <w:color w:val="000000"/>
          <w:kern w:val="1"/>
          <w:sz w:val="20"/>
          <w:szCs w:val="20"/>
        </w:rPr>
        <w:t>-</w:t>
      </w:r>
      <w:r w:rsidR="00143E2F">
        <w:rPr>
          <w:bCs/>
          <w:color w:val="000000"/>
          <w:kern w:val="1"/>
          <w:sz w:val="20"/>
          <w:szCs w:val="20"/>
        </w:rPr>
        <w:t xml:space="preserve"> </w:t>
      </w:r>
      <w:r w:rsidR="00FC4C32" w:rsidRPr="002B54F0">
        <w:rPr>
          <w:bCs/>
          <w:color w:val="000000"/>
          <w:kern w:val="1"/>
          <w:sz w:val="20"/>
          <w:szCs w:val="20"/>
        </w:rPr>
        <w:t>220 Niedrzwica Duża.</w:t>
      </w:r>
    </w:p>
    <w:p w:rsidR="00FD7635" w:rsidRDefault="00FD7635" w:rsidP="006919B3">
      <w:pPr>
        <w:widowControl/>
        <w:numPr>
          <w:ilvl w:val="0"/>
          <w:numId w:val="17"/>
        </w:numPr>
        <w:suppressAutoHyphens w:val="0"/>
        <w:autoSpaceDE/>
        <w:spacing w:line="276" w:lineRule="auto"/>
        <w:rPr>
          <w:sz w:val="20"/>
          <w:szCs w:val="20"/>
        </w:rPr>
      </w:pPr>
      <w:r w:rsidRPr="002B54F0">
        <w:rPr>
          <w:sz w:val="20"/>
          <w:szCs w:val="20"/>
        </w:rPr>
        <w:t xml:space="preserve">Osobą uprawnioną do kontaktowania się z Wykonawcami w sprawach dotyczących przedmiotu   zamówienia jest </w:t>
      </w:r>
      <w:r w:rsidR="00143E2F">
        <w:rPr>
          <w:sz w:val="20"/>
          <w:szCs w:val="20"/>
        </w:rPr>
        <w:t xml:space="preserve">Ewa Niezgoda </w:t>
      </w:r>
      <w:r w:rsidRPr="002B54F0">
        <w:rPr>
          <w:sz w:val="20"/>
          <w:szCs w:val="20"/>
        </w:rPr>
        <w:t>oraz w sprawach procedury formalno – prawnej jest Paweł Nalepa</w:t>
      </w:r>
      <w:r w:rsidR="00143E2F">
        <w:rPr>
          <w:sz w:val="20"/>
          <w:szCs w:val="20"/>
        </w:rPr>
        <w:t xml:space="preserve"> oraz Magdalena </w:t>
      </w:r>
      <w:proofErr w:type="spellStart"/>
      <w:r w:rsidR="00143E2F">
        <w:rPr>
          <w:sz w:val="20"/>
          <w:szCs w:val="20"/>
        </w:rPr>
        <w:t>Brygoła</w:t>
      </w:r>
      <w:proofErr w:type="spellEnd"/>
      <w:r w:rsidRPr="002B54F0">
        <w:rPr>
          <w:sz w:val="20"/>
          <w:szCs w:val="20"/>
        </w:rPr>
        <w:t>.</w:t>
      </w:r>
    </w:p>
    <w:p w:rsidR="00143E2F" w:rsidRPr="002B54F0" w:rsidRDefault="00143E2F" w:rsidP="00143E2F">
      <w:pPr>
        <w:widowControl/>
        <w:suppressAutoHyphens w:val="0"/>
        <w:autoSpaceDE/>
        <w:spacing w:line="276" w:lineRule="auto"/>
        <w:ind w:left="720" w:firstLine="0"/>
        <w:rPr>
          <w:sz w:val="20"/>
          <w:szCs w:val="20"/>
        </w:rPr>
      </w:pPr>
    </w:p>
    <w:p w:rsidR="00FD7635" w:rsidRPr="002B54F0" w:rsidRDefault="00FD7635" w:rsidP="00CA4516">
      <w:pPr>
        <w:spacing w:line="276" w:lineRule="auto"/>
        <w:ind w:hanging="480"/>
        <w:rPr>
          <w:sz w:val="20"/>
          <w:szCs w:val="20"/>
        </w:rPr>
      </w:pPr>
    </w:p>
    <w:p w:rsidR="00FD7635" w:rsidRPr="002B54F0" w:rsidRDefault="00220902" w:rsidP="00CA4516">
      <w:pPr>
        <w:spacing w:line="276" w:lineRule="auto"/>
        <w:rPr>
          <w:b/>
          <w:sz w:val="20"/>
          <w:szCs w:val="20"/>
        </w:rPr>
      </w:pPr>
      <w:r>
        <w:rPr>
          <w:b/>
          <w:sz w:val="20"/>
          <w:szCs w:val="20"/>
        </w:rPr>
        <w:t>X</w:t>
      </w:r>
      <w:r w:rsidR="00FD7635" w:rsidRPr="002B54F0">
        <w:rPr>
          <w:b/>
          <w:sz w:val="20"/>
          <w:szCs w:val="20"/>
        </w:rPr>
        <w:t>. WYMAGANIA DOTYCZĄCE WADIUM</w:t>
      </w:r>
      <w:r>
        <w:rPr>
          <w:b/>
          <w:sz w:val="20"/>
          <w:szCs w:val="20"/>
        </w:rPr>
        <w:t>:</w:t>
      </w:r>
    </w:p>
    <w:p w:rsidR="0047469B" w:rsidRPr="00D074E9" w:rsidRDefault="00D074E9" w:rsidP="00D074E9">
      <w:pPr>
        <w:ind w:firstLine="0"/>
        <w:rPr>
          <w:sz w:val="20"/>
          <w:szCs w:val="20"/>
        </w:rPr>
      </w:pPr>
      <w:r>
        <w:rPr>
          <w:sz w:val="20"/>
          <w:szCs w:val="20"/>
        </w:rPr>
        <w:t xml:space="preserve">     </w:t>
      </w:r>
      <w:r w:rsidR="00FD7635" w:rsidRPr="00D074E9">
        <w:rPr>
          <w:sz w:val="20"/>
          <w:szCs w:val="20"/>
        </w:rPr>
        <w:t xml:space="preserve">Zamawiający </w:t>
      </w:r>
      <w:r>
        <w:rPr>
          <w:sz w:val="20"/>
          <w:szCs w:val="20"/>
        </w:rPr>
        <w:t xml:space="preserve">nie </w:t>
      </w:r>
      <w:r w:rsidR="00FD7635" w:rsidRPr="00D074E9">
        <w:rPr>
          <w:sz w:val="20"/>
          <w:szCs w:val="20"/>
        </w:rPr>
        <w:t>żąda wniesienia wadium</w:t>
      </w:r>
      <w:r w:rsidR="00AD1F9E">
        <w:rPr>
          <w:sz w:val="20"/>
          <w:szCs w:val="20"/>
        </w:rPr>
        <w:t xml:space="preserve"> na żadną z części przedmiotu zamówienia</w:t>
      </w:r>
      <w:r w:rsidR="00FD7635" w:rsidRPr="00D074E9">
        <w:rPr>
          <w:sz w:val="20"/>
          <w:szCs w:val="20"/>
        </w:rPr>
        <w:t>.</w:t>
      </w:r>
    </w:p>
    <w:p w:rsidR="00220902" w:rsidRDefault="00220902" w:rsidP="001733E0">
      <w:pPr>
        <w:widowControl/>
        <w:suppressAutoHyphens w:val="0"/>
        <w:autoSpaceDE/>
        <w:spacing w:line="276" w:lineRule="auto"/>
        <w:ind w:hanging="480"/>
        <w:rPr>
          <w:sz w:val="20"/>
          <w:szCs w:val="20"/>
        </w:rPr>
      </w:pPr>
    </w:p>
    <w:p w:rsidR="00D074E9" w:rsidRPr="002B54F0" w:rsidRDefault="00D074E9" w:rsidP="00CA4516">
      <w:pPr>
        <w:widowControl/>
        <w:suppressAutoHyphens w:val="0"/>
        <w:autoSpaceDE/>
        <w:spacing w:line="276" w:lineRule="auto"/>
        <w:ind w:hanging="480"/>
        <w:rPr>
          <w:sz w:val="20"/>
          <w:szCs w:val="20"/>
        </w:rPr>
      </w:pPr>
    </w:p>
    <w:p w:rsidR="00FD7635" w:rsidRPr="002B54F0" w:rsidRDefault="00220902" w:rsidP="00CA4516">
      <w:pPr>
        <w:spacing w:line="276" w:lineRule="auto"/>
        <w:rPr>
          <w:b/>
          <w:sz w:val="20"/>
          <w:szCs w:val="20"/>
        </w:rPr>
      </w:pPr>
      <w:r>
        <w:rPr>
          <w:b/>
          <w:sz w:val="20"/>
          <w:szCs w:val="20"/>
        </w:rPr>
        <w:t>XI</w:t>
      </w:r>
      <w:r w:rsidR="00FD7635" w:rsidRPr="002B54F0">
        <w:rPr>
          <w:b/>
          <w:sz w:val="20"/>
          <w:szCs w:val="20"/>
        </w:rPr>
        <w:t>. TERMIN ZWIĄZANIA OFERTĄ</w:t>
      </w:r>
      <w:r w:rsidR="00201AF3" w:rsidRPr="002B54F0">
        <w:rPr>
          <w:b/>
          <w:sz w:val="20"/>
          <w:szCs w:val="20"/>
        </w:rPr>
        <w:t>:</w:t>
      </w:r>
    </w:p>
    <w:p w:rsidR="00FD7635" w:rsidRPr="002B54F0" w:rsidRDefault="00FD7635" w:rsidP="006919B3">
      <w:pPr>
        <w:widowControl/>
        <w:numPr>
          <w:ilvl w:val="1"/>
          <w:numId w:val="15"/>
        </w:numPr>
        <w:suppressAutoHyphens w:val="0"/>
        <w:autoSpaceDE/>
        <w:spacing w:line="276" w:lineRule="auto"/>
        <w:ind w:left="709" w:hanging="283"/>
        <w:rPr>
          <w:sz w:val="20"/>
          <w:szCs w:val="20"/>
        </w:rPr>
      </w:pPr>
      <w:r w:rsidRPr="002B54F0">
        <w:rPr>
          <w:sz w:val="20"/>
          <w:szCs w:val="20"/>
        </w:rPr>
        <w:t xml:space="preserve">Wykonawcy będą związani ofertą przez okres 30 dni. </w:t>
      </w:r>
    </w:p>
    <w:p w:rsidR="00FD7635" w:rsidRPr="002B54F0" w:rsidRDefault="00FD7635" w:rsidP="006919B3">
      <w:pPr>
        <w:widowControl/>
        <w:numPr>
          <w:ilvl w:val="1"/>
          <w:numId w:val="15"/>
        </w:numPr>
        <w:suppressAutoHyphens w:val="0"/>
        <w:autoSpaceDE/>
        <w:spacing w:line="276" w:lineRule="auto"/>
        <w:ind w:left="709" w:hanging="283"/>
        <w:rPr>
          <w:sz w:val="20"/>
          <w:szCs w:val="20"/>
        </w:rPr>
      </w:pPr>
      <w:r w:rsidRPr="002B54F0">
        <w:rPr>
          <w:sz w:val="20"/>
          <w:szCs w:val="20"/>
        </w:rPr>
        <w:t>Bieg terminu związania ofertą rozpoczyna się wraz z upływem terminu składania ofert.</w:t>
      </w:r>
    </w:p>
    <w:p w:rsidR="00FD7635" w:rsidRPr="002B54F0" w:rsidRDefault="00FD7635" w:rsidP="006919B3">
      <w:pPr>
        <w:widowControl/>
        <w:numPr>
          <w:ilvl w:val="1"/>
          <w:numId w:val="15"/>
        </w:numPr>
        <w:suppressAutoHyphens w:val="0"/>
        <w:autoSpaceDE/>
        <w:spacing w:line="276" w:lineRule="auto"/>
        <w:ind w:left="709" w:hanging="283"/>
        <w:rPr>
          <w:sz w:val="20"/>
          <w:szCs w:val="20"/>
        </w:rPr>
      </w:pPr>
      <w:r w:rsidRPr="002B54F0">
        <w:rPr>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D7635" w:rsidRPr="002B54F0" w:rsidRDefault="00FD7635" w:rsidP="006919B3">
      <w:pPr>
        <w:widowControl/>
        <w:numPr>
          <w:ilvl w:val="1"/>
          <w:numId w:val="15"/>
        </w:numPr>
        <w:suppressAutoHyphens w:val="0"/>
        <w:autoSpaceDE/>
        <w:spacing w:line="276" w:lineRule="auto"/>
        <w:ind w:left="709" w:hanging="283"/>
        <w:rPr>
          <w:sz w:val="20"/>
          <w:szCs w:val="20"/>
        </w:rPr>
      </w:pPr>
      <w:r w:rsidRPr="002B54F0">
        <w:rPr>
          <w:sz w:val="20"/>
          <w:szCs w:val="20"/>
        </w:rPr>
        <w:t xml:space="preserve">Przedłużenie terminu związania ofertą jest dopuszczalne tylko z jednoczesnym przedłużeniem okresu ważności wadium albo, jeżeli nie jest to możliwie, z wniesieniem nowego wadium na przedłużony okres </w:t>
      </w:r>
      <w:r w:rsidRPr="002B54F0">
        <w:rPr>
          <w:sz w:val="20"/>
          <w:szCs w:val="20"/>
        </w:rPr>
        <w:lastRenderedPageBreak/>
        <w:t>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1C6F0E" w:rsidRDefault="001C6F0E" w:rsidP="00CA4516">
      <w:pPr>
        <w:widowControl/>
        <w:suppressAutoHyphens w:val="0"/>
        <w:autoSpaceDE/>
        <w:spacing w:line="276" w:lineRule="auto"/>
        <w:ind w:left="709" w:firstLine="0"/>
        <w:rPr>
          <w:sz w:val="20"/>
          <w:szCs w:val="20"/>
        </w:rPr>
      </w:pPr>
    </w:p>
    <w:p w:rsidR="0085056F" w:rsidRPr="002B54F0" w:rsidRDefault="0085056F" w:rsidP="00CA4516">
      <w:pPr>
        <w:widowControl/>
        <w:suppressAutoHyphens w:val="0"/>
        <w:autoSpaceDE/>
        <w:spacing w:line="276" w:lineRule="auto"/>
        <w:ind w:left="709" w:firstLine="0"/>
        <w:rPr>
          <w:sz w:val="20"/>
          <w:szCs w:val="20"/>
        </w:rPr>
      </w:pPr>
    </w:p>
    <w:p w:rsidR="00FD7635" w:rsidRPr="002B54F0" w:rsidRDefault="0085056F" w:rsidP="00CA4516">
      <w:pPr>
        <w:spacing w:line="276" w:lineRule="auto"/>
        <w:rPr>
          <w:b/>
          <w:sz w:val="20"/>
          <w:szCs w:val="20"/>
        </w:rPr>
      </w:pPr>
      <w:r>
        <w:rPr>
          <w:b/>
          <w:sz w:val="20"/>
          <w:szCs w:val="20"/>
        </w:rPr>
        <w:t>XII</w:t>
      </w:r>
      <w:r w:rsidR="00FD7635" w:rsidRPr="002B54F0">
        <w:rPr>
          <w:b/>
          <w:sz w:val="20"/>
          <w:szCs w:val="20"/>
        </w:rPr>
        <w:t>. OPIS SPOSOBU PRZYGOTOWANIA OFERTY</w:t>
      </w:r>
      <w:r w:rsidR="00201AF3" w:rsidRPr="002B54F0">
        <w:rPr>
          <w:b/>
          <w:sz w:val="20"/>
          <w:szCs w:val="20"/>
        </w:rPr>
        <w:t>:</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 xml:space="preserve">Każdy Wykonawca może złożyć tylko jedną ofertę na realizację </w:t>
      </w:r>
      <w:r w:rsidR="00BB0C4D">
        <w:rPr>
          <w:sz w:val="20"/>
          <w:szCs w:val="20"/>
        </w:rPr>
        <w:t>danej części</w:t>
      </w:r>
      <w:r w:rsidRPr="002B54F0">
        <w:rPr>
          <w:sz w:val="20"/>
          <w:szCs w:val="20"/>
        </w:rPr>
        <w:t xml:space="preserve"> przedmiotu zamówienia.</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 xml:space="preserve">Wykonawcy mogą wspólnie ubiegać się o udzielenie zamówienia zgodnie z art. 23 ustawy </w:t>
      </w:r>
      <w:proofErr w:type="spellStart"/>
      <w:r w:rsidRPr="002B54F0">
        <w:rPr>
          <w:sz w:val="20"/>
          <w:szCs w:val="20"/>
        </w:rPr>
        <w:t>Pzp</w:t>
      </w:r>
      <w:proofErr w:type="spellEnd"/>
      <w:r w:rsidRPr="002B54F0">
        <w:rPr>
          <w:sz w:val="20"/>
          <w:szCs w:val="20"/>
        </w:rPr>
        <w:t>. Przepisy dotyczące Wykonawcy stosuje się odpowiednio do Wykonawców wspólnie ubiegających się o zamówienie.</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Oferta musi być złożona w formie pisemnej pod rygorem nieważności, powinna być własnoręcznie podpisana przez osobę/y upoważnioną/e w dokumentach rejestrowych podmiotu do reprezentacji Wykonawcy lub posiadającą odpowiednie pełnomocnictwo do dokonania niniejszej czynności prawnej udzielone przez osobę/y upoważnioną/e do reprezentacji podmiotu. Wszystkie załączniki do oferty, stanowiące oświadczenia powinny być również podpisane przez upoważnionego przedstawiciela.</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Oferta musi być podpisana zgodnie z art. 78 ustawy z dnia 23 kwietnia 1964 r. Kodeks cywilny, czyli musi być opatrzona własnoręcznym podpisem Wykonawcy lub osoby przez niego upoważnionej. Podpis musi być czytelny, pozwalający na identyfikację osoby podpisującej ofertę. Obok złożonego nieczytelnego podpisu powinna być przystawiona pieczątka zawierająca imię i nazwisko osoby podpisującej ofertę. W sytuacji, gdy Wykonawca nie posiada pieczątki imiennej, powinien na dokumentach złożyć własnoręczny podpis, z którego jednoznacznie wynika brzmienie nazwiska umożliwiające identyfikację osoby składającej podpis.</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Treść oferty  musi odpowiadać treści niniejszej SIWZ.</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Zamawiający prosi o nie umieszczanie w ofercie dokumentów, które nie są wymagane w specyfikacji.</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Wykonawcy ponoszą wszelkie koszty własne związane z przygotowaniem i złożeniem oferty, niezależnie od wyniku postępowania. Zamawiający w żadnym wypadku nie odpowiada za koszty poniesione przez Wykonawców w związku z przygotowaniem i złożeniem oferty.</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Poprawki w ofercie muszą być naniesione czytelnie oraz opatrzone podpisem osoby (osób) podpisującej ofertę. Zmawiający nie dopuszcza używania korektora.</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Zaleca się ponumerowanie stron i ich spięcie w sposób uniemożliwiający przypadkowe zdekompletowanie.</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Zaleca się aby każda strona oferty była parafowana przez osobę/y uprawnioną/e do reprezentacji Wykonawcy.</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 xml:space="preserve">Wykonawca, nie później niż w terminie składania ofert, może zastrzec informacje, które stanowią tajemnicę przedsiębiorstwa w rozumieniu przepisów o zwalczaniu nieuczciwej konkurencji. Wykonawca, składając ofertę zobowiązany jest wykazać wraz z przedstawieniem dowodów, że zastrzeżone informacje stanowią tajemnicę przedsiębiorstwa i nie mogą być udostępnianie. Wykonawca nie może zastrzec informacji, o których mowa w art. 86 ust. 4 </w:t>
      </w:r>
      <w:proofErr w:type="spellStart"/>
      <w:r w:rsidRPr="002B54F0">
        <w:rPr>
          <w:sz w:val="20"/>
          <w:szCs w:val="20"/>
        </w:rPr>
        <w:t>Pzp</w:t>
      </w:r>
      <w:proofErr w:type="spellEnd"/>
      <w:r w:rsidRPr="002B54F0">
        <w:rPr>
          <w:sz w:val="20"/>
          <w:szCs w:val="20"/>
        </w:rPr>
        <w:t>. Wszelkie informacje stanowiące tajemnicę przedsiębiorstwa, które Wykonawca pragnie zastrzec, powinny być załączone do oferty w osobnym opakowaniu, w sposób umożliwiający łatwe od niej odłączenie i opatrzone napisem: „Informacje stanowiące tajemnicę przedsiębiorstwa – nie udostępniać innym uczestnikom postępowania”, z zachowaniem kolejności numerowania stron oferty.</w:t>
      </w:r>
    </w:p>
    <w:p w:rsidR="00FD7635" w:rsidRPr="002B54F0" w:rsidRDefault="00FD7635" w:rsidP="006919B3">
      <w:pPr>
        <w:widowControl/>
        <w:numPr>
          <w:ilvl w:val="0"/>
          <w:numId w:val="18"/>
        </w:numPr>
        <w:suppressAutoHyphens w:val="0"/>
        <w:autoSpaceDE/>
        <w:spacing w:line="276" w:lineRule="auto"/>
        <w:rPr>
          <w:sz w:val="20"/>
          <w:szCs w:val="20"/>
        </w:rPr>
      </w:pPr>
      <w:r w:rsidRPr="002B54F0">
        <w:rPr>
          <w:sz w:val="20"/>
          <w:szCs w:val="20"/>
        </w:rPr>
        <w:t xml:space="preserve">Wzory formularzy należy wypełnić ściśle według wskazówek określonych w SIWZ. Zamawiający nie dopuszcza dokonywania w treści załączonych formularzy jakichkolwiek </w:t>
      </w:r>
      <w:r w:rsidR="00242653">
        <w:rPr>
          <w:sz w:val="20"/>
          <w:szCs w:val="20"/>
        </w:rPr>
        <w:t xml:space="preserve">merytorycznych </w:t>
      </w:r>
      <w:r w:rsidRPr="002B54F0">
        <w:rPr>
          <w:sz w:val="20"/>
          <w:szCs w:val="20"/>
        </w:rPr>
        <w:t>zmian. W przypadku złożenia przez Wykonawcę wł</w:t>
      </w:r>
      <w:r w:rsidR="00242653">
        <w:rPr>
          <w:sz w:val="20"/>
          <w:szCs w:val="20"/>
        </w:rPr>
        <w:t>asnych formularzy ich treść powinna</w:t>
      </w:r>
      <w:r w:rsidRPr="002B54F0">
        <w:rPr>
          <w:sz w:val="20"/>
          <w:szCs w:val="20"/>
        </w:rPr>
        <w:t xml:space="preserve"> być tożsama z treścią formularzy załączonych do niniejszej SIWZ.</w:t>
      </w:r>
    </w:p>
    <w:p w:rsidR="00121CC1" w:rsidRPr="002B54F0" w:rsidRDefault="00FD7635" w:rsidP="006919B3">
      <w:pPr>
        <w:widowControl/>
        <w:numPr>
          <w:ilvl w:val="0"/>
          <w:numId w:val="18"/>
        </w:numPr>
        <w:suppressAutoHyphens w:val="0"/>
        <w:autoSpaceDE/>
        <w:spacing w:line="276" w:lineRule="auto"/>
        <w:ind w:hanging="480"/>
        <w:rPr>
          <w:color w:val="000000"/>
          <w:sz w:val="20"/>
          <w:szCs w:val="20"/>
          <w:u w:val="single"/>
        </w:rPr>
      </w:pPr>
      <w:r w:rsidRPr="002B54F0">
        <w:rPr>
          <w:sz w:val="20"/>
          <w:szCs w:val="20"/>
        </w:rPr>
        <w:t>Ofertę należy umieścić w kopercie zabezpieczonej w trwały sposób tj. uniemożliwiającym odczytanie zawartości bez uszkodzenia opakowania. Zaleca się aby koperta była zaadresowana do Zamawiającego i posiadała oznaczenie:</w:t>
      </w:r>
    </w:p>
    <w:p w:rsidR="002A0EBF" w:rsidRPr="00986F59" w:rsidRDefault="001C6F0E" w:rsidP="00FE1A55">
      <w:pPr>
        <w:spacing w:line="276" w:lineRule="auto"/>
        <w:ind w:firstLine="240"/>
        <w:rPr>
          <w:b/>
          <w:bCs/>
          <w:sz w:val="20"/>
          <w:szCs w:val="20"/>
        </w:rPr>
      </w:pPr>
      <w:r w:rsidRPr="002B54F0">
        <w:rPr>
          <w:sz w:val="20"/>
          <w:szCs w:val="20"/>
        </w:rPr>
        <w:t xml:space="preserve"> </w:t>
      </w:r>
      <w:r w:rsidR="002A0EBF" w:rsidRPr="002B54F0">
        <w:rPr>
          <w:sz w:val="20"/>
          <w:szCs w:val="20"/>
        </w:rPr>
        <w:t>„</w:t>
      </w:r>
      <w:r w:rsidR="00242653" w:rsidRPr="00242653">
        <w:rPr>
          <w:b/>
          <w:sz w:val="20"/>
          <w:szCs w:val="20"/>
        </w:rPr>
        <w:t>Wyposażenie pracowni przyrodniczych w szkołach na terenie Gminy Niedrzwica Duża”</w:t>
      </w:r>
    </w:p>
    <w:p w:rsidR="002A0EBF" w:rsidRPr="002B54F0" w:rsidRDefault="00F81B2E" w:rsidP="00505B3F">
      <w:pPr>
        <w:pStyle w:val="Default"/>
        <w:spacing w:line="276" w:lineRule="auto"/>
        <w:ind w:firstLine="720"/>
        <w:jc w:val="both"/>
        <w:rPr>
          <w:b/>
          <w:color w:val="000000" w:themeColor="text1"/>
          <w:sz w:val="20"/>
          <w:szCs w:val="20"/>
        </w:rPr>
      </w:pPr>
      <w:r w:rsidRPr="002B54F0">
        <w:rPr>
          <w:b/>
          <w:color w:val="000000" w:themeColor="text1"/>
          <w:sz w:val="20"/>
          <w:szCs w:val="20"/>
        </w:rPr>
        <w:t>Nr </w:t>
      </w:r>
      <w:r w:rsidR="00242653">
        <w:rPr>
          <w:b/>
          <w:color w:val="000000" w:themeColor="text1"/>
          <w:sz w:val="20"/>
          <w:szCs w:val="20"/>
        </w:rPr>
        <w:t>sprawy ZP.271.1.18</w:t>
      </w:r>
      <w:r w:rsidR="00201AF3" w:rsidRPr="002B54F0">
        <w:rPr>
          <w:b/>
          <w:color w:val="000000" w:themeColor="text1"/>
          <w:sz w:val="20"/>
          <w:szCs w:val="20"/>
        </w:rPr>
        <w:t>.</w:t>
      </w:r>
      <w:r w:rsidR="002A0EBF" w:rsidRPr="002B54F0">
        <w:rPr>
          <w:b/>
          <w:color w:val="000000" w:themeColor="text1"/>
          <w:sz w:val="20"/>
          <w:szCs w:val="20"/>
        </w:rPr>
        <w:t>201</w:t>
      </w:r>
      <w:r w:rsidR="00242653">
        <w:rPr>
          <w:b/>
          <w:color w:val="000000" w:themeColor="text1"/>
          <w:sz w:val="20"/>
          <w:szCs w:val="20"/>
        </w:rPr>
        <w:t>8</w:t>
      </w:r>
      <w:r w:rsidR="002A0EBF" w:rsidRPr="002B54F0">
        <w:rPr>
          <w:b/>
          <w:color w:val="000000" w:themeColor="text1"/>
          <w:sz w:val="20"/>
          <w:szCs w:val="20"/>
        </w:rPr>
        <w:tab/>
      </w:r>
    </w:p>
    <w:p w:rsidR="002A0EBF" w:rsidRPr="00915607" w:rsidRDefault="00021AB2" w:rsidP="00505B3F">
      <w:pPr>
        <w:pStyle w:val="Default"/>
        <w:spacing w:line="276" w:lineRule="auto"/>
        <w:ind w:firstLine="720"/>
        <w:jc w:val="both"/>
        <w:rPr>
          <w:b/>
          <w:color w:val="FF0000"/>
          <w:sz w:val="20"/>
          <w:szCs w:val="20"/>
        </w:rPr>
      </w:pPr>
      <w:r w:rsidRPr="00915607">
        <w:rPr>
          <w:b/>
          <w:color w:val="auto"/>
          <w:sz w:val="20"/>
          <w:szCs w:val="20"/>
        </w:rPr>
        <w:t xml:space="preserve">Nie otwierać przed  </w:t>
      </w:r>
      <w:r w:rsidR="00915607" w:rsidRPr="00915607">
        <w:rPr>
          <w:b/>
          <w:color w:val="auto"/>
          <w:sz w:val="20"/>
          <w:szCs w:val="20"/>
        </w:rPr>
        <w:t>14</w:t>
      </w:r>
      <w:r w:rsidR="00B247F6" w:rsidRPr="00915607">
        <w:rPr>
          <w:b/>
          <w:color w:val="auto"/>
          <w:sz w:val="20"/>
          <w:szCs w:val="20"/>
        </w:rPr>
        <w:t>.</w:t>
      </w:r>
      <w:r w:rsidR="00915607" w:rsidRPr="00915607">
        <w:rPr>
          <w:b/>
          <w:color w:val="auto"/>
          <w:sz w:val="20"/>
          <w:szCs w:val="20"/>
        </w:rPr>
        <w:t>09</w:t>
      </w:r>
      <w:r w:rsidRPr="00915607">
        <w:rPr>
          <w:b/>
          <w:color w:val="auto"/>
          <w:sz w:val="20"/>
          <w:szCs w:val="20"/>
        </w:rPr>
        <w:t>.201</w:t>
      </w:r>
      <w:r w:rsidR="00FA6B6E" w:rsidRPr="00915607">
        <w:rPr>
          <w:b/>
          <w:color w:val="auto"/>
          <w:sz w:val="20"/>
          <w:szCs w:val="20"/>
        </w:rPr>
        <w:t>8</w:t>
      </w:r>
      <w:r w:rsidR="002A0EBF" w:rsidRPr="00915607">
        <w:rPr>
          <w:b/>
          <w:color w:val="auto"/>
          <w:sz w:val="20"/>
          <w:szCs w:val="20"/>
        </w:rPr>
        <w:t xml:space="preserve"> r. godz.</w:t>
      </w:r>
      <w:r w:rsidR="00BA7F68" w:rsidRPr="00915607">
        <w:rPr>
          <w:b/>
          <w:color w:val="auto"/>
          <w:sz w:val="20"/>
          <w:szCs w:val="20"/>
        </w:rPr>
        <w:t xml:space="preserve"> 09</w:t>
      </w:r>
      <w:r w:rsidR="002A0EBF" w:rsidRPr="00915607">
        <w:rPr>
          <w:b/>
          <w:color w:val="auto"/>
          <w:sz w:val="20"/>
          <w:szCs w:val="20"/>
          <w:vertAlign w:val="superscript"/>
        </w:rPr>
        <w:t>15</w:t>
      </w:r>
      <w:r w:rsidR="00B247F6" w:rsidRPr="00915607">
        <w:rPr>
          <w:b/>
        </w:rPr>
        <w:tab/>
      </w:r>
    </w:p>
    <w:p w:rsidR="002A0EBF" w:rsidRPr="002B54F0" w:rsidRDefault="002A0EBF" w:rsidP="006919B3">
      <w:pPr>
        <w:pStyle w:val="HTML-wstpniesformatowany"/>
        <w:numPr>
          <w:ilvl w:val="0"/>
          <w:numId w:val="18"/>
        </w:numPr>
        <w:spacing w:line="276" w:lineRule="auto"/>
        <w:jc w:val="both"/>
        <w:rPr>
          <w:rFonts w:ascii="Times New Roman" w:hAnsi="Times New Roman"/>
          <w:color w:val="000000"/>
        </w:rPr>
      </w:pPr>
      <w:r w:rsidRPr="002B54F0">
        <w:rPr>
          <w:rFonts w:ascii="Times New Roman" w:hAnsi="Times New Roman"/>
          <w:color w:val="000000"/>
        </w:rPr>
        <w:lastRenderedPageBreak/>
        <w:t>Zaleca się aby koperta wewnętrzna posiada</w:t>
      </w:r>
      <w:r w:rsidR="00242653">
        <w:rPr>
          <w:rFonts w:ascii="Times New Roman" w:hAnsi="Times New Roman"/>
          <w:color w:val="000000"/>
        </w:rPr>
        <w:t>ł nazwę/firmę i adres/siedzibę W</w:t>
      </w:r>
      <w:r w:rsidRPr="002B54F0">
        <w:rPr>
          <w:rFonts w:ascii="Times New Roman" w:hAnsi="Times New Roman"/>
          <w:color w:val="000000"/>
        </w:rPr>
        <w:t>ykonawcy (pieczęć firmowa), aby można było odesłać ofertę w przypadku stwierdzenia złożenia jej po terminie.</w:t>
      </w:r>
    </w:p>
    <w:p w:rsidR="002A0EBF" w:rsidRPr="00242653" w:rsidRDefault="002A0EBF" w:rsidP="00FE1A55">
      <w:pPr>
        <w:widowControl/>
        <w:suppressAutoHyphens w:val="0"/>
        <w:autoSpaceDE/>
        <w:spacing w:line="276" w:lineRule="auto"/>
        <w:ind w:left="0" w:firstLine="720"/>
        <w:rPr>
          <w:sz w:val="20"/>
          <w:szCs w:val="20"/>
          <w:lang w:bidi="ar-SA"/>
        </w:rPr>
      </w:pPr>
      <w:r w:rsidRPr="00242653">
        <w:rPr>
          <w:sz w:val="20"/>
          <w:szCs w:val="20"/>
          <w:lang w:bidi="ar-SA"/>
        </w:rPr>
        <w:t xml:space="preserve">UWAGA! </w:t>
      </w:r>
    </w:p>
    <w:p w:rsidR="002A0EBF" w:rsidRPr="002B54F0" w:rsidRDefault="002A0EBF" w:rsidP="00FE1A55">
      <w:pPr>
        <w:widowControl/>
        <w:suppressAutoHyphens w:val="0"/>
        <w:autoSpaceDE/>
        <w:spacing w:line="276" w:lineRule="auto"/>
        <w:ind w:left="720" w:firstLine="0"/>
        <w:rPr>
          <w:sz w:val="20"/>
          <w:szCs w:val="20"/>
        </w:rPr>
      </w:pPr>
      <w:r w:rsidRPr="00242653">
        <w:rPr>
          <w:sz w:val="20"/>
          <w:szCs w:val="20"/>
          <w:lang w:bidi="ar-SA"/>
        </w:rPr>
        <w:t>W przypadku braku w/w oznaczeń Zamawiający nie ponosi odpowiedzialności za zdarzenia wynikające z tego braku np. przypadkowe otwarcie oferty przed wyznaczonym terminem otwarcia ofert</w:t>
      </w:r>
      <w:r w:rsidR="00283723">
        <w:rPr>
          <w:sz w:val="20"/>
          <w:szCs w:val="20"/>
          <w:lang w:bidi="ar-SA"/>
        </w:rPr>
        <w:t>,</w:t>
      </w:r>
      <w:r w:rsidRPr="00242653">
        <w:rPr>
          <w:sz w:val="20"/>
          <w:szCs w:val="20"/>
          <w:lang w:bidi="ar-SA"/>
        </w:rPr>
        <w:t xml:space="preserve"> czy jej nie otwarcie w trakcie sesji otwarcia ofert.</w:t>
      </w:r>
      <w:r w:rsidR="00FE1A55" w:rsidRPr="002B54F0">
        <w:rPr>
          <w:sz w:val="20"/>
          <w:szCs w:val="20"/>
        </w:rPr>
        <w:t xml:space="preserve"> </w:t>
      </w:r>
    </w:p>
    <w:p w:rsidR="002A0EBF" w:rsidRPr="00242653" w:rsidRDefault="002A0EBF" w:rsidP="006919B3">
      <w:pPr>
        <w:pStyle w:val="Akapitzlist"/>
        <w:numPr>
          <w:ilvl w:val="0"/>
          <w:numId w:val="18"/>
        </w:numPr>
        <w:spacing w:after="0"/>
        <w:ind w:hanging="357"/>
        <w:rPr>
          <w:rFonts w:ascii="Times New Roman" w:hAnsi="Times New Roman"/>
          <w:sz w:val="20"/>
          <w:szCs w:val="20"/>
        </w:rPr>
      </w:pPr>
      <w:r w:rsidRPr="00242653">
        <w:rPr>
          <w:rFonts w:ascii="Times New Roman" w:hAnsi="Times New Roman"/>
          <w:sz w:val="20"/>
          <w:szCs w:val="20"/>
        </w:rPr>
        <w:t>Wykonawca może wprowadzić zmiany w złożonej ofercie lub ją wycofać, pod warunkiem, że uczyni przed upływem terminu składania ofert, zarówno zmiana jak i wycofanie oferty wymagają zachowania formy pisemnej.</w:t>
      </w:r>
    </w:p>
    <w:p w:rsidR="00242653" w:rsidRDefault="002A0EBF" w:rsidP="006919B3">
      <w:pPr>
        <w:pStyle w:val="Tekstpodstawowy"/>
        <w:widowControl/>
        <w:numPr>
          <w:ilvl w:val="0"/>
          <w:numId w:val="23"/>
        </w:numPr>
        <w:overflowPunct w:val="0"/>
        <w:autoSpaceDE/>
        <w:spacing w:after="0" w:line="276" w:lineRule="auto"/>
        <w:textAlignment w:val="baseline"/>
        <w:rPr>
          <w:sz w:val="20"/>
          <w:szCs w:val="20"/>
        </w:rPr>
      </w:pPr>
      <w:r w:rsidRPr="00242653">
        <w:rPr>
          <w:sz w:val="20"/>
          <w:szCs w:val="20"/>
        </w:rPr>
        <w:t>Wykonawca może</w:t>
      </w:r>
      <w:r w:rsidRPr="002B54F0">
        <w:rPr>
          <w:sz w:val="20"/>
          <w:szCs w:val="20"/>
        </w:rPr>
        <w:t xml:space="preserve"> wprowadzić zmiany, poprawki, modyfikacje i uzupełniania do zło</w:t>
      </w:r>
      <w:r w:rsidR="00283723">
        <w:rPr>
          <w:sz w:val="20"/>
          <w:szCs w:val="20"/>
        </w:rPr>
        <w:t>żonej oferty pod warunkiem, że Z</w:t>
      </w:r>
      <w:r w:rsidRPr="002B54F0">
        <w:rPr>
          <w:sz w:val="20"/>
          <w:szCs w:val="20"/>
        </w:rPr>
        <w:t xml:space="preserve">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w:t>
      </w:r>
      <w:r w:rsidR="00283723">
        <w:rPr>
          <w:sz w:val="20"/>
          <w:szCs w:val="20"/>
        </w:rPr>
        <w:t>otwarte przy otwieraniu oferty W</w:t>
      </w:r>
      <w:r w:rsidRPr="002B54F0">
        <w:rPr>
          <w:sz w:val="20"/>
          <w:szCs w:val="20"/>
        </w:rPr>
        <w:t xml:space="preserve">ykonawcy, który wprowadził zmiany i po stwierdzeniu poprawności procedury dokonywania zmian, zostaną dołączone do oferty. </w:t>
      </w:r>
    </w:p>
    <w:p w:rsidR="008A4021" w:rsidRPr="00242653" w:rsidRDefault="002A0EBF" w:rsidP="006919B3">
      <w:pPr>
        <w:pStyle w:val="Tekstpodstawowy"/>
        <w:widowControl/>
        <w:numPr>
          <w:ilvl w:val="0"/>
          <w:numId w:val="23"/>
        </w:numPr>
        <w:overflowPunct w:val="0"/>
        <w:autoSpaceDE/>
        <w:spacing w:after="0" w:line="276" w:lineRule="auto"/>
        <w:textAlignment w:val="baseline"/>
        <w:rPr>
          <w:sz w:val="20"/>
          <w:szCs w:val="20"/>
        </w:rPr>
      </w:pPr>
      <w:r w:rsidRPr="00242653">
        <w:rPr>
          <w:sz w:val="20"/>
          <w:szCs w:val="20"/>
        </w:rPr>
        <w:t>Wykonawca ma prawo przed upływem terminu składania ofert wycofać się z postępowania poprzez złożenie pisemnego powiadomienia, według tych samych zasad jak wprowadzanie zmian i poprawek z napisem na kopercie „WYCOFANIE”. Koperty oznakowane w ten sposób będą otwierane w pierwszej kolejności po potwierd</w:t>
      </w:r>
      <w:r w:rsidR="00283723">
        <w:rPr>
          <w:sz w:val="20"/>
          <w:szCs w:val="20"/>
        </w:rPr>
        <w:t>zeniu poprawności postępowania W</w:t>
      </w:r>
      <w:r w:rsidRPr="00242653">
        <w:rPr>
          <w:sz w:val="20"/>
          <w:szCs w:val="20"/>
        </w:rPr>
        <w:t>ykonawcy oraz zgodności z danymi zamieszczonymi na kopercie wycofywanej oferty. Koperty z ofertami wycofanymi nie będą otwierane.</w:t>
      </w:r>
    </w:p>
    <w:p w:rsidR="00E93A6B" w:rsidRDefault="00E93A6B" w:rsidP="00CA4516">
      <w:pPr>
        <w:spacing w:line="276" w:lineRule="auto"/>
        <w:ind w:left="0" w:firstLine="0"/>
        <w:rPr>
          <w:sz w:val="20"/>
          <w:szCs w:val="20"/>
        </w:rPr>
      </w:pPr>
    </w:p>
    <w:p w:rsidR="0015066E" w:rsidRPr="002B54F0" w:rsidRDefault="0015066E" w:rsidP="00CA4516">
      <w:pPr>
        <w:spacing w:line="276" w:lineRule="auto"/>
        <w:ind w:left="0" w:firstLine="0"/>
        <w:rPr>
          <w:sz w:val="20"/>
          <w:szCs w:val="20"/>
        </w:rPr>
      </w:pPr>
    </w:p>
    <w:p w:rsidR="00E91994" w:rsidRPr="002B54F0" w:rsidRDefault="0015066E" w:rsidP="00CA4516">
      <w:pPr>
        <w:spacing w:line="276" w:lineRule="auto"/>
        <w:ind w:hanging="480"/>
        <w:rPr>
          <w:b/>
          <w:sz w:val="20"/>
          <w:szCs w:val="20"/>
        </w:rPr>
      </w:pPr>
      <w:r>
        <w:rPr>
          <w:b/>
          <w:sz w:val="20"/>
          <w:szCs w:val="20"/>
        </w:rPr>
        <w:t>XIII</w:t>
      </w:r>
      <w:r w:rsidR="00E91994" w:rsidRPr="002B54F0">
        <w:rPr>
          <w:b/>
          <w:sz w:val="20"/>
          <w:szCs w:val="20"/>
        </w:rPr>
        <w:t>. MIEJSCE I TERMIN SKŁADANIA ORAZ OTWARCIA OFERT</w:t>
      </w:r>
      <w:r w:rsidR="00201AF3" w:rsidRPr="002B54F0">
        <w:rPr>
          <w:b/>
          <w:sz w:val="20"/>
          <w:szCs w:val="20"/>
        </w:rPr>
        <w:t>:</w:t>
      </w:r>
    </w:p>
    <w:p w:rsidR="00BD441B" w:rsidRPr="002B54F0" w:rsidRDefault="00AE6E08" w:rsidP="00CA4516">
      <w:pPr>
        <w:numPr>
          <w:ilvl w:val="0"/>
          <w:numId w:val="1"/>
        </w:numPr>
        <w:spacing w:line="276" w:lineRule="auto"/>
        <w:rPr>
          <w:color w:val="000000"/>
          <w:sz w:val="20"/>
          <w:szCs w:val="20"/>
        </w:rPr>
      </w:pPr>
      <w:r w:rsidRPr="002B54F0">
        <w:rPr>
          <w:sz w:val="20"/>
          <w:szCs w:val="20"/>
        </w:rPr>
        <w:t xml:space="preserve">Oferty należy składać </w:t>
      </w:r>
      <w:r w:rsidR="00CE5B82" w:rsidRPr="002B54F0">
        <w:rPr>
          <w:sz w:val="20"/>
          <w:szCs w:val="20"/>
        </w:rPr>
        <w:t>pocztą</w:t>
      </w:r>
      <w:r w:rsidRPr="002B54F0">
        <w:rPr>
          <w:sz w:val="20"/>
          <w:szCs w:val="20"/>
        </w:rPr>
        <w:t xml:space="preserve"> lub </w:t>
      </w:r>
      <w:r w:rsidR="00CE5B82" w:rsidRPr="002B54F0">
        <w:rPr>
          <w:sz w:val="20"/>
          <w:szCs w:val="20"/>
        </w:rPr>
        <w:t xml:space="preserve">osobiście </w:t>
      </w:r>
      <w:r w:rsidRPr="002B54F0">
        <w:rPr>
          <w:sz w:val="20"/>
          <w:szCs w:val="20"/>
        </w:rPr>
        <w:t>w</w:t>
      </w:r>
      <w:r w:rsidR="00DC14E5" w:rsidRPr="002B54F0">
        <w:rPr>
          <w:sz w:val="20"/>
          <w:szCs w:val="20"/>
        </w:rPr>
        <w:t xml:space="preserve"> siedzibie</w:t>
      </w:r>
      <w:r w:rsidRPr="002B54F0">
        <w:rPr>
          <w:sz w:val="20"/>
          <w:szCs w:val="20"/>
        </w:rPr>
        <w:t xml:space="preserve"> </w:t>
      </w:r>
      <w:r w:rsidR="00201AF3" w:rsidRPr="002B54F0">
        <w:rPr>
          <w:sz w:val="20"/>
          <w:szCs w:val="20"/>
        </w:rPr>
        <w:t>Urząd Gminy Niedrzwica Duża ul. Lubelska</w:t>
      </w:r>
      <w:r w:rsidR="00B477D0" w:rsidRPr="002B54F0">
        <w:rPr>
          <w:sz w:val="20"/>
          <w:szCs w:val="20"/>
        </w:rPr>
        <w:t xml:space="preserve"> 3</w:t>
      </w:r>
      <w:r w:rsidR="00201AF3" w:rsidRPr="002B54F0">
        <w:rPr>
          <w:sz w:val="20"/>
          <w:szCs w:val="20"/>
        </w:rPr>
        <w:t>0</w:t>
      </w:r>
      <w:r w:rsidR="000B1B40" w:rsidRPr="002B54F0">
        <w:rPr>
          <w:sz w:val="20"/>
          <w:szCs w:val="20"/>
        </w:rPr>
        <w:t>,</w:t>
      </w:r>
      <w:r w:rsidR="003E12D5" w:rsidRPr="002B54F0">
        <w:rPr>
          <w:sz w:val="20"/>
          <w:szCs w:val="20"/>
        </w:rPr>
        <w:t xml:space="preserve"> 24-220 Niedrzwica Duża </w:t>
      </w:r>
      <w:r w:rsidRPr="00915607">
        <w:rPr>
          <w:b/>
          <w:sz w:val="20"/>
          <w:szCs w:val="20"/>
        </w:rPr>
        <w:t xml:space="preserve">do dnia </w:t>
      </w:r>
      <w:r w:rsidR="00915607" w:rsidRPr="00915607">
        <w:rPr>
          <w:b/>
          <w:sz w:val="20"/>
          <w:szCs w:val="20"/>
        </w:rPr>
        <w:t>14</w:t>
      </w:r>
      <w:r w:rsidR="00AC060A" w:rsidRPr="00915607">
        <w:rPr>
          <w:b/>
          <w:sz w:val="20"/>
          <w:szCs w:val="20"/>
        </w:rPr>
        <w:t>.</w:t>
      </w:r>
      <w:r w:rsidR="00915607" w:rsidRPr="00915607">
        <w:rPr>
          <w:b/>
          <w:sz w:val="20"/>
          <w:szCs w:val="20"/>
        </w:rPr>
        <w:t>09</w:t>
      </w:r>
      <w:r w:rsidR="00021AB2" w:rsidRPr="00915607">
        <w:rPr>
          <w:b/>
          <w:sz w:val="20"/>
          <w:szCs w:val="20"/>
        </w:rPr>
        <w:t>.201</w:t>
      </w:r>
      <w:r w:rsidR="00FA6B6E" w:rsidRPr="00915607">
        <w:rPr>
          <w:b/>
          <w:sz w:val="20"/>
          <w:szCs w:val="20"/>
        </w:rPr>
        <w:t>8</w:t>
      </w:r>
      <w:r w:rsidRPr="00915607">
        <w:rPr>
          <w:b/>
          <w:sz w:val="20"/>
          <w:szCs w:val="20"/>
        </w:rPr>
        <w:t xml:space="preserve"> r. do godz. </w:t>
      </w:r>
      <w:r w:rsidR="00BA7F68" w:rsidRPr="00915607">
        <w:rPr>
          <w:b/>
          <w:sz w:val="20"/>
          <w:szCs w:val="20"/>
        </w:rPr>
        <w:t>09</w:t>
      </w:r>
      <w:r w:rsidR="009D5946" w:rsidRPr="00915607">
        <w:rPr>
          <w:b/>
          <w:sz w:val="20"/>
          <w:szCs w:val="20"/>
          <w:vertAlign w:val="superscript"/>
        </w:rPr>
        <w:t>00</w:t>
      </w:r>
      <w:r w:rsidR="00C13804" w:rsidRPr="00915607">
        <w:rPr>
          <w:b/>
          <w:sz w:val="20"/>
          <w:szCs w:val="20"/>
          <w:vertAlign w:val="superscript"/>
        </w:rPr>
        <w:t xml:space="preserve"> </w:t>
      </w:r>
      <w:r w:rsidR="00C13804" w:rsidRPr="002B54F0">
        <w:rPr>
          <w:b/>
          <w:color w:val="000000"/>
          <w:sz w:val="20"/>
          <w:szCs w:val="20"/>
        </w:rPr>
        <w:t>(</w:t>
      </w:r>
      <w:r w:rsidR="00C13804" w:rsidRPr="002B54F0">
        <w:rPr>
          <w:color w:val="000000"/>
          <w:sz w:val="20"/>
          <w:szCs w:val="20"/>
        </w:rPr>
        <w:t>parter, kancelaria)</w:t>
      </w:r>
      <w:r w:rsidRPr="002B54F0">
        <w:rPr>
          <w:color w:val="000000"/>
          <w:sz w:val="20"/>
          <w:szCs w:val="20"/>
        </w:rPr>
        <w:t>. Oferty złożone po tym terminie zostaną zwrócone bez otwarcia. Decydujące znaczenie dla oceny zachowania powyższego terminu ma data i godzina wpływu oferty do Zamawiającego, a nie data jej wysłania przesyłką pocztową czy kurierską.</w:t>
      </w:r>
    </w:p>
    <w:p w:rsidR="00BD441B" w:rsidRPr="002B54F0" w:rsidRDefault="00AE6E08" w:rsidP="00CA4516">
      <w:pPr>
        <w:numPr>
          <w:ilvl w:val="0"/>
          <w:numId w:val="1"/>
        </w:numPr>
        <w:spacing w:line="276" w:lineRule="auto"/>
        <w:rPr>
          <w:color w:val="000000"/>
          <w:sz w:val="20"/>
          <w:szCs w:val="20"/>
        </w:rPr>
      </w:pPr>
      <w:r w:rsidRPr="002B54F0">
        <w:rPr>
          <w:color w:val="000000"/>
          <w:sz w:val="20"/>
          <w:szCs w:val="20"/>
        </w:rPr>
        <w:t xml:space="preserve">Otwarcie złożonych ofert nastąpi </w:t>
      </w:r>
      <w:r w:rsidR="00FD72F2" w:rsidRPr="00915607">
        <w:rPr>
          <w:b/>
          <w:sz w:val="20"/>
          <w:szCs w:val="20"/>
        </w:rPr>
        <w:t>w</w:t>
      </w:r>
      <w:r w:rsidR="00FD72F2" w:rsidRPr="00915607">
        <w:rPr>
          <w:sz w:val="20"/>
          <w:szCs w:val="20"/>
        </w:rPr>
        <w:t xml:space="preserve"> </w:t>
      </w:r>
      <w:r w:rsidR="00FD72F2" w:rsidRPr="00915607">
        <w:rPr>
          <w:b/>
          <w:sz w:val="20"/>
          <w:szCs w:val="20"/>
        </w:rPr>
        <w:t>dniu</w:t>
      </w:r>
      <w:r w:rsidRPr="00915607">
        <w:rPr>
          <w:b/>
          <w:sz w:val="20"/>
          <w:szCs w:val="20"/>
        </w:rPr>
        <w:t xml:space="preserve"> </w:t>
      </w:r>
      <w:r w:rsidR="00915607" w:rsidRPr="00915607">
        <w:rPr>
          <w:b/>
          <w:sz w:val="20"/>
          <w:szCs w:val="20"/>
        </w:rPr>
        <w:t>14</w:t>
      </w:r>
      <w:r w:rsidR="000905FB" w:rsidRPr="00915607">
        <w:rPr>
          <w:b/>
          <w:sz w:val="20"/>
          <w:szCs w:val="20"/>
        </w:rPr>
        <w:t>.</w:t>
      </w:r>
      <w:r w:rsidR="00915607" w:rsidRPr="00915607">
        <w:rPr>
          <w:b/>
          <w:sz w:val="20"/>
          <w:szCs w:val="20"/>
        </w:rPr>
        <w:t>09</w:t>
      </w:r>
      <w:r w:rsidR="00021AB2" w:rsidRPr="00915607">
        <w:rPr>
          <w:b/>
          <w:sz w:val="20"/>
          <w:szCs w:val="20"/>
        </w:rPr>
        <w:t>.201</w:t>
      </w:r>
      <w:r w:rsidR="00FA6B6E" w:rsidRPr="00915607">
        <w:rPr>
          <w:b/>
          <w:sz w:val="20"/>
          <w:szCs w:val="20"/>
        </w:rPr>
        <w:t>8</w:t>
      </w:r>
      <w:r w:rsidR="00943485" w:rsidRPr="00915607">
        <w:rPr>
          <w:b/>
          <w:sz w:val="20"/>
          <w:szCs w:val="20"/>
        </w:rPr>
        <w:t xml:space="preserve"> </w:t>
      </w:r>
      <w:r w:rsidRPr="00915607">
        <w:rPr>
          <w:b/>
          <w:sz w:val="20"/>
          <w:szCs w:val="20"/>
        </w:rPr>
        <w:t xml:space="preserve">r. o godz. </w:t>
      </w:r>
      <w:r w:rsidR="00BA7F68" w:rsidRPr="00915607">
        <w:rPr>
          <w:b/>
          <w:sz w:val="20"/>
          <w:szCs w:val="20"/>
        </w:rPr>
        <w:t>09</w:t>
      </w:r>
      <w:r w:rsidR="009D5946" w:rsidRPr="00915607">
        <w:rPr>
          <w:b/>
          <w:sz w:val="20"/>
          <w:szCs w:val="20"/>
          <w:vertAlign w:val="superscript"/>
        </w:rPr>
        <w:t>15</w:t>
      </w:r>
      <w:r w:rsidRPr="00915607">
        <w:rPr>
          <w:sz w:val="20"/>
          <w:szCs w:val="20"/>
        </w:rPr>
        <w:t xml:space="preserve"> </w:t>
      </w:r>
      <w:r w:rsidR="00BA5E54" w:rsidRPr="002B54F0">
        <w:rPr>
          <w:sz w:val="20"/>
          <w:szCs w:val="20"/>
        </w:rPr>
        <w:t xml:space="preserve">w siedzibie </w:t>
      </w:r>
      <w:r w:rsidR="00201AF3" w:rsidRPr="002B54F0">
        <w:rPr>
          <w:sz w:val="20"/>
          <w:szCs w:val="20"/>
        </w:rPr>
        <w:t>Urząd Gminy Niedrzwica Duża ul. Lubelska 30, 24-220 Niedrzwica Duża</w:t>
      </w:r>
      <w:r w:rsidR="00C13804" w:rsidRPr="002B54F0">
        <w:rPr>
          <w:sz w:val="20"/>
          <w:szCs w:val="20"/>
        </w:rPr>
        <w:t xml:space="preserve"> (sala konferencyjna)</w:t>
      </w:r>
      <w:r w:rsidR="00814DCC" w:rsidRPr="002B54F0">
        <w:rPr>
          <w:sz w:val="20"/>
          <w:szCs w:val="20"/>
        </w:rPr>
        <w:t xml:space="preserve">, zgodnie z art. 86 ustawy </w:t>
      </w:r>
      <w:proofErr w:type="spellStart"/>
      <w:r w:rsidR="00814DCC" w:rsidRPr="002B54F0">
        <w:rPr>
          <w:sz w:val="20"/>
          <w:szCs w:val="20"/>
        </w:rPr>
        <w:t>Pzp</w:t>
      </w:r>
      <w:proofErr w:type="spellEnd"/>
      <w:r w:rsidR="00814DCC" w:rsidRPr="002B54F0">
        <w:rPr>
          <w:sz w:val="20"/>
          <w:szCs w:val="20"/>
        </w:rPr>
        <w:t>.</w:t>
      </w:r>
    </w:p>
    <w:p w:rsidR="00814DCC" w:rsidRPr="002B54F0" w:rsidRDefault="00814DCC" w:rsidP="00CA4516">
      <w:pPr>
        <w:pStyle w:val="Akapitzlist"/>
        <w:numPr>
          <w:ilvl w:val="0"/>
          <w:numId w:val="1"/>
        </w:numPr>
        <w:spacing w:after="0"/>
        <w:rPr>
          <w:rFonts w:ascii="Times New Roman" w:hAnsi="Times New Roman"/>
          <w:sz w:val="20"/>
          <w:szCs w:val="20"/>
        </w:rPr>
      </w:pPr>
      <w:r w:rsidRPr="002B54F0">
        <w:rPr>
          <w:rFonts w:ascii="Times New Roman" w:hAnsi="Times New Roman"/>
          <w:sz w:val="20"/>
          <w:szCs w:val="20"/>
        </w:rPr>
        <w:t>Niezwłocznie po otwarciu ofert Zamawiający zamieszcza na stronie internetowej informacje dotyczące:</w:t>
      </w:r>
    </w:p>
    <w:p w:rsidR="00814DCC" w:rsidRPr="002B54F0" w:rsidRDefault="00814DCC" w:rsidP="006919B3">
      <w:pPr>
        <w:widowControl/>
        <w:numPr>
          <w:ilvl w:val="2"/>
          <w:numId w:val="16"/>
        </w:numPr>
        <w:suppressAutoHyphens w:val="0"/>
        <w:autoSpaceDE/>
        <w:spacing w:line="276" w:lineRule="auto"/>
        <w:ind w:left="1134" w:hanging="425"/>
        <w:rPr>
          <w:sz w:val="20"/>
          <w:szCs w:val="20"/>
        </w:rPr>
      </w:pPr>
      <w:r w:rsidRPr="002B54F0">
        <w:rPr>
          <w:sz w:val="20"/>
          <w:szCs w:val="20"/>
        </w:rPr>
        <w:t>kwoty jaką zamierza przeznaczyć na sfinansowanie zamówienia;</w:t>
      </w:r>
    </w:p>
    <w:p w:rsidR="00814DCC" w:rsidRPr="002B54F0" w:rsidRDefault="00814DCC" w:rsidP="006919B3">
      <w:pPr>
        <w:widowControl/>
        <w:numPr>
          <w:ilvl w:val="2"/>
          <w:numId w:val="16"/>
        </w:numPr>
        <w:suppressAutoHyphens w:val="0"/>
        <w:autoSpaceDE/>
        <w:spacing w:line="276" w:lineRule="auto"/>
        <w:ind w:left="1134" w:hanging="425"/>
        <w:rPr>
          <w:sz w:val="20"/>
          <w:szCs w:val="20"/>
        </w:rPr>
      </w:pPr>
      <w:r w:rsidRPr="002B54F0">
        <w:rPr>
          <w:sz w:val="20"/>
          <w:szCs w:val="20"/>
        </w:rPr>
        <w:t>firm oraz adresów Wykonawców, którzy złożyli oferty w terminie;</w:t>
      </w:r>
    </w:p>
    <w:p w:rsidR="00814DCC" w:rsidRPr="002B54F0" w:rsidRDefault="00814DCC" w:rsidP="006919B3">
      <w:pPr>
        <w:widowControl/>
        <w:numPr>
          <w:ilvl w:val="2"/>
          <w:numId w:val="16"/>
        </w:numPr>
        <w:suppressAutoHyphens w:val="0"/>
        <w:autoSpaceDE/>
        <w:spacing w:line="276" w:lineRule="auto"/>
        <w:ind w:left="1134" w:hanging="425"/>
        <w:rPr>
          <w:sz w:val="20"/>
          <w:szCs w:val="20"/>
        </w:rPr>
      </w:pPr>
      <w:r w:rsidRPr="002B54F0">
        <w:rPr>
          <w:sz w:val="20"/>
          <w:szCs w:val="20"/>
        </w:rPr>
        <w:t>ceny, terminu wykonania zamówienia, okresu gwarancji i warunków płatności zawartych w ofertach.</w:t>
      </w:r>
    </w:p>
    <w:p w:rsidR="00060C6E" w:rsidRDefault="00060C6E" w:rsidP="00CA4516">
      <w:pPr>
        <w:spacing w:line="276" w:lineRule="auto"/>
        <w:ind w:left="360" w:firstLine="0"/>
        <w:rPr>
          <w:sz w:val="20"/>
          <w:szCs w:val="20"/>
        </w:rPr>
      </w:pPr>
    </w:p>
    <w:p w:rsidR="0015066E" w:rsidRPr="002B54F0" w:rsidRDefault="0015066E" w:rsidP="00CA4516">
      <w:pPr>
        <w:spacing w:line="276" w:lineRule="auto"/>
        <w:ind w:left="360" w:firstLine="0"/>
        <w:rPr>
          <w:sz w:val="20"/>
          <w:szCs w:val="20"/>
        </w:rPr>
      </w:pPr>
    </w:p>
    <w:p w:rsidR="00E91994" w:rsidRPr="00331B34" w:rsidRDefault="0015066E" w:rsidP="00CA4516">
      <w:pPr>
        <w:spacing w:line="276" w:lineRule="auto"/>
        <w:ind w:left="284" w:hanging="284"/>
        <w:rPr>
          <w:b/>
          <w:sz w:val="20"/>
          <w:szCs w:val="20"/>
        </w:rPr>
      </w:pPr>
      <w:r>
        <w:rPr>
          <w:b/>
          <w:sz w:val="20"/>
          <w:szCs w:val="20"/>
        </w:rPr>
        <w:t>XIV</w:t>
      </w:r>
      <w:r w:rsidR="00E91994" w:rsidRPr="002B54F0">
        <w:rPr>
          <w:b/>
          <w:sz w:val="20"/>
          <w:szCs w:val="20"/>
        </w:rPr>
        <w:t xml:space="preserve">. </w:t>
      </w:r>
      <w:r w:rsidR="00E91994" w:rsidRPr="00331B34">
        <w:rPr>
          <w:b/>
          <w:sz w:val="20"/>
          <w:szCs w:val="20"/>
        </w:rPr>
        <w:t>OPIS SPOSOBU OBLICZENIA CENY</w:t>
      </w:r>
      <w:r w:rsidR="005B4FD4" w:rsidRPr="00331B34">
        <w:rPr>
          <w:b/>
          <w:sz w:val="20"/>
          <w:szCs w:val="20"/>
        </w:rPr>
        <w:t xml:space="preserve"> OFERTY</w:t>
      </w:r>
      <w:r w:rsidR="00A8129C">
        <w:rPr>
          <w:b/>
          <w:sz w:val="20"/>
          <w:szCs w:val="20"/>
        </w:rPr>
        <w:t>:</w:t>
      </w:r>
    </w:p>
    <w:p w:rsidR="006106ED" w:rsidRPr="00331B34" w:rsidRDefault="00EA5648" w:rsidP="00CA4516">
      <w:pPr>
        <w:numPr>
          <w:ilvl w:val="0"/>
          <w:numId w:val="2"/>
        </w:numPr>
        <w:spacing w:line="276" w:lineRule="auto"/>
        <w:ind w:left="714" w:hanging="357"/>
        <w:rPr>
          <w:sz w:val="20"/>
          <w:szCs w:val="20"/>
        </w:rPr>
      </w:pPr>
      <w:r w:rsidRPr="00331B34">
        <w:rPr>
          <w:sz w:val="20"/>
          <w:szCs w:val="20"/>
        </w:rPr>
        <w:t>Wykonaw</w:t>
      </w:r>
      <w:r w:rsidR="005B4FD4" w:rsidRPr="00331B34">
        <w:rPr>
          <w:sz w:val="20"/>
          <w:szCs w:val="20"/>
        </w:rPr>
        <w:t>c</w:t>
      </w:r>
      <w:r w:rsidRPr="00331B34">
        <w:rPr>
          <w:sz w:val="20"/>
          <w:szCs w:val="20"/>
        </w:rPr>
        <w:t xml:space="preserve">a określi </w:t>
      </w:r>
      <w:r w:rsidR="004A78A2" w:rsidRPr="00331B34">
        <w:rPr>
          <w:sz w:val="20"/>
          <w:szCs w:val="20"/>
        </w:rPr>
        <w:t>w ofercie</w:t>
      </w:r>
      <w:r w:rsidR="006106ED" w:rsidRPr="00331B34">
        <w:rPr>
          <w:sz w:val="20"/>
          <w:szCs w:val="20"/>
        </w:rPr>
        <w:t xml:space="preserve"> cenę </w:t>
      </w:r>
      <w:r w:rsidR="00331B34" w:rsidRPr="00331B34">
        <w:rPr>
          <w:sz w:val="20"/>
          <w:szCs w:val="20"/>
        </w:rPr>
        <w:t xml:space="preserve">ryczałtową </w:t>
      </w:r>
      <w:r w:rsidR="006106ED" w:rsidRPr="00331B34">
        <w:rPr>
          <w:sz w:val="20"/>
          <w:szCs w:val="20"/>
        </w:rPr>
        <w:t>brutto wartości każdej części przedmiotu zamówienia</w:t>
      </w:r>
      <w:r w:rsidR="00331B34" w:rsidRPr="00331B34">
        <w:rPr>
          <w:sz w:val="20"/>
          <w:szCs w:val="20"/>
        </w:rPr>
        <w:t>.</w:t>
      </w:r>
    </w:p>
    <w:p w:rsidR="00A8129C" w:rsidRDefault="00331B34" w:rsidP="00A8129C">
      <w:pPr>
        <w:pStyle w:val="Akapitzlist"/>
        <w:numPr>
          <w:ilvl w:val="0"/>
          <w:numId w:val="2"/>
        </w:numPr>
        <w:spacing w:after="0"/>
        <w:jc w:val="both"/>
        <w:rPr>
          <w:rFonts w:ascii="Times New Roman" w:hAnsi="Times New Roman"/>
          <w:sz w:val="20"/>
          <w:szCs w:val="20"/>
          <w:u w:val="single"/>
        </w:rPr>
      </w:pPr>
      <w:r w:rsidRPr="00A8129C">
        <w:rPr>
          <w:rFonts w:ascii="Times New Roman" w:hAnsi="Times New Roman"/>
          <w:sz w:val="20"/>
          <w:szCs w:val="20"/>
          <w:u w:val="single"/>
        </w:rPr>
        <w:t>Cenę ryczałtową oferty należy wyliczyć na podstawie indywidualnej kalkulacji, uwzględniając wszelkie koszty niezbędne do wykonania zamówienia, w tym koszty gwarancyjne, podatki oraz rabaty, upusty itp., których Wykonawca zamierza udzielić. Niedoszacowanie, pominięcie oraz brak rozpoznania zakresu zamówienia nie może być podstawą do żądania zmiany wynagrodzenia.</w:t>
      </w:r>
    </w:p>
    <w:p w:rsidR="008A781D" w:rsidRPr="00A8129C" w:rsidRDefault="008A781D" w:rsidP="00A8129C">
      <w:pPr>
        <w:pStyle w:val="Akapitzlist"/>
        <w:numPr>
          <w:ilvl w:val="0"/>
          <w:numId w:val="2"/>
        </w:numPr>
        <w:spacing w:after="0"/>
        <w:jc w:val="both"/>
        <w:rPr>
          <w:rFonts w:ascii="Times New Roman" w:hAnsi="Times New Roman"/>
          <w:sz w:val="20"/>
          <w:szCs w:val="20"/>
          <w:u w:val="single"/>
        </w:rPr>
      </w:pPr>
      <w:r w:rsidRPr="00A8129C">
        <w:rPr>
          <w:rFonts w:ascii="Times New Roman" w:hAnsi="Times New Roman"/>
          <w:color w:val="000000" w:themeColor="text1"/>
          <w:sz w:val="20"/>
          <w:szCs w:val="20"/>
        </w:rPr>
        <w:t>Zgodnie z art. 91 ust.3a jeżeli złożono ofertę, której wy</w:t>
      </w:r>
      <w:r w:rsidR="00A8129C">
        <w:rPr>
          <w:rFonts w:ascii="Times New Roman" w:hAnsi="Times New Roman"/>
          <w:color w:val="000000" w:themeColor="text1"/>
          <w:sz w:val="20"/>
          <w:szCs w:val="20"/>
        </w:rPr>
        <w:t>bór prowadziłby do powstania u Z</w:t>
      </w:r>
      <w:r w:rsidRPr="00A8129C">
        <w:rPr>
          <w:rFonts w:ascii="Times New Roman" w:hAnsi="Times New Roman"/>
          <w:color w:val="000000" w:themeColor="text1"/>
          <w:sz w:val="20"/>
          <w:szCs w:val="20"/>
        </w:rPr>
        <w:t>amawiającego obowiązku podatkowego zgodnie z przepisami</w:t>
      </w:r>
      <w:r w:rsidR="00A8129C">
        <w:rPr>
          <w:rFonts w:ascii="Times New Roman" w:hAnsi="Times New Roman"/>
          <w:color w:val="000000" w:themeColor="text1"/>
          <w:sz w:val="20"/>
          <w:szCs w:val="20"/>
        </w:rPr>
        <w:t xml:space="preserve"> o podatku od towarów i usług, Z</w:t>
      </w:r>
      <w:r w:rsidRPr="00A8129C">
        <w:rPr>
          <w:rFonts w:ascii="Times New Roman" w:hAnsi="Times New Roman"/>
          <w:color w:val="000000" w:themeColor="text1"/>
          <w:sz w:val="20"/>
          <w:szCs w:val="20"/>
        </w:rPr>
        <w:t>amawiający w celu oceny takiej oferty dolicza do przedstawionej w niej ceny podatek od towarów i usług, który miałby obowiązek rozliczyć zgodnie z tymi przepisami. Wykonawc</w:t>
      </w:r>
      <w:r w:rsidR="00A8129C">
        <w:rPr>
          <w:rFonts w:ascii="Times New Roman" w:hAnsi="Times New Roman"/>
          <w:color w:val="000000" w:themeColor="text1"/>
          <w:sz w:val="20"/>
          <w:szCs w:val="20"/>
        </w:rPr>
        <w:t>a, składając ofertę, informuje Z</w:t>
      </w:r>
      <w:r w:rsidRPr="00A8129C">
        <w:rPr>
          <w:rFonts w:ascii="Times New Roman" w:hAnsi="Times New Roman"/>
          <w:color w:val="000000" w:themeColor="text1"/>
          <w:sz w:val="20"/>
          <w:szCs w:val="20"/>
        </w:rPr>
        <w:t>amawiającego, czy wybór oferty b</w:t>
      </w:r>
      <w:r w:rsidR="00A8129C">
        <w:rPr>
          <w:rFonts w:ascii="Times New Roman" w:hAnsi="Times New Roman"/>
          <w:color w:val="000000" w:themeColor="text1"/>
          <w:sz w:val="20"/>
          <w:szCs w:val="20"/>
        </w:rPr>
        <w:t>ędzie prowadzić do powstania u Z</w:t>
      </w:r>
      <w:r w:rsidRPr="00A8129C">
        <w:rPr>
          <w:rFonts w:ascii="Times New Roman" w:hAnsi="Times New Roman"/>
          <w:color w:val="000000" w:themeColor="text1"/>
          <w:sz w:val="20"/>
          <w:szCs w:val="20"/>
        </w:rPr>
        <w:t xml:space="preserve">amawiającego obowiązku podatkowego, wskazując nazwę (rodzaj) towaru lub usługi, których dostawa lub świadczenie będzie prowadzić do jego powstania, oraz wskazując ich wartość bez kwoty podatku. </w:t>
      </w:r>
    </w:p>
    <w:p w:rsidR="00135DFA" w:rsidRPr="007F42D6" w:rsidRDefault="005B4FD4" w:rsidP="00CA4516">
      <w:pPr>
        <w:numPr>
          <w:ilvl w:val="0"/>
          <w:numId w:val="2"/>
        </w:numPr>
        <w:spacing w:line="276" w:lineRule="auto"/>
        <w:rPr>
          <w:color w:val="000000" w:themeColor="text1"/>
          <w:sz w:val="20"/>
          <w:szCs w:val="20"/>
        </w:rPr>
      </w:pPr>
      <w:r w:rsidRPr="007F42D6">
        <w:rPr>
          <w:color w:val="000000" w:themeColor="text1"/>
          <w:sz w:val="20"/>
          <w:szCs w:val="20"/>
        </w:rPr>
        <w:t xml:space="preserve">Jeżeli siedziba Wykonawcy znajduje się poza granicami Rzeczypospolitej Polskiej Wykonawca może podać cenę netto. W takim przypadku Zamawiający zgodnie z art. 91 ust.3a </w:t>
      </w:r>
      <w:proofErr w:type="spellStart"/>
      <w:r w:rsidRPr="007F42D6">
        <w:rPr>
          <w:color w:val="000000" w:themeColor="text1"/>
          <w:sz w:val="20"/>
          <w:szCs w:val="20"/>
        </w:rPr>
        <w:t>pzp</w:t>
      </w:r>
      <w:proofErr w:type="spellEnd"/>
      <w:r w:rsidRPr="007F42D6">
        <w:rPr>
          <w:color w:val="000000" w:themeColor="text1"/>
          <w:sz w:val="20"/>
          <w:szCs w:val="20"/>
        </w:rPr>
        <w:t xml:space="preserve"> w celu dokonania oceny ofert doliczy do przedstawionej w ofercie ceny podatek od towarów i usług (VAT).</w:t>
      </w:r>
      <w:r w:rsidR="00E91994" w:rsidRPr="007F42D6">
        <w:rPr>
          <w:color w:val="000000" w:themeColor="text1"/>
          <w:sz w:val="20"/>
          <w:szCs w:val="20"/>
        </w:rPr>
        <w:t xml:space="preserve"> </w:t>
      </w:r>
    </w:p>
    <w:p w:rsidR="00241EAB" w:rsidRPr="007F42D6" w:rsidRDefault="005B4FD4" w:rsidP="00CA4516">
      <w:pPr>
        <w:numPr>
          <w:ilvl w:val="0"/>
          <w:numId w:val="2"/>
        </w:numPr>
        <w:spacing w:line="276" w:lineRule="auto"/>
        <w:ind w:hanging="294"/>
        <w:rPr>
          <w:color w:val="000000" w:themeColor="text1"/>
          <w:sz w:val="20"/>
          <w:szCs w:val="20"/>
        </w:rPr>
      </w:pPr>
      <w:r w:rsidRPr="007F42D6">
        <w:rPr>
          <w:color w:val="000000" w:themeColor="text1"/>
          <w:sz w:val="20"/>
          <w:szCs w:val="20"/>
        </w:rPr>
        <w:lastRenderedPageBreak/>
        <w:t>Cena może być tylko jedna za oferowany przedmiot zamówienia, nie dopuszcza się wariantowości cen.</w:t>
      </w:r>
    </w:p>
    <w:p w:rsidR="00135DFA" w:rsidRPr="007F42D6" w:rsidRDefault="005B4FD4" w:rsidP="00CA4516">
      <w:pPr>
        <w:numPr>
          <w:ilvl w:val="0"/>
          <w:numId w:val="2"/>
        </w:numPr>
        <w:spacing w:line="276" w:lineRule="auto"/>
        <w:ind w:hanging="294"/>
        <w:rPr>
          <w:color w:val="000000" w:themeColor="text1"/>
          <w:sz w:val="20"/>
          <w:szCs w:val="20"/>
        </w:rPr>
      </w:pPr>
      <w:r w:rsidRPr="007F42D6">
        <w:rPr>
          <w:color w:val="000000" w:themeColor="text1"/>
          <w:sz w:val="20"/>
          <w:szCs w:val="20"/>
        </w:rPr>
        <w:t>Cena opisana w ust.1 jest ceną ostateczną, jaką zapłaci Zamawiający</w:t>
      </w:r>
    </w:p>
    <w:p w:rsidR="00135DFA" w:rsidRPr="007F42D6" w:rsidRDefault="005B4FD4" w:rsidP="00CA4516">
      <w:pPr>
        <w:numPr>
          <w:ilvl w:val="0"/>
          <w:numId w:val="2"/>
        </w:numPr>
        <w:spacing w:line="276" w:lineRule="auto"/>
        <w:ind w:hanging="294"/>
        <w:rPr>
          <w:color w:val="000000" w:themeColor="text1"/>
          <w:sz w:val="20"/>
          <w:szCs w:val="20"/>
        </w:rPr>
      </w:pPr>
      <w:r w:rsidRPr="007F42D6">
        <w:rPr>
          <w:color w:val="000000" w:themeColor="text1"/>
          <w:sz w:val="20"/>
          <w:szCs w:val="20"/>
        </w:rPr>
        <w:t>Cenę oferty należy podać w PLN. Cena musi być wyrażona w jednostkach nie mniejszych nich grosze (nie dopuszcza się podania jednostek w tysięcznych częściach złotego).</w:t>
      </w:r>
    </w:p>
    <w:p w:rsidR="00135DFA" w:rsidRPr="007F42D6" w:rsidRDefault="005B4FD4" w:rsidP="00CA4516">
      <w:pPr>
        <w:numPr>
          <w:ilvl w:val="0"/>
          <w:numId w:val="2"/>
        </w:numPr>
        <w:spacing w:line="276" w:lineRule="auto"/>
        <w:ind w:hanging="294"/>
        <w:rPr>
          <w:color w:val="000000" w:themeColor="text1"/>
          <w:sz w:val="20"/>
          <w:szCs w:val="20"/>
        </w:rPr>
      </w:pPr>
      <w:r w:rsidRPr="007F42D6">
        <w:rPr>
          <w:color w:val="000000" w:themeColor="text1"/>
          <w:sz w:val="20"/>
          <w:szCs w:val="20"/>
        </w:rPr>
        <w:t xml:space="preserve">Cena podana w ofercie winna obejmować wszystkie koszty i składniki związane z wykonaniem zamówienia oraz warunkami stawianymi przez Zamawiającego, w tym podatek od towarów i usług oraz podatek akcyzowy oraz upusty, rabaty, koszty transportu do bezpośredniego użytkownika, opakowanie, ubezpieczenia towaru na czas transportu, koszty odprawy celnej w ramach importu bezpośredniego. </w:t>
      </w:r>
    </w:p>
    <w:p w:rsidR="00FB16AA" w:rsidRDefault="00FB16AA" w:rsidP="00CA4516">
      <w:pPr>
        <w:spacing w:line="276" w:lineRule="auto"/>
        <w:ind w:left="0" w:firstLine="0"/>
        <w:rPr>
          <w:sz w:val="20"/>
          <w:szCs w:val="20"/>
        </w:rPr>
      </w:pPr>
    </w:p>
    <w:p w:rsidR="00D41CEC" w:rsidRPr="002B54F0" w:rsidRDefault="00D41CEC" w:rsidP="00CA4516">
      <w:pPr>
        <w:spacing w:line="276" w:lineRule="auto"/>
        <w:ind w:left="0" w:firstLine="0"/>
        <w:rPr>
          <w:sz w:val="20"/>
          <w:szCs w:val="20"/>
        </w:rPr>
      </w:pPr>
    </w:p>
    <w:p w:rsidR="00245B4C" w:rsidRPr="002B54F0" w:rsidRDefault="00331B34" w:rsidP="00CA4516">
      <w:pPr>
        <w:spacing w:line="276" w:lineRule="auto"/>
        <w:ind w:hanging="480"/>
        <w:rPr>
          <w:b/>
          <w:sz w:val="20"/>
          <w:szCs w:val="20"/>
        </w:rPr>
      </w:pPr>
      <w:r>
        <w:rPr>
          <w:b/>
          <w:sz w:val="20"/>
          <w:szCs w:val="20"/>
        </w:rPr>
        <w:t>X</w:t>
      </w:r>
      <w:r w:rsidR="00D41CEC">
        <w:rPr>
          <w:b/>
          <w:sz w:val="20"/>
          <w:szCs w:val="20"/>
        </w:rPr>
        <w:t>V</w:t>
      </w:r>
      <w:r w:rsidR="00E91994" w:rsidRPr="002B54F0">
        <w:rPr>
          <w:b/>
          <w:sz w:val="20"/>
          <w:szCs w:val="20"/>
        </w:rPr>
        <w:t>. KRYTERIA I ZASADY OCENY OFERT</w:t>
      </w:r>
      <w:r w:rsidR="009A493D">
        <w:rPr>
          <w:b/>
          <w:sz w:val="20"/>
          <w:szCs w:val="20"/>
        </w:rPr>
        <w:t xml:space="preserve"> – DOTYCZĄ</w:t>
      </w:r>
      <w:r w:rsidR="00201AF3" w:rsidRPr="002B54F0">
        <w:rPr>
          <w:b/>
          <w:sz w:val="20"/>
          <w:szCs w:val="20"/>
        </w:rPr>
        <w:t xml:space="preserve"> WSZYSTKICH CZĘŚCI PRZEDMIOTU ZAMÓWIENIA:</w:t>
      </w:r>
    </w:p>
    <w:p w:rsidR="00EB31A9" w:rsidRPr="002B54F0" w:rsidRDefault="00EB31A9" w:rsidP="00CA4516">
      <w:pPr>
        <w:numPr>
          <w:ilvl w:val="0"/>
          <w:numId w:val="3"/>
        </w:numPr>
        <w:spacing w:line="276" w:lineRule="auto"/>
        <w:rPr>
          <w:b/>
          <w:sz w:val="20"/>
          <w:szCs w:val="20"/>
        </w:rPr>
      </w:pPr>
      <w:r w:rsidRPr="002B54F0">
        <w:rPr>
          <w:sz w:val="20"/>
          <w:szCs w:val="20"/>
        </w:rPr>
        <w:t xml:space="preserve">Przy wyborze najkorzystniejszej oferty Zmawiający będzie się kierował wyłącznie następującymi kryteriami oceny ofert: </w:t>
      </w:r>
    </w:p>
    <w:p w:rsidR="00EB31A9" w:rsidRPr="002B54F0" w:rsidRDefault="00B247F6" w:rsidP="00CA4516">
      <w:pPr>
        <w:pStyle w:val="Akapitzlist"/>
        <w:numPr>
          <w:ilvl w:val="3"/>
          <w:numId w:val="4"/>
        </w:numPr>
        <w:tabs>
          <w:tab w:val="clear" w:pos="1800"/>
        </w:tabs>
        <w:spacing w:after="0"/>
        <w:ind w:left="993" w:hanging="283"/>
        <w:rPr>
          <w:rFonts w:ascii="Times New Roman" w:hAnsi="Times New Roman"/>
          <w:sz w:val="20"/>
          <w:szCs w:val="20"/>
        </w:rPr>
      </w:pPr>
      <w:r w:rsidRPr="002B54F0">
        <w:rPr>
          <w:rFonts w:ascii="Times New Roman" w:hAnsi="Times New Roman"/>
          <w:sz w:val="20"/>
          <w:szCs w:val="20"/>
        </w:rPr>
        <w:t>Kryterium I:c</w:t>
      </w:r>
      <w:r w:rsidR="006D4E1E" w:rsidRPr="002B54F0">
        <w:rPr>
          <w:rFonts w:ascii="Times New Roman" w:hAnsi="Times New Roman"/>
          <w:sz w:val="20"/>
          <w:szCs w:val="20"/>
        </w:rPr>
        <w:t xml:space="preserve">ena oferty </w:t>
      </w:r>
      <w:r w:rsidR="00EB31A9" w:rsidRPr="002B54F0">
        <w:rPr>
          <w:rFonts w:ascii="Times New Roman" w:hAnsi="Times New Roman"/>
          <w:sz w:val="20"/>
          <w:szCs w:val="20"/>
        </w:rPr>
        <w:t xml:space="preserve">- </w:t>
      </w:r>
      <w:r w:rsidRPr="002B54F0">
        <w:rPr>
          <w:rFonts w:ascii="Times New Roman" w:hAnsi="Times New Roman"/>
          <w:sz w:val="20"/>
          <w:szCs w:val="20"/>
        </w:rPr>
        <w:t>60</w:t>
      </w:r>
      <w:r w:rsidR="00EB31A9" w:rsidRPr="002B54F0">
        <w:rPr>
          <w:rFonts w:ascii="Times New Roman" w:hAnsi="Times New Roman"/>
          <w:sz w:val="20"/>
          <w:szCs w:val="20"/>
        </w:rPr>
        <w:t xml:space="preserve"> % (</w:t>
      </w:r>
      <w:r w:rsidRPr="002B54F0">
        <w:rPr>
          <w:rFonts w:ascii="Times New Roman" w:hAnsi="Times New Roman"/>
          <w:sz w:val="20"/>
          <w:szCs w:val="20"/>
        </w:rPr>
        <w:t>60</w:t>
      </w:r>
      <w:r w:rsidR="00EB31A9" w:rsidRPr="002B54F0">
        <w:rPr>
          <w:rFonts w:ascii="Times New Roman" w:hAnsi="Times New Roman"/>
          <w:sz w:val="20"/>
          <w:szCs w:val="20"/>
        </w:rPr>
        <w:t xml:space="preserve"> % równa się </w:t>
      </w:r>
      <w:r w:rsidRPr="002B54F0">
        <w:rPr>
          <w:rFonts w:ascii="Times New Roman" w:hAnsi="Times New Roman"/>
          <w:sz w:val="20"/>
          <w:szCs w:val="20"/>
        </w:rPr>
        <w:t>60</w:t>
      </w:r>
      <w:r w:rsidR="00EB31A9" w:rsidRPr="002B54F0">
        <w:rPr>
          <w:rFonts w:ascii="Times New Roman" w:hAnsi="Times New Roman"/>
          <w:sz w:val="20"/>
          <w:szCs w:val="20"/>
        </w:rPr>
        <w:t xml:space="preserve"> pkt., 1% równa się 1 pkt.)</w:t>
      </w:r>
      <w:r w:rsidR="00C13804" w:rsidRPr="002B54F0">
        <w:rPr>
          <w:rFonts w:ascii="Times New Roman" w:hAnsi="Times New Roman"/>
          <w:sz w:val="20"/>
          <w:szCs w:val="20"/>
        </w:rPr>
        <w:t>.</w:t>
      </w:r>
    </w:p>
    <w:p w:rsidR="00EB31A9" w:rsidRPr="007F42D6" w:rsidRDefault="00D41CEC" w:rsidP="00CA4516">
      <w:pPr>
        <w:pStyle w:val="Akapitzlist"/>
        <w:numPr>
          <w:ilvl w:val="3"/>
          <w:numId w:val="4"/>
        </w:numPr>
        <w:tabs>
          <w:tab w:val="clear" w:pos="1800"/>
        </w:tabs>
        <w:spacing w:after="0"/>
        <w:ind w:left="993" w:hanging="284"/>
        <w:rPr>
          <w:rFonts w:ascii="Times New Roman" w:hAnsi="Times New Roman"/>
          <w:sz w:val="20"/>
          <w:szCs w:val="20"/>
        </w:rPr>
      </w:pPr>
      <w:r>
        <w:rPr>
          <w:rFonts w:ascii="Times New Roman" w:hAnsi="Times New Roman"/>
          <w:sz w:val="20"/>
          <w:szCs w:val="20"/>
        </w:rPr>
        <w:t>K</w:t>
      </w:r>
      <w:r w:rsidR="00B247F6" w:rsidRPr="007F42D6">
        <w:rPr>
          <w:rFonts w:ascii="Times New Roman" w:hAnsi="Times New Roman"/>
          <w:sz w:val="20"/>
          <w:szCs w:val="20"/>
        </w:rPr>
        <w:t xml:space="preserve">ryterium II: czas dostawy </w:t>
      </w:r>
      <w:r w:rsidR="003D1A9D" w:rsidRPr="007F42D6">
        <w:rPr>
          <w:rFonts w:ascii="Times New Roman" w:hAnsi="Times New Roman"/>
          <w:sz w:val="20"/>
          <w:szCs w:val="20"/>
        </w:rPr>
        <w:t>przedmiotu zamówienia</w:t>
      </w:r>
      <w:r w:rsidR="00B247F6" w:rsidRPr="007F42D6">
        <w:rPr>
          <w:rFonts w:ascii="Times New Roman" w:hAnsi="Times New Roman"/>
          <w:sz w:val="20"/>
          <w:szCs w:val="20"/>
        </w:rPr>
        <w:t xml:space="preserve"> </w:t>
      </w:r>
      <w:r w:rsidR="00C81E32">
        <w:rPr>
          <w:rFonts w:ascii="Times New Roman" w:hAnsi="Times New Roman"/>
          <w:sz w:val="20"/>
          <w:szCs w:val="20"/>
        </w:rPr>
        <w:t xml:space="preserve">liczony </w:t>
      </w:r>
      <w:r w:rsidR="00B247F6" w:rsidRPr="007F42D6">
        <w:rPr>
          <w:rFonts w:ascii="Times New Roman" w:hAnsi="Times New Roman"/>
          <w:sz w:val="20"/>
          <w:szCs w:val="20"/>
        </w:rPr>
        <w:t xml:space="preserve">od </w:t>
      </w:r>
      <w:r w:rsidR="003D1A9D" w:rsidRPr="007F42D6">
        <w:rPr>
          <w:rFonts w:ascii="Times New Roman" w:hAnsi="Times New Roman"/>
          <w:sz w:val="20"/>
          <w:szCs w:val="20"/>
        </w:rPr>
        <w:t xml:space="preserve">dnia </w:t>
      </w:r>
      <w:r w:rsidR="00FA0618" w:rsidRPr="007F42D6">
        <w:rPr>
          <w:rFonts w:ascii="Times New Roman" w:hAnsi="Times New Roman"/>
          <w:sz w:val="20"/>
          <w:szCs w:val="20"/>
        </w:rPr>
        <w:t>zawarcia umowy</w:t>
      </w:r>
      <w:r w:rsidR="007F42D6">
        <w:rPr>
          <w:rFonts w:ascii="Times New Roman" w:hAnsi="Times New Roman"/>
          <w:sz w:val="20"/>
          <w:szCs w:val="20"/>
        </w:rPr>
        <w:t xml:space="preserve"> </w:t>
      </w:r>
      <w:r>
        <w:rPr>
          <w:rFonts w:ascii="Times New Roman" w:hAnsi="Times New Roman"/>
          <w:sz w:val="20"/>
          <w:szCs w:val="20"/>
        </w:rPr>
        <w:t>- 40% (40 % równa się 4</w:t>
      </w:r>
      <w:r w:rsidR="00B247F6" w:rsidRPr="007F42D6">
        <w:rPr>
          <w:rFonts w:ascii="Times New Roman" w:hAnsi="Times New Roman"/>
          <w:sz w:val="20"/>
          <w:szCs w:val="20"/>
        </w:rPr>
        <w:t>0</w:t>
      </w:r>
      <w:r w:rsidR="005A63E4">
        <w:rPr>
          <w:rFonts w:ascii="Times New Roman" w:hAnsi="Times New Roman"/>
          <w:sz w:val="20"/>
          <w:szCs w:val="20"/>
        </w:rPr>
        <w:t xml:space="preserve"> pkt, 1% równa się 1 pkt</w:t>
      </w:r>
      <w:r w:rsidR="00EB31A9" w:rsidRPr="007F42D6">
        <w:rPr>
          <w:rFonts w:ascii="Times New Roman" w:hAnsi="Times New Roman"/>
          <w:sz w:val="20"/>
          <w:szCs w:val="20"/>
        </w:rPr>
        <w:t>)</w:t>
      </w:r>
      <w:r w:rsidR="00C13804" w:rsidRPr="007F42D6">
        <w:rPr>
          <w:rFonts w:ascii="Times New Roman" w:hAnsi="Times New Roman"/>
          <w:sz w:val="20"/>
          <w:szCs w:val="20"/>
        </w:rPr>
        <w:t>.</w:t>
      </w:r>
    </w:p>
    <w:p w:rsidR="00EB31A9" w:rsidRPr="002B54F0" w:rsidRDefault="00EB31A9" w:rsidP="00CA4516">
      <w:pPr>
        <w:numPr>
          <w:ilvl w:val="0"/>
          <w:numId w:val="3"/>
        </w:numPr>
        <w:spacing w:line="276" w:lineRule="auto"/>
        <w:rPr>
          <w:sz w:val="20"/>
          <w:szCs w:val="20"/>
          <w:u w:val="single"/>
        </w:rPr>
      </w:pPr>
      <w:r w:rsidRPr="002B54F0">
        <w:rPr>
          <w:sz w:val="20"/>
          <w:szCs w:val="20"/>
          <w:u w:val="single"/>
        </w:rPr>
        <w:t>Kryterium I: Cena</w:t>
      </w:r>
    </w:p>
    <w:p w:rsidR="00EB31A9" w:rsidRPr="002B54F0" w:rsidRDefault="00EB31A9" w:rsidP="00CA4516">
      <w:pPr>
        <w:spacing w:line="276" w:lineRule="auto"/>
        <w:ind w:left="720" w:firstLine="0"/>
        <w:rPr>
          <w:sz w:val="20"/>
          <w:szCs w:val="20"/>
        </w:rPr>
      </w:pPr>
      <w:r w:rsidRPr="002B54F0">
        <w:rPr>
          <w:sz w:val="20"/>
          <w:szCs w:val="20"/>
        </w:rPr>
        <w:t xml:space="preserve">Kryterium ceny będzie rozpatrywane na podstawie </w:t>
      </w:r>
      <w:r w:rsidRPr="002B54F0">
        <w:rPr>
          <w:sz w:val="20"/>
          <w:szCs w:val="20"/>
          <w:u w:val="single"/>
        </w:rPr>
        <w:t>ceny</w:t>
      </w:r>
      <w:r w:rsidR="006D4E1E" w:rsidRPr="002B54F0">
        <w:rPr>
          <w:sz w:val="20"/>
          <w:szCs w:val="20"/>
          <w:u w:val="single"/>
        </w:rPr>
        <w:t xml:space="preserve"> całkowitej</w:t>
      </w:r>
      <w:r w:rsidRPr="002B54F0">
        <w:rPr>
          <w:sz w:val="20"/>
          <w:szCs w:val="20"/>
          <w:u w:val="single"/>
        </w:rPr>
        <w:t xml:space="preserve"> brutto za wykonanie przedmiotu zamówienia</w:t>
      </w:r>
      <w:r w:rsidRPr="002B54F0">
        <w:rPr>
          <w:sz w:val="20"/>
          <w:szCs w:val="20"/>
        </w:rPr>
        <w:t>, podanej przez Wykonawcę. Ilość punktów w tym kryterium zostanie obliczona na podstawie niniejszego wzoru:</w:t>
      </w:r>
    </w:p>
    <w:p w:rsidR="00EB31A9" w:rsidRPr="002B54F0" w:rsidRDefault="00EB31A9" w:rsidP="00CA4516">
      <w:pPr>
        <w:spacing w:line="276" w:lineRule="auto"/>
        <w:ind w:left="720" w:firstLine="0"/>
        <w:rPr>
          <w:sz w:val="20"/>
          <w:szCs w:val="20"/>
        </w:rPr>
      </w:pPr>
      <w:r w:rsidRPr="002B54F0">
        <w:rPr>
          <w:sz w:val="20"/>
          <w:szCs w:val="20"/>
        </w:rPr>
        <w:t>C = (</w:t>
      </w:r>
      <w:proofErr w:type="spellStart"/>
      <w:r w:rsidRPr="002B54F0">
        <w:rPr>
          <w:sz w:val="20"/>
          <w:szCs w:val="20"/>
        </w:rPr>
        <w:t>Cn</w:t>
      </w:r>
      <w:proofErr w:type="spellEnd"/>
      <w:r w:rsidRPr="002B54F0">
        <w:rPr>
          <w:sz w:val="20"/>
          <w:szCs w:val="20"/>
        </w:rPr>
        <w:t xml:space="preserve">/Co) x </w:t>
      </w:r>
      <w:r w:rsidR="00B247F6" w:rsidRPr="002B54F0">
        <w:rPr>
          <w:sz w:val="20"/>
          <w:szCs w:val="20"/>
        </w:rPr>
        <w:t>60</w:t>
      </w:r>
      <w:r w:rsidRPr="002B54F0">
        <w:rPr>
          <w:sz w:val="20"/>
          <w:szCs w:val="20"/>
        </w:rPr>
        <w:t xml:space="preserve"> </w:t>
      </w:r>
      <w:proofErr w:type="spellStart"/>
      <w:r w:rsidRPr="002B54F0">
        <w:rPr>
          <w:sz w:val="20"/>
          <w:szCs w:val="20"/>
        </w:rPr>
        <w:t>pkt</w:t>
      </w:r>
      <w:proofErr w:type="spellEnd"/>
    </w:p>
    <w:p w:rsidR="00EB31A9" w:rsidRPr="002B54F0" w:rsidRDefault="00EB31A9" w:rsidP="00CA4516">
      <w:pPr>
        <w:spacing w:line="276" w:lineRule="auto"/>
        <w:ind w:left="720" w:firstLine="0"/>
        <w:rPr>
          <w:sz w:val="20"/>
          <w:szCs w:val="20"/>
        </w:rPr>
      </w:pPr>
      <w:r w:rsidRPr="002B54F0">
        <w:rPr>
          <w:sz w:val="20"/>
          <w:szCs w:val="20"/>
        </w:rPr>
        <w:t xml:space="preserve">gdzie </w:t>
      </w:r>
      <w:proofErr w:type="spellStart"/>
      <w:r w:rsidRPr="002B54F0">
        <w:rPr>
          <w:sz w:val="20"/>
          <w:szCs w:val="20"/>
        </w:rPr>
        <w:t>Cn</w:t>
      </w:r>
      <w:proofErr w:type="spellEnd"/>
      <w:r w:rsidRPr="002B54F0">
        <w:rPr>
          <w:sz w:val="20"/>
          <w:szCs w:val="20"/>
        </w:rPr>
        <w:t xml:space="preserve"> – cena brutto oferty najtańszej</w:t>
      </w:r>
    </w:p>
    <w:p w:rsidR="00EB31A9" w:rsidRPr="002B54F0" w:rsidRDefault="00EB31A9" w:rsidP="00CA4516">
      <w:pPr>
        <w:spacing w:line="276" w:lineRule="auto"/>
        <w:ind w:left="720" w:firstLine="0"/>
        <w:rPr>
          <w:sz w:val="20"/>
          <w:szCs w:val="20"/>
        </w:rPr>
      </w:pPr>
      <w:r w:rsidRPr="002B54F0">
        <w:rPr>
          <w:sz w:val="20"/>
          <w:szCs w:val="20"/>
        </w:rPr>
        <w:t xml:space="preserve">Co - cena brutto oferty ocenianej </w:t>
      </w:r>
    </w:p>
    <w:p w:rsidR="00EB31A9" w:rsidRPr="002B54F0" w:rsidRDefault="00EB31A9" w:rsidP="00CA4516">
      <w:pPr>
        <w:numPr>
          <w:ilvl w:val="0"/>
          <w:numId w:val="3"/>
        </w:numPr>
        <w:spacing w:line="276" w:lineRule="auto"/>
        <w:rPr>
          <w:sz w:val="20"/>
          <w:szCs w:val="20"/>
          <w:u w:val="single"/>
        </w:rPr>
      </w:pPr>
      <w:r w:rsidRPr="002B54F0">
        <w:rPr>
          <w:sz w:val="20"/>
          <w:szCs w:val="20"/>
          <w:u w:val="single"/>
        </w:rPr>
        <w:t xml:space="preserve">Kryterium II: </w:t>
      </w:r>
      <w:r w:rsidR="00B247F6" w:rsidRPr="002B54F0">
        <w:rPr>
          <w:sz w:val="20"/>
          <w:szCs w:val="20"/>
        </w:rPr>
        <w:t xml:space="preserve">czas dostawy </w:t>
      </w:r>
      <w:r w:rsidR="003D1A9D" w:rsidRPr="002B54F0">
        <w:rPr>
          <w:sz w:val="20"/>
          <w:szCs w:val="20"/>
        </w:rPr>
        <w:t>przedmiotu zamówienia</w:t>
      </w:r>
      <w:r w:rsidR="00B247F6" w:rsidRPr="002B54F0">
        <w:rPr>
          <w:sz w:val="20"/>
          <w:szCs w:val="20"/>
        </w:rPr>
        <w:t xml:space="preserve"> </w:t>
      </w:r>
      <w:r w:rsidR="00C81E32">
        <w:rPr>
          <w:sz w:val="20"/>
          <w:szCs w:val="20"/>
        </w:rPr>
        <w:t xml:space="preserve">liczony w dniach kalendarzowych </w:t>
      </w:r>
      <w:r w:rsidR="00B247F6" w:rsidRPr="002B54F0">
        <w:rPr>
          <w:sz w:val="20"/>
          <w:szCs w:val="20"/>
        </w:rPr>
        <w:t>od</w:t>
      </w:r>
      <w:r w:rsidR="003D1A9D" w:rsidRPr="002B54F0">
        <w:rPr>
          <w:sz w:val="20"/>
          <w:szCs w:val="20"/>
        </w:rPr>
        <w:t xml:space="preserve"> dnia </w:t>
      </w:r>
      <w:r w:rsidR="00FA0618" w:rsidRPr="002B54F0">
        <w:rPr>
          <w:sz w:val="20"/>
          <w:szCs w:val="20"/>
        </w:rPr>
        <w:t>zawarcia umowy</w:t>
      </w:r>
    </w:p>
    <w:p w:rsidR="00EB31A9" w:rsidRPr="002B54F0" w:rsidRDefault="00EB31A9" w:rsidP="00CA4516">
      <w:pPr>
        <w:spacing w:line="276" w:lineRule="auto"/>
        <w:ind w:left="720" w:firstLine="0"/>
        <w:rPr>
          <w:sz w:val="20"/>
          <w:szCs w:val="20"/>
        </w:rPr>
      </w:pPr>
      <w:r w:rsidRPr="002B54F0">
        <w:rPr>
          <w:sz w:val="20"/>
          <w:szCs w:val="20"/>
        </w:rPr>
        <w:t>Zamawiający przyzna Wykonawcy o</w:t>
      </w:r>
      <w:r w:rsidR="00D41CEC">
        <w:rPr>
          <w:sz w:val="20"/>
          <w:szCs w:val="20"/>
        </w:rPr>
        <w:t>dpowiednią ilość punktów (</w:t>
      </w:r>
      <w:r w:rsidR="003A1640" w:rsidRPr="002B54F0">
        <w:rPr>
          <w:sz w:val="20"/>
          <w:szCs w:val="20"/>
        </w:rPr>
        <w:t>max.</w:t>
      </w:r>
      <w:r w:rsidR="00D41CEC">
        <w:rPr>
          <w:sz w:val="20"/>
          <w:szCs w:val="20"/>
        </w:rPr>
        <w:t xml:space="preserve"> 4</w:t>
      </w:r>
      <w:r w:rsidR="00B247F6" w:rsidRPr="002B54F0">
        <w:rPr>
          <w:sz w:val="20"/>
          <w:szCs w:val="20"/>
        </w:rPr>
        <w:t>0</w:t>
      </w:r>
      <w:r w:rsidRPr="002B54F0">
        <w:rPr>
          <w:sz w:val="20"/>
          <w:szCs w:val="20"/>
        </w:rPr>
        <w:t>), według poniższej zasady:</w:t>
      </w:r>
    </w:p>
    <w:p w:rsidR="003D1A9D" w:rsidRPr="00024E08" w:rsidRDefault="003D1A9D" w:rsidP="00CA4516">
      <w:pPr>
        <w:spacing w:line="276" w:lineRule="auto"/>
        <w:ind w:left="851" w:hanging="142"/>
        <w:rPr>
          <w:sz w:val="20"/>
          <w:szCs w:val="20"/>
        </w:rPr>
      </w:pPr>
      <w:r w:rsidRPr="00024E08">
        <w:rPr>
          <w:sz w:val="20"/>
          <w:szCs w:val="20"/>
        </w:rPr>
        <w:t>- Wykonawca otrzyma 0</w:t>
      </w:r>
      <w:r w:rsidR="00F9786D" w:rsidRPr="00024E08">
        <w:rPr>
          <w:sz w:val="20"/>
          <w:szCs w:val="20"/>
        </w:rPr>
        <w:t xml:space="preserve"> pkt</w:t>
      </w:r>
      <w:r w:rsidR="003110FE" w:rsidRPr="00024E08">
        <w:rPr>
          <w:sz w:val="20"/>
          <w:szCs w:val="20"/>
        </w:rPr>
        <w:t xml:space="preserve"> jeżeli zaoferuje</w:t>
      </w:r>
      <w:r w:rsidRPr="00024E08">
        <w:rPr>
          <w:sz w:val="20"/>
          <w:szCs w:val="20"/>
        </w:rPr>
        <w:t xml:space="preserve"> czas dostawy przedmiotu zamówienia </w:t>
      </w:r>
      <w:r w:rsidR="00C13804" w:rsidRPr="00024E08">
        <w:rPr>
          <w:sz w:val="20"/>
          <w:szCs w:val="20"/>
        </w:rPr>
        <w:t>30 dni od daty zawarcia umowy</w:t>
      </w:r>
    </w:p>
    <w:p w:rsidR="00F9786D" w:rsidRPr="00024E08" w:rsidRDefault="00F9786D" w:rsidP="00CA4516">
      <w:pPr>
        <w:spacing w:line="276" w:lineRule="auto"/>
        <w:ind w:left="851" w:hanging="142"/>
        <w:rPr>
          <w:sz w:val="20"/>
          <w:szCs w:val="20"/>
        </w:rPr>
      </w:pPr>
      <w:r w:rsidRPr="00024E08">
        <w:rPr>
          <w:sz w:val="20"/>
          <w:szCs w:val="20"/>
        </w:rPr>
        <w:t>- Wykonawca otrzyma 10 pkt jeżeli zaoferuje czas dos</w:t>
      </w:r>
      <w:r w:rsidR="00A042E1" w:rsidRPr="00024E08">
        <w:rPr>
          <w:sz w:val="20"/>
          <w:szCs w:val="20"/>
        </w:rPr>
        <w:t>tawy przedmiotu zamówienia od 29 do 27</w:t>
      </w:r>
      <w:r w:rsidR="00C81E32">
        <w:rPr>
          <w:sz w:val="20"/>
          <w:szCs w:val="20"/>
        </w:rPr>
        <w:t xml:space="preserve"> dni od daty zawarcia umowy</w:t>
      </w:r>
    </w:p>
    <w:p w:rsidR="00F9786D" w:rsidRPr="00024E08" w:rsidRDefault="00F9786D" w:rsidP="00F9786D">
      <w:pPr>
        <w:spacing w:line="276" w:lineRule="auto"/>
        <w:ind w:left="851" w:hanging="142"/>
        <w:rPr>
          <w:sz w:val="20"/>
          <w:szCs w:val="20"/>
        </w:rPr>
      </w:pPr>
      <w:r w:rsidRPr="00024E08">
        <w:rPr>
          <w:sz w:val="20"/>
          <w:szCs w:val="20"/>
        </w:rPr>
        <w:t>- Wykonawca otrzyma 20 pkt jeżeli zaoferuje czas dos</w:t>
      </w:r>
      <w:r w:rsidR="00A042E1" w:rsidRPr="00024E08">
        <w:rPr>
          <w:sz w:val="20"/>
          <w:szCs w:val="20"/>
        </w:rPr>
        <w:t>tawy przedmiotu zamówienia od 26 do 21</w:t>
      </w:r>
      <w:r w:rsidR="00C81E32">
        <w:rPr>
          <w:sz w:val="20"/>
          <w:szCs w:val="20"/>
        </w:rPr>
        <w:t xml:space="preserve"> dni od daty zawarcia umowy</w:t>
      </w:r>
    </w:p>
    <w:p w:rsidR="003D1A9D" w:rsidRPr="00024E08" w:rsidRDefault="00C13804" w:rsidP="00F9786D">
      <w:pPr>
        <w:spacing w:line="276" w:lineRule="auto"/>
        <w:ind w:left="851" w:hanging="142"/>
        <w:rPr>
          <w:sz w:val="20"/>
          <w:szCs w:val="20"/>
        </w:rPr>
      </w:pPr>
      <w:r w:rsidRPr="00024E08">
        <w:rPr>
          <w:sz w:val="20"/>
          <w:szCs w:val="20"/>
        </w:rPr>
        <w:t>- Wykonawca otrzyma</w:t>
      </w:r>
      <w:r w:rsidR="00F9786D" w:rsidRPr="00024E08">
        <w:rPr>
          <w:sz w:val="20"/>
          <w:szCs w:val="20"/>
        </w:rPr>
        <w:t xml:space="preserve"> 30 pkt</w:t>
      </w:r>
      <w:r w:rsidR="003D1A9D" w:rsidRPr="00024E08">
        <w:rPr>
          <w:sz w:val="20"/>
          <w:szCs w:val="20"/>
        </w:rPr>
        <w:t xml:space="preserve"> </w:t>
      </w:r>
      <w:r w:rsidRPr="00024E08">
        <w:rPr>
          <w:sz w:val="20"/>
          <w:szCs w:val="20"/>
        </w:rPr>
        <w:t xml:space="preserve">jeżeli zaoferuje czas dostawy przedmiotu zamówienia </w:t>
      </w:r>
      <w:r w:rsidR="00A042E1" w:rsidRPr="00024E08">
        <w:rPr>
          <w:sz w:val="20"/>
          <w:szCs w:val="20"/>
        </w:rPr>
        <w:t>od 20</w:t>
      </w:r>
      <w:r w:rsidR="008932E2" w:rsidRPr="00024E08">
        <w:rPr>
          <w:sz w:val="20"/>
          <w:szCs w:val="20"/>
        </w:rPr>
        <w:t xml:space="preserve"> </w:t>
      </w:r>
      <w:r w:rsidRPr="00024E08">
        <w:rPr>
          <w:sz w:val="20"/>
          <w:szCs w:val="20"/>
        </w:rPr>
        <w:t xml:space="preserve">do </w:t>
      </w:r>
      <w:r w:rsidR="00A042E1" w:rsidRPr="00024E08">
        <w:rPr>
          <w:sz w:val="20"/>
          <w:szCs w:val="20"/>
        </w:rPr>
        <w:t>1</w:t>
      </w:r>
      <w:r w:rsidR="00FA0618" w:rsidRPr="00024E08">
        <w:rPr>
          <w:sz w:val="20"/>
          <w:szCs w:val="20"/>
        </w:rPr>
        <w:t>5</w:t>
      </w:r>
      <w:r w:rsidR="00C81E32">
        <w:rPr>
          <w:sz w:val="20"/>
          <w:szCs w:val="20"/>
        </w:rPr>
        <w:t xml:space="preserve"> dni od daty zawarcia umowy</w:t>
      </w:r>
    </w:p>
    <w:p w:rsidR="003D1A9D" w:rsidRPr="00024E08" w:rsidRDefault="00F9786D" w:rsidP="00CA4516">
      <w:pPr>
        <w:spacing w:line="276" w:lineRule="auto"/>
        <w:ind w:left="851" w:hanging="142"/>
        <w:rPr>
          <w:sz w:val="20"/>
          <w:szCs w:val="20"/>
        </w:rPr>
      </w:pPr>
      <w:r w:rsidRPr="00024E08">
        <w:rPr>
          <w:sz w:val="20"/>
          <w:szCs w:val="20"/>
        </w:rPr>
        <w:t>- Wykonawca otrzyma 40 pkt</w:t>
      </w:r>
      <w:r w:rsidR="003D1A9D" w:rsidRPr="00024E08">
        <w:rPr>
          <w:sz w:val="20"/>
          <w:szCs w:val="20"/>
        </w:rPr>
        <w:t xml:space="preserve"> </w:t>
      </w:r>
      <w:r w:rsidR="00C13804" w:rsidRPr="00024E08">
        <w:rPr>
          <w:sz w:val="20"/>
          <w:szCs w:val="20"/>
        </w:rPr>
        <w:t xml:space="preserve">jeżeli zaoferuje czas dostawy przedmiotu zamówienia do </w:t>
      </w:r>
      <w:r w:rsidR="00A042E1" w:rsidRPr="00024E08">
        <w:rPr>
          <w:sz w:val="20"/>
          <w:szCs w:val="20"/>
        </w:rPr>
        <w:t>14</w:t>
      </w:r>
      <w:r w:rsidR="00C13804" w:rsidRPr="00024E08">
        <w:rPr>
          <w:sz w:val="20"/>
          <w:szCs w:val="20"/>
        </w:rPr>
        <w:t xml:space="preserve"> dni </w:t>
      </w:r>
      <w:r w:rsidR="00A042E1" w:rsidRPr="00024E08">
        <w:rPr>
          <w:sz w:val="20"/>
          <w:szCs w:val="20"/>
        </w:rPr>
        <w:t xml:space="preserve">i mniej dni </w:t>
      </w:r>
      <w:r w:rsidR="00C81E32">
        <w:rPr>
          <w:sz w:val="20"/>
          <w:szCs w:val="20"/>
        </w:rPr>
        <w:t>od daty zawarcia umowy</w:t>
      </w:r>
    </w:p>
    <w:p w:rsidR="008932E2" w:rsidRDefault="007630B8" w:rsidP="00CA4516">
      <w:pPr>
        <w:spacing w:line="276" w:lineRule="auto"/>
        <w:ind w:left="709" w:firstLine="0"/>
        <w:rPr>
          <w:sz w:val="20"/>
          <w:szCs w:val="20"/>
        </w:rPr>
      </w:pPr>
      <w:r w:rsidRPr="002B54F0">
        <w:rPr>
          <w:sz w:val="20"/>
          <w:szCs w:val="20"/>
        </w:rPr>
        <w:t>J</w:t>
      </w:r>
      <w:r w:rsidR="003110FE" w:rsidRPr="002B54F0">
        <w:rPr>
          <w:sz w:val="20"/>
          <w:szCs w:val="20"/>
        </w:rPr>
        <w:t xml:space="preserve">eżeli Wykonawca w formularzu ofertowym nie </w:t>
      </w:r>
      <w:r w:rsidR="008932E2">
        <w:rPr>
          <w:sz w:val="20"/>
          <w:szCs w:val="20"/>
        </w:rPr>
        <w:t>wypełni</w:t>
      </w:r>
      <w:r w:rsidR="003110FE" w:rsidRPr="002B54F0">
        <w:rPr>
          <w:sz w:val="20"/>
          <w:szCs w:val="20"/>
        </w:rPr>
        <w:t xml:space="preserve"> pola </w:t>
      </w:r>
      <w:r w:rsidR="00024E08">
        <w:rPr>
          <w:sz w:val="20"/>
          <w:szCs w:val="20"/>
        </w:rPr>
        <w:t>dotyczącego</w:t>
      </w:r>
      <w:r w:rsidR="00AC59AA" w:rsidRPr="002B54F0">
        <w:rPr>
          <w:sz w:val="20"/>
          <w:szCs w:val="20"/>
        </w:rPr>
        <w:t xml:space="preserve"> czasu dostawy przedmiotu zamówienia </w:t>
      </w:r>
      <w:r w:rsidR="006216C1" w:rsidRPr="002B54F0">
        <w:rPr>
          <w:sz w:val="20"/>
          <w:szCs w:val="20"/>
        </w:rPr>
        <w:t xml:space="preserve">- </w:t>
      </w:r>
      <w:r w:rsidR="008932E2">
        <w:rPr>
          <w:sz w:val="20"/>
          <w:szCs w:val="20"/>
        </w:rPr>
        <w:t>Z</w:t>
      </w:r>
      <w:r w:rsidR="006D4E1E" w:rsidRPr="002B54F0">
        <w:rPr>
          <w:sz w:val="20"/>
          <w:szCs w:val="20"/>
        </w:rPr>
        <w:t>amawiający uzna, że intencją</w:t>
      </w:r>
      <w:r w:rsidR="003110FE" w:rsidRPr="002B54F0">
        <w:rPr>
          <w:sz w:val="20"/>
          <w:szCs w:val="20"/>
        </w:rPr>
        <w:t xml:space="preserve"> Wykonawc</w:t>
      </w:r>
      <w:r w:rsidR="003D1A9D" w:rsidRPr="002B54F0">
        <w:rPr>
          <w:sz w:val="20"/>
          <w:szCs w:val="20"/>
        </w:rPr>
        <w:t>y było zaoferowanie czas</w:t>
      </w:r>
      <w:r w:rsidR="00C31FD6">
        <w:rPr>
          <w:sz w:val="20"/>
          <w:szCs w:val="20"/>
        </w:rPr>
        <w:t>u</w:t>
      </w:r>
      <w:r w:rsidR="003D1A9D" w:rsidRPr="002B54F0">
        <w:rPr>
          <w:sz w:val="20"/>
          <w:szCs w:val="20"/>
        </w:rPr>
        <w:t xml:space="preserve"> dostawy przedmiotu zamówienia </w:t>
      </w:r>
      <w:r w:rsidR="0000350D">
        <w:rPr>
          <w:sz w:val="20"/>
          <w:szCs w:val="20"/>
        </w:rPr>
        <w:t xml:space="preserve">liczonego </w:t>
      </w:r>
      <w:r w:rsidR="003D1A9D" w:rsidRPr="002B54F0">
        <w:rPr>
          <w:sz w:val="20"/>
          <w:szCs w:val="20"/>
        </w:rPr>
        <w:t xml:space="preserve">od </w:t>
      </w:r>
      <w:r w:rsidR="00FA0618" w:rsidRPr="002B54F0">
        <w:rPr>
          <w:sz w:val="20"/>
          <w:szCs w:val="20"/>
        </w:rPr>
        <w:t>dnia zawarcia umowy</w:t>
      </w:r>
      <w:r w:rsidR="003D1A9D" w:rsidRPr="002B54F0">
        <w:rPr>
          <w:sz w:val="20"/>
          <w:szCs w:val="20"/>
        </w:rPr>
        <w:t xml:space="preserve"> wy</w:t>
      </w:r>
      <w:r w:rsidR="00024E08">
        <w:rPr>
          <w:sz w:val="20"/>
          <w:szCs w:val="20"/>
        </w:rPr>
        <w:t>noszącego</w:t>
      </w:r>
      <w:r w:rsidR="00C31FD6">
        <w:rPr>
          <w:sz w:val="20"/>
          <w:szCs w:val="20"/>
        </w:rPr>
        <w:t xml:space="preserve"> do </w:t>
      </w:r>
      <w:r w:rsidR="00FA0618" w:rsidRPr="002B54F0">
        <w:rPr>
          <w:sz w:val="20"/>
          <w:szCs w:val="20"/>
        </w:rPr>
        <w:t>30</w:t>
      </w:r>
      <w:r w:rsidR="003D1A9D" w:rsidRPr="002B54F0">
        <w:rPr>
          <w:sz w:val="20"/>
          <w:szCs w:val="20"/>
        </w:rPr>
        <w:t xml:space="preserve"> dni i </w:t>
      </w:r>
      <w:r w:rsidR="008932E2">
        <w:rPr>
          <w:sz w:val="20"/>
          <w:szCs w:val="20"/>
        </w:rPr>
        <w:t xml:space="preserve">Wykonawca </w:t>
      </w:r>
      <w:r w:rsidR="003D1A9D" w:rsidRPr="002B54F0">
        <w:rPr>
          <w:sz w:val="20"/>
          <w:szCs w:val="20"/>
        </w:rPr>
        <w:t>otrzyma 0</w:t>
      </w:r>
      <w:r w:rsidR="003110FE" w:rsidRPr="002B54F0">
        <w:rPr>
          <w:sz w:val="20"/>
          <w:szCs w:val="20"/>
        </w:rPr>
        <w:t xml:space="preserve"> pkt</w:t>
      </w:r>
      <w:r w:rsidR="008932E2">
        <w:rPr>
          <w:sz w:val="20"/>
          <w:szCs w:val="20"/>
        </w:rPr>
        <w:t>.</w:t>
      </w:r>
    </w:p>
    <w:p w:rsidR="00FA0618" w:rsidRPr="002B54F0" w:rsidRDefault="008932E2" w:rsidP="00CA4516">
      <w:pPr>
        <w:spacing w:line="276" w:lineRule="auto"/>
        <w:ind w:left="709" w:firstLine="11"/>
        <w:rPr>
          <w:sz w:val="20"/>
          <w:szCs w:val="20"/>
        </w:rPr>
      </w:pPr>
      <w:r>
        <w:rPr>
          <w:sz w:val="20"/>
          <w:szCs w:val="20"/>
        </w:rPr>
        <w:t>Jeżeli Wykonawca zaoferuje termin dostawy przedmiotu zamówienia powyżej 30 dni - Zamawiający odrzuci ofertę Wykonawcy.</w:t>
      </w:r>
      <w:r w:rsidRPr="002B54F0">
        <w:rPr>
          <w:sz w:val="20"/>
          <w:szCs w:val="20"/>
        </w:rPr>
        <w:t xml:space="preserve"> </w:t>
      </w:r>
    </w:p>
    <w:p w:rsidR="00EB31A9" w:rsidRPr="002B54F0" w:rsidRDefault="00EB31A9" w:rsidP="00CA4516">
      <w:pPr>
        <w:numPr>
          <w:ilvl w:val="0"/>
          <w:numId w:val="3"/>
        </w:numPr>
        <w:spacing w:line="276" w:lineRule="auto"/>
        <w:ind w:hanging="480"/>
        <w:rPr>
          <w:sz w:val="20"/>
          <w:szCs w:val="20"/>
        </w:rPr>
      </w:pPr>
      <w:r w:rsidRPr="002B54F0">
        <w:rPr>
          <w:sz w:val="20"/>
          <w:szCs w:val="20"/>
        </w:rPr>
        <w:t xml:space="preserve">Każda z ofert otrzyma liczbę punktów jaka wynika ze wzoru: </w:t>
      </w:r>
    </w:p>
    <w:p w:rsidR="00EB31A9" w:rsidRPr="002B54F0" w:rsidRDefault="00EB31A9" w:rsidP="00CA4516">
      <w:pPr>
        <w:spacing w:line="276" w:lineRule="auto"/>
        <w:ind w:left="720" w:firstLine="0"/>
        <w:rPr>
          <w:sz w:val="20"/>
          <w:szCs w:val="20"/>
        </w:rPr>
      </w:pPr>
      <w:r w:rsidRPr="002B54F0">
        <w:rPr>
          <w:sz w:val="20"/>
          <w:szCs w:val="20"/>
        </w:rPr>
        <w:t>LP = C + Cz</w:t>
      </w:r>
      <w:r w:rsidR="00FA0618" w:rsidRPr="002B54F0">
        <w:rPr>
          <w:sz w:val="20"/>
          <w:szCs w:val="20"/>
        </w:rPr>
        <w:t xml:space="preserve">1 </w:t>
      </w:r>
    </w:p>
    <w:p w:rsidR="00EB31A9" w:rsidRPr="002B54F0" w:rsidRDefault="00EB31A9" w:rsidP="00CA4516">
      <w:pPr>
        <w:spacing w:line="276" w:lineRule="auto"/>
        <w:ind w:left="720" w:firstLine="0"/>
        <w:rPr>
          <w:sz w:val="20"/>
          <w:szCs w:val="20"/>
        </w:rPr>
      </w:pPr>
      <w:r w:rsidRPr="002B54F0">
        <w:rPr>
          <w:sz w:val="20"/>
          <w:szCs w:val="20"/>
        </w:rPr>
        <w:t>LP – całkowita liczba punktów przyznanych ofercie</w:t>
      </w:r>
    </w:p>
    <w:p w:rsidR="00EB31A9" w:rsidRPr="002B54F0" w:rsidRDefault="00EB31A9" w:rsidP="00CA4516">
      <w:pPr>
        <w:spacing w:line="276" w:lineRule="auto"/>
        <w:ind w:left="720" w:firstLine="0"/>
        <w:rPr>
          <w:sz w:val="20"/>
          <w:szCs w:val="20"/>
        </w:rPr>
      </w:pPr>
      <w:r w:rsidRPr="002B54F0">
        <w:rPr>
          <w:sz w:val="20"/>
          <w:szCs w:val="20"/>
        </w:rPr>
        <w:t>C - liczba punktów przyznanych za kryterium nr I - cena</w:t>
      </w:r>
    </w:p>
    <w:p w:rsidR="00024E08" w:rsidRDefault="00EB31A9" w:rsidP="00024E08">
      <w:pPr>
        <w:spacing w:line="276" w:lineRule="auto"/>
        <w:ind w:left="720" w:firstLine="0"/>
        <w:rPr>
          <w:sz w:val="20"/>
          <w:szCs w:val="20"/>
        </w:rPr>
      </w:pPr>
      <w:r w:rsidRPr="002B54F0">
        <w:rPr>
          <w:sz w:val="20"/>
          <w:szCs w:val="20"/>
        </w:rPr>
        <w:t>Cz</w:t>
      </w:r>
      <w:r w:rsidR="00FA0618" w:rsidRPr="002B54F0">
        <w:rPr>
          <w:sz w:val="20"/>
          <w:szCs w:val="20"/>
        </w:rPr>
        <w:t>1</w:t>
      </w:r>
      <w:r w:rsidRPr="002B54F0">
        <w:rPr>
          <w:sz w:val="20"/>
          <w:szCs w:val="20"/>
        </w:rPr>
        <w:t xml:space="preserve"> – liczba punktów przyznanych za kryterium nr II - </w:t>
      </w:r>
      <w:r w:rsidR="00FA0618" w:rsidRPr="002B54F0">
        <w:rPr>
          <w:sz w:val="20"/>
          <w:szCs w:val="20"/>
        </w:rPr>
        <w:t>cza</w:t>
      </w:r>
      <w:r w:rsidR="0000350D">
        <w:rPr>
          <w:sz w:val="20"/>
          <w:szCs w:val="20"/>
        </w:rPr>
        <w:t>s dostawy przedmiotu zamówienia</w:t>
      </w:r>
    </w:p>
    <w:p w:rsidR="00EB31A9" w:rsidRPr="00024E08" w:rsidRDefault="00EB31A9" w:rsidP="00024E08">
      <w:pPr>
        <w:pStyle w:val="Akapitzlist"/>
        <w:numPr>
          <w:ilvl w:val="0"/>
          <w:numId w:val="3"/>
        </w:numPr>
        <w:spacing w:after="0"/>
        <w:ind w:left="714" w:hanging="357"/>
        <w:rPr>
          <w:rFonts w:ascii="Times New Roman" w:hAnsi="Times New Roman"/>
          <w:sz w:val="20"/>
          <w:szCs w:val="20"/>
        </w:rPr>
      </w:pPr>
      <w:r w:rsidRPr="00024E08">
        <w:rPr>
          <w:rFonts w:ascii="Times New Roman" w:hAnsi="Times New Roman"/>
          <w:sz w:val="20"/>
          <w:szCs w:val="20"/>
        </w:rPr>
        <w:t xml:space="preserve">Jeżeli nie można wybrać oferty najkorzystniejszej z uwagi na to, że dwie lub więcej ofert ma taka samą liczbę punktów, Zamawiający spośród tych ofert wybiera (jeżeli jest to możliwe) ofertę z najniższą ceną – art. 91 ust. 4 </w:t>
      </w:r>
      <w:proofErr w:type="spellStart"/>
      <w:r w:rsidRPr="00024E08">
        <w:rPr>
          <w:rFonts w:ascii="Times New Roman" w:hAnsi="Times New Roman"/>
          <w:sz w:val="20"/>
          <w:szCs w:val="20"/>
        </w:rPr>
        <w:t>pzp</w:t>
      </w:r>
      <w:proofErr w:type="spellEnd"/>
      <w:r w:rsidRPr="00024E08">
        <w:rPr>
          <w:rFonts w:ascii="Times New Roman" w:hAnsi="Times New Roman"/>
          <w:sz w:val="20"/>
          <w:szCs w:val="20"/>
        </w:rPr>
        <w:t>.</w:t>
      </w:r>
    </w:p>
    <w:p w:rsidR="00EB31A9" w:rsidRPr="002B54F0" w:rsidRDefault="00EB31A9" w:rsidP="00024E08">
      <w:pPr>
        <w:numPr>
          <w:ilvl w:val="0"/>
          <w:numId w:val="3"/>
        </w:numPr>
        <w:spacing w:line="276" w:lineRule="auto"/>
        <w:ind w:left="714" w:hanging="357"/>
        <w:rPr>
          <w:sz w:val="20"/>
          <w:szCs w:val="20"/>
        </w:rPr>
      </w:pPr>
      <w:r w:rsidRPr="002B54F0">
        <w:rPr>
          <w:sz w:val="20"/>
          <w:szCs w:val="20"/>
        </w:rPr>
        <w:t xml:space="preserve">W celu obliczenia punktów wyniki poszczególnych działań matematycznych będą zaokrąglane do dwóch miejsc po przecinku lub z większą dokładnością, jeśli przy zastosowaniu wymienionego zaokrąglenia nie </w:t>
      </w:r>
      <w:r w:rsidRPr="002B54F0">
        <w:rPr>
          <w:sz w:val="20"/>
          <w:szCs w:val="20"/>
        </w:rPr>
        <w:lastRenderedPageBreak/>
        <w:t xml:space="preserve">występuje różnica w ilości przyznanych punktów. </w:t>
      </w:r>
    </w:p>
    <w:p w:rsidR="00EB31A9" w:rsidRPr="0000350D" w:rsidRDefault="00EB31A9" w:rsidP="0000350D">
      <w:pPr>
        <w:numPr>
          <w:ilvl w:val="0"/>
          <w:numId w:val="3"/>
        </w:numPr>
        <w:spacing w:line="276" w:lineRule="auto"/>
        <w:rPr>
          <w:sz w:val="20"/>
          <w:szCs w:val="20"/>
        </w:rPr>
      </w:pPr>
      <w:r w:rsidRPr="002B54F0">
        <w:rPr>
          <w:sz w:val="20"/>
          <w:szCs w:val="20"/>
        </w:rPr>
        <w:t>Najkorzystniejsza  oferta w odniesieniu do kryterium może uzyskać maksimum 100 pkt.</w:t>
      </w:r>
      <w:r w:rsidR="0000350D">
        <w:rPr>
          <w:sz w:val="20"/>
          <w:szCs w:val="20"/>
        </w:rPr>
        <w:t xml:space="preserve"> </w:t>
      </w:r>
      <w:r w:rsidRPr="0000350D">
        <w:rPr>
          <w:sz w:val="20"/>
          <w:szCs w:val="20"/>
        </w:rPr>
        <w:t>Zamawiający udzieli Zamówienia Wykonawcy, którego oferta odpowiada wszystkim wymaganiom przedstawionym w ustawie oraz SIWZ i została oceniona jako najkorzystniejsza w oparciu o podane kryteria wyboru. Zamawiający udzieli niniejszego zamówienia temu Wykonawcy, którego oferta otrzyma największą ilość punktów po zsumowaniu obu kryteriów.</w:t>
      </w:r>
    </w:p>
    <w:p w:rsidR="00E33AAA" w:rsidRDefault="00E33AAA" w:rsidP="00CA4516">
      <w:pPr>
        <w:spacing w:line="276" w:lineRule="auto"/>
        <w:ind w:hanging="480"/>
        <w:rPr>
          <w:color w:val="FF0000"/>
          <w:sz w:val="20"/>
          <w:szCs w:val="20"/>
        </w:rPr>
      </w:pPr>
    </w:p>
    <w:p w:rsidR="00024E08" w:rsidRPr="002B54F0" w:rsidRDefault="00024E08" w:rsidP="00CA4516">
      <w:pPr>
        <w:spacing w:line="276" w:lineRule="auto"/>
        <w:ind w:hanging="480"/>
        <w:rPr>
          <w:color w:val="FF0000"/>
          <w:sz w:val="20"/>
          <w:szCs w:val="20"/>
        </w:rPr>
      </w:pPr>
    </w:p>
    <w:p w:rsidR="00E91994" w:rsidRPr="002B54F0" w:rsidRDefault="00024E08" w:rsidP="00024E08">
      <w:pPr>
        <w:spacing w:line="276" w:lineRule="auto"/>
        <w:ind w:left="567" w:hanging="567"/>
        <w:rPr>
          <w:b/>
          <w:sz w:val="20"/>
          <w:szCs w:val="20"/>
        </w:rPr>
      </w:pPr>
      <w:r>
        <w:rPr>
          <w:b/>
          <w:sz w:val="20"/>
          <w:szCs w:val="20"/>
        </w:rPr>
        <w:t>XVI</w:t>
      </w:r>
      <w:r w:rsidR="00E91994" w:rsidRPr="002B54F0">
        <w:rPr>
          <w:b/>
          <w:sz w:val="20"/>
          <w:szCs w:val="20"/>
        </w:rPr>
        <w:t>. ZABEZPIECZENIE NALEŻYTEGO WYKONANIA UMOWY</w:t>
      </w:r>
      <w:r w:rsidR="00201AF3" w:rsidRPr="002B54F0">
        <w:rPr>
          <w:b/>
          <w:sz w:val="20"/>
          <w:szCs w:val="20"/>
        </w:rPr>
        <w:t>:</w:t>
      </w:r>
    </w:p>
    <w:p w:rsidR="00AF04E4" w:rsidRPr="002B54F0" w:rsidRDefault="000D4C5B" w:rsidP="002B7216">
      <w:pPr>
        <w:spacing w:line="276" w:lineRule="auto"/>
        <w:ind w:left="709" w:firstLine="0"/>
        <w:rPr>
          <w:color w:val="000000"/>
          <w:sz w:val="20"/>
          <w:szCs w:val="20"/>
        </w:rPr>
      </w:pPr>
      <w:r w:rsidRPr="002B54F0">
        <w:rPr>
          <w:color w:val="000000"/>
          <w:sz w:val="20"/>
          <w:szCs w:val="20"/>
        </w:rPr>
        <w:t>Zamawiający nie przewiduje zabezpieczenia należytego wykonania umowy</w:t>
      </w:r>
      <w:r w:rsidR="002B7216">
        <w:rPr>
          <w:color w:val="000000"/>
          <w:sz w:val="20"/>
          <w:szCs w:val="20"/>
        </w:rPr>
        <w:t xml:space="preserve"> w żadnej z części przedmiotu zamówienia</w:t>
      </w:r>
      <w:r w:rsidRPr="002B54F0">
        <w:rPr>
          <w:color w:val="000000"/>
          <w:sz w:val="20"/>
          <w:szCs w:val="20"/>
        </w:rPr>
        <w:t>.</w:t>
      </w:r>
    </w:p>
    <w:p w:rsidR="006478C6" w:rsidRDefault="006478C6" w:rsidP="00CA4516">
      <w:pPr>
        <w:spacing w:line="276" w:lineRule="auto"/>
        <w:ind w:left="0" w:firstLine="0"/>
        <w:rPr>
          <w:sz w:val="20"/>
          <w:szCs w:val="20"/>
        </w:rPr>
      </w:pPr>
    </w:p>
    <w:p w:rsidR="00024E08" w:rsidRPr="002B54F0" w:rsidRDefault="00024E08" w:rsidP="00CA4516">
      <w:pPr>
        <w:spacing w:line="276" w:lineRule="auto"/>
        <w:ind w:left="0" w:firstLine="0"/>
        <w:rPr>
          <w:sz w:val="20"/>
          <w:szCs w:val="20"/>
        </w:rPr>
      </w:pPr>
    </w:p>
    <w:p w:rsidR="00E91994" w:rsidRPr="002B54F0" w:rsidRDefault="00024E08" w:rsidP="000E59A0">
      <w:pPr>
        <w:spacing w:line="276" w:lineRule="auto"/>
        <w:ind w:left="567" w:hanging="567"/>
        <w:rPr>
          <w:b/>
          <w:sz w:val="20"/>
          <w:szCs w:val="20"/>
        </w:rPr>
      </w:pPr>
      <w:r>
        <w:rPr>
          <w:b/>
          <w:sz w:val="20"/>
          <w:szCs w:val="20"/>
        </w:rPr>
        <w:t>XVII</w:t>
      </w:r>
      <w:r w:rsidR="00E91994" w:rsidRPr="002B54F0">
        <w:rPr>
          <w:b/>
          <w:sz w:val="20"/>
          <w:szCs w:val="20"/>
        </w:rPr>
        <w:t xml:space="preserve">. INFORMACJE O FORMALNOŚCIACH, </w:t>
      </w:r>
      <w:r w:rsidR="00F074DC" w:rsidRPr="002B54F0">
        <w:rPr>
          <w:b/>
          <w:sz w:val="20"/>
          <w:szCs w:val="20"/>
        </w:rPr>
        <w:t xml:space="preserve">JAKIE POWINNY ZOSTAĆ DOPEŁNIONE </w:t>
      </w:r>
      <w:r w:rsidR="00E91994" w:rsidRPr="002B54F0">
        <w:rPr>
          <w:b/>
          <w:sz w:val="20"/>
          <w:szCs w:val="20"/>
        </w:rPr>
        <w:t>PO WYBORZE OFERTY W CELU ZAWARCIA UMOWY</w:t>
      </w:r>
      <w:r w:rsidR="00201AF3" w:rsidRPr="002B54F0">
        <w:rPr>
          <w:b/>
          <w:sz w:val="20"/>
          <w:szCs w:val="20"/>
        </w:rPr>
        <w:t>:</w:t>
      </w:r>
    </w:p>
    <w:p w:rsidR="00C81E32" w:rsidRDefault="00814DCC" w:rsidP="00C81E32">
      <w:pPr>
        <w:widowControl/>
        <w:numPr>
          <w:ilvl w:val="0"/>
          <w:numId w:val="20"/>
        </w:numPr>
        <w:suppressAutoHyphens w:val="0"/>
        <w:autoSpaceDE/>
        <w:spacing w:line="276" w:lineRule="auto"/>
        <w:ind w:left="284" w:hanging="280"/>
        <w:rPr>
          <w:sz w:val="20"/>
          <w:szCs w:val="20"/>
        </w:rPr>
      </w:pPr>
      <w:r w:rsidRPr="002B54F0">
        <w:rPr>
          <w:sz w:val="20"/>
          <w:szCs w:val="20"/>
        </w:rPr>
        <w:t xml:space="preserve">Niezwłocznie po wyborze najkorzystniejszej oferty Zamawiający, zgodnie z art. 92 </w:t>
      </w:r>
      <w:proofErr w:type="spellStart"/>
      <w:r w:rsidRPr="002B54F0">
        <w:rPr>
          <w:sz w:val="20"/>
          <w:szCs w:val="20"/>
        </w:rPr>
        <w:t>Pzp</w:t>
      </w:r>
      <w:proofErr w:type="spellEnd"/>
      <w:r w:rsidRPr="002B54F0">
        <w:rPr>
          <w:sz w:val="20"/>
          <w:szCs w:val="20"/>
        </w:rPr>
        <w:t>, zawiadomi Wykonawców, którzy złożyli oferty o wyborze najkorzystniejszej oferty.</w:t>
      </w:r>
    </w:p>
    <w:p w:rsidR="00C81E32" w:rsidRPr="00C81E32" w:rsidRDefault="00C81E32" w:rsidP="00C81E32">
      <w:pPr>
        <w:widowControl/>
        <w:numPr>
          <w:ilvl w:val="0"/>
          <w:numId w:val="20"/>
        </w:numPr>
        <w:suppressAutoHyphens w:val="0"/>
        <w:autoSpaceDE/>
        <w:spacing w:line="276" w:lineRule="auto"/>
        <w:ind w:left="284" w:hanging="280"/>
        <w:rPr>
          <w:sz w:val="20"/>
          <w:szCs w:val="20"/>
        </w:rPr>
      </w:pPr>
      <w:r w:rsidRPr="00C81E32">
        <w:rPr>
          <w:sz w:val="20"/>
          <w:szCs w:val="20"/>
        </w:rPr>
        <w:t>Wykonawca, którego oferta zostanie uznana za najkorzystniejszą, zobowiązany jest  przedłożyć Zamawiającemu przed podpisaniem umowy:</w:t>
      </w:r>
    </w:p>
    <w:p w:rsidR="00C81E32" w:rsidRDefault="00C81E32" w:rsidP="00C81E32">
      <w:pPr>
        <w:pStyle w:val="Akapitzlist"/>
        <w:numPr>
          <w:ilvl w:val="4"/>
          <w:numId w:val="4"/>
        </w:numPr>
        <w:tabs>
          <w:tab w:val="clear" w:pos="2160"/>
        </w:tabs>
        <w:ind w:left="709" w:hanging="425"/>
        <w:jc w:val="both"/>
        <w:rPr>
          <w:rFonts w:ascii="Times New Roman" w:hAnsi="Times New Roman"/>
          <w:sz w:val="20"/>
          <w:szCs w:val="20"/>
        </w:rPr>
      </w:pPr>
      <w:r w:rsidRPr="00C81E32">
        <w:rPr>
          <w:rFonts w:ascii="Times New Roman" w:hAnsi="Times New Roman"/>
          <w:sz w:val="20"/>
          <w:szCs w:val="20"/>
        </w:rPr>
        <w:t xml:space="preserve">szczegółowy wykaz cen jednostkowych </w:t>
      </w:r>
      <w:r>
        <w:rPr>
          <w:rFonts w:ascii="Times New Roman" w:hAnsi="Times New Roman"/>
          <w:sz w:val="20"/>
          <w:szCs w:val="20"/>
        </w:rPr>
        <w:t>pomocy dydaktycznych, urządzeń</w:t>
      </w:r>
      <w:r w:rsidR="008A1617">
        <w:rPr>
          <w:rFonts w:ascii="Times New Roman" w:hAnsi="Times New Roman"/>
          <w:sz w:val="20"/>
          <w:szCs w:val="20"/>
        </w:rPr>
        <w:t>,</w:t>
      </w:r>
      <w:r>
        <w:rPr>
          <w:rFonts w:ascii="Times New Roman" w:hAnsi="Times New Roman"/>
          <w:sz w:val="20"/>
          <w:szCs w:val="20"/>
        </w:rPr>
        <w:t xml:space="preserve"> </w:t>
      </w:r>
      <w:r w:rsidRPr="00C81E32">
        <w:rPr>
          <w:rFonts w:ascii="Times New Roman" w:hAnsi="Times New Roman"/>
          <w:sz w:val="20"/>
          <w:szCs w:val="20"/>
        </w:rPr>
        <w:t>sprzętów składających się na przedmiot zamówienia oddzieln</w:t>
      </w:r>
      <w:r>
        <w:rPr>
          <w:rFonts w:ascii="Times New Roman" w:hAnsi="Times New Roman"/>
          <w:sz w:val="20"/>
          <w:szCs w:val="20"/>
        </w:rPr>
        <w:t>ie dla każdej części zamówienia,</w:t>
      </w:r>
      <w:r w:rsidR="008A1617">
        <w:rPr>
          <w:rFonts w:ascii="Times New Roman" w:hAnsi="Times New Roman"/>
          <w:sz w:val="20"/>
          <w:szCs w:val="20"/>
        </w:rPr>
        <w:t xml:space="preserve"> zgodnie z SOPZ stanowiącym załącznik do SIWZ,</w:t>
      </w:r>
    </w:p>
    <w:p w:rsidR="00C81E32" w:rsidRDefault="00C81E32" w:rsidP="00C81E32">
      <w:pPr>
        <w:pStyle w:val="Akapitzlist"/>
        <w:numPr>
          <w:ilvl w:val="4"/>
          <w:numId w:val="4"/>
        </w:numPr>
        <w:tabs>
          <w:tab w:val="clear" w:pos="2160"/>
        </w:tabs>
        <w:ind w:left="709" w:hanging="425"/>
        <w:jc w:val="both"/>
        <w:rPr>
          <w:rFonts w:ascii="Times New Roman" w:hAnsi="Times New Roman"/>
          <w:sz w:val="20"/>
          <w:szCs w:val="20"/>
        </w:rPr>
      </w:pPr>
      <w:r w:rsidRPr="00C81E32">
        <w:rPr>
          <w:rFonts w:ascii="Times New Roman" w:hAnsi="Times New Roman"/>
          <w:sz w:val="20"/>
          <w:szCs w:val="20"/>
        </w:rPr>
        <w:t>umowę regulującą współpracę Wykonawców</w:t>
      </w:r>
      <w:r w:rsidRPr="00C81E32">
        <w:t xml:space="preserve"> </w:t>
      </w:r>
      <w:r w:rsidRPr="00C81E32">
        <w:rPr>
          <w:rFonts w:ascii="Times New Roman" w:hAnsi="Times New Roman"/>
          <w:sz w:val="20"/>
          <w:szCs w:val="20"/>
        </w:rPr>
        <w:t>w przypadku wybrania oferty Wykonawców wspólnie ubiegających się o udzielenie zamówienia</w:t>
      </w:r>
      <w:r>
        <w:rPr>
          <w:rFonts w:ascii="Times New Roman" w:hAnsi="Times New Roman"/>
          <w:sz w:val="20"/>
          <w:szCs w:val="20"/>
        </w:rPr>
        <w:t>.</w:t>
      </w:r>
    </w:p>
    <w:p w:rsidR="00C81E32" w:rsidRPr="00C81E32" w:rsidRDefault="00C81E32" w:rsidP="00C81E32">
      <w:pPr>
        <w:pStyle w:val="Akapitzlist"/>
        <w:numPr>
          <w:ilvl w:val="0"/>
          <w:numId w:val="20"/>
        </w:numPr>
        <w:ind w:left="284" w:hanging="284"/>
        <w:jc w:val="both"/>
        <w:rPr>
          <w:rFonts w:ascii="Times New Roman" w:hAnsi="Times New Roman"/>
          <w:sz w:val="20"/>
          <w:szCs w:val="20"/>
        </w:rPr>
      </w:pPr>
      <w:r w:rsidRPr="00C81E32">
        <w:rPr>
          <w:rFonts w:ascii="Times New Roman" w:hAnsi="Times New Roman"/>
          <w:sz w:val="20"/>
          <w:szCs w:val="20"/>
        </w:rPr>
        <w:t>Gdy Wykonawca nie dostarczy dok</w:t>
      </w:r>
      <w:r w:rsidR="008A1617">
        <w:rPr>
          <w:rFonts w:ascii="Times New Roman" w:hAnsi="Times New Roman"/>
          <w:sz w:val="20"/>
          <w:szCs w:val="20"/>
        </w:rPr>
        <w:t>umentów, o których mowa w ust. 2</w:t>
      </w:r>
      <w:r w:rsidRPr="00C81E32">
        <w:rPr>
          <w:rFonts w:ascii="Times New Roman" w:hAnsi="Times New Roman"/>
          <w:sz w:val="20"/>
          <w:szCs w:val="20"/>
        </w:rPr>
        <w:t xml:space="preserve"> Zamawiający uzna, że Wykonawca nie dopełnił formalności do zawarcia umowy w związku z czym zawarcie umowy stało się niemożliwe z przyczyn leżących po stronie Wykonawcy. Zamawiający zastosuje wówczas tryb określony w art. 24aa ust. 2 </w:t>
      </w:r>
      <w:proofErr w:type="spellStart"/>
      <w:r w:rsidRPr="00C81E32">
        <w:rPr>
          <w:rFonts w:ascii="Times New Roman" w:hAnsi="Times New Roman"/>
          <w:sz w:val="20"/>
          <w:szCs w:val="20"/>
        </w:rPr>
        <w:t>Pzp</w:t>
      </w:r>
      <w:proofErr w:type="spellEnd"/>
      <w:r>
        <w:rPr>
          <w:rFonts w:ascii="Times New Roman" w:hAnsi="Times New Roman"/>
          <w:sz w:val="20"/>
          <w:szCs w:val="20"/>
        </w:rPr>
        <w:t>.</w:t>
      </w:r>
    </w:p>
    <w:p w:rsidR="00814DCC" w:rsidRPr="00C81E32" w:rsidRDefault="00814DCC" w:rsidP="00C81E32">
      <w:pPr>
        <w:pStyle w:val="Akapitzlist"/>
        <w:numPr>
          <w:ilvl w:val="0"/>
          <w:numId w:val="20"/>
        </w:numPr>
        <w:ind w:left="284" w:hanging="284"/>
        <w:jc w:val="both"/>
        <w:rPr>
          <w:rFonts w:ascii="Times New Roman" w:hAnsi="Times New Roman"/>
          <w:sz w:val="20"/>
          <w:szCs w:val="20"/>
        </w:rPr>
      </w:pPr>
      <w:r w:rsidRPr="00C81E32">
        <w:rPr>
          <w:rFonts w:ascii="Times New Roman" w:hAnsi="Times New Roman"/>
          <w:sz w:val="20"/>
          <w:szCs w:val="20"/>
        </w:rPr>
        <w:t>Zamawiający poinformuje Wykonawcę, którego oferta zostanie wybrana jako najkorzystniejsza o miejscu i terminie zawarcia umowy.</w:t>
      </w:r>
    </w:p>
    <w:p w:rsidR="002B52C9" w:rsidRDefault="002B52C9" w:rsidP="000E59A0">
      <w:pPr>
        <w:spacing w:line="276" w:lineRule="auto"/>
        <w:ind w:hanging="480"/>
        <w:rPr>
          <w:sz w:val="20"/>
          <w:szCs w:val="20"/>
        </w:rPr>
      </w:pPr>
    </w:p>
    <w:p w:rsidR="008B561F" w:rsidRPr="002B54F0" w:rsidRDefault="00745A3A" w:rsidP="000E59A0">
      <w:pPr>
        <w:spacing w:line="276" w:lineRule="auto"/>
        <w:ind w:left="567" w:right="1200" w:hanging="567"/>
        <w:rPr>
          <w:b/>
          <w:sz w:val="20"/>
          <w:szCs w:val="20"/>
        </w:rPr>
      </w:pPr>
      <w:r>
        <w:rPr>
          <w:b/>
          <w:sz w:val="20"/>
          <w:szCs w:val="20"/>
        </w:rPr>
        <w:t>XVIII</w:t>
      </w:r>
      <w:r w:rsidR="00284DA1" w:rsidRPr="002B54F0">
        <w:rPr>
          <w:b/>
          <w:sz w:val="20"/>
          <w:szCs w:val="20"/>
        </w:rPr>
        <w:t>.</w:t>
      </w:r>
      <w:r w:rsidR="00E91994" w:rsidRPr="002B54F0">
        <w:rPr>
          <w:b/>
          <w:sz w:val="20"/>
          <w:szCs w:val="20"/>
        </w:rPr>
        <w:t xml:space="preserve"> ISTOTN</w:t>
      </w:r>
      <w:r w:rsidR="008B561F" w:rsidRPr="002B54F0">
        <w:rPr>
          <w:b/>
          <w:sz w:val="20"/>
          <w:szCs w:val="20"/>
        </w:rPr>
        <w:t>E POSTANOWIENIA DOTYCZĄCE UMOWY</w:t>
      </w:r>
      <w:r w:rsidR="008A1617">
        <w:rPr>
          <w:b/>
          <w:sz w:val="20"/>
          <w:szCs w:val="20"/>
        </w:rPr>
        <w:t>:</w:t>
      </w:r>
    </w:p>
    <w:p w:rsidR="006478C6" w:rsidRPr="002B54F0" w:rsidRDefault="00031BD3" w:rsidP="006919B3">
      <w:pPr>
        <w:pStyle w:val="Akapitzlist"/>
        <w:numPr>
          <w:ilvl w:val="0"/>
          <w:numId w:val="5"/>
        </w:numPr>
        <w:spacing w:after="0"/>
        <w:ind w:left="426" w:hanging="426"/>
        <w:jc w:val="both"/>
        <w:rPr>
          <w:rFonts w:ascii="Times New Roman" w:hAnsi="Times New Roman"/>
          <w:sz w:val="20"/>
          <w:szCs w:val="20"/>
        </w:rPr>
      </w:pPr>
      <w:r>
        <w:rPr>
          <w:rFonts w:ascii="Times New Roman" w:hAnsi="Times New Roman"/>
          <w:sz w:val="20"/>
          <w:szCs w:val="20"/>
        </w:rPr>
        <w:t>Istotne postanowienia umów dotyczących wszystkich części zamówienia</w:t>
      </w:r>
      <w:r w:rsidR="006478C6" w:rsidRPr="002B54F0">
        <w:rPr>
          <w:rFonts w:ascii="Times New Roman" w:hAnsi="Times New Roman"/>
          <w:sz w:val="20"/>
          <w:szCs w:val="20"/>
        </w:rPr>
        <w:t xml:space="preserve"> zawarte są w projekcie umowy stanowiącym załącznik </w:t>
      </w:r>
      <w:r w:rsidR="00B71C02">
        <w:rPr>
          <w:rFonts w:ascii="Times New Roman" w:hAnsi="Times New Roman"/>
          <w:sz w:val="20"/>
          <w:szCs w:val="20"/>
        </w:rPr>
        <w:t>do SIWZ. Zamawiający wymaga od W</w:t>
      </w:r>
      <w:r w:rsidR="006478C6" w:rsidRPr="002B54F0">
        <w:rPr>
          <w:rFonts w:ascii="Times New Roman" w:hAnsi="Times New Roman"/>
          <w:sz w:val="20"/>
          <w:szCs w:val="20"/>
        </w:rPr>
        <w:t>ykonawcy, aby zawarł z nim umowę w sprawie zamówienia publicznego zgodnie ze wzorem dołączonym do SIWZ.</w:t>
      </w:r>
    </w:p>
    <w:p w:rsidR="006478C6" w:rsidRPr="002B54F0" w:rsidRDefault="006478C6" w:rsidP="006919B3">
      <w:pPr>
        <w:pStyle w:val="Akapitzlist"/>
        <w:numPr>
          <w:ilvl w:val="0"/>
          <w:numId w:val="5"/>
        </w:numPr>
        <w:spacing w:after="0"/>
        <w:ind w:left="360"/>
        <w:jc w:val="both"/>
        <w:rPr>
          <w:rFonts w:ascii="Times New Roman" w:hAnsi="Times New Roman"/>
          <w:b/>
          <w:sz w:val="20"/>
          <w:szCs w:val="20"/>
        </w:rPr>
      </w:pPr>
      <w:r w:rsidRPr="002B54F0">
        <w:rPr>
          <w:rFonts w:ascii="Times New Roman" w:hAnsi="Times New Roman"/>
          <w:sz w:val="20"/>
          <w:szCs w:val="20"/>
        </w:rPr>
        <w:t>Dopuszcza się możliwość zmian postanowień zawartej umowy w stosunku do treści oferty, na podstawie której dokonano wyboru Wykonawcy, mających na celu prawidłową realizację przedmiotu zamówienia, w następujących przypadkach:</w:t>
      </w:r>
      <w:r w:rsidRPr="002B54F0">
        <w:rPr>
          <w:rFonts w:ascii="Times New Roman" w:hAnsi="Times New Roman"/>
          <w:b/>
          <w:sz w:val="20"/>
          <w:szCs w:val="20"/>
        </w:rPr>
        <w:t xml:space="preserve"> </w:t>
      </w:r>
    </w:p>
    <w:p w:rsidR="006478C6" w:rsidRPr="00D45B98" w:rsidRDefault="006478C6" w:rsidP="006919B3">
      <w:pPr>
        <w:pStyle w:val="Style25"/>
        <w:widowControl/>
        <w:numPr>
          <w:ilvl w:val="0"/>
          <w:numId w:val="6"/>
        </w:numPr>
        <w:suppressAutoHyphens w:val="0"/>
        <w:overflowPunct w:val="0"/>
        <w:autoSpaceDN w:val="0"/>
        <w:adjustRightInd w:val="0"/>
        <w:spacing w:line="276" w:lineRule="auto"/>
        <w:ind w:left="709" w:hanging="283"/>
        <w:textAlignment w:val="baseline"/>
        <w:rPr>
          <w:rFonts w:ascii="Times New Roman" w:hAnsi="Times New Roman" w:cs="Times New Roman"/>
          <w:sz w:val="20"/>
          <w:szCs w:val="20"/>
        </w:rPr>
      </w:pPr>
      <w:r w:rsidRPr="00D45B98">
        <w:rPr>
          <w:rFonts w:ascii="Times New Roman" w:hAnsi="Times New Roman" w:cs="Times New Roman"/>
          <w:sz w:val="20"/>
          <w:szCs w:val="20"/>
        </w:rPr>
        <w:t>gdy nastąpi zmiana powszechnie obowiązujących przepisów prawa w zakresie mającym wpływ na realizację umowy – w zakresie objętym zmianą;</w:t>
      </w:r>
    </w:p>
    <w:p w:rsidR="006478C6" w:rsidRPr="00D45B98" w:rsidRDefault="006478C6" w:rsidP="006919B3">
      <w:pPr>
        <w:pStyle w:val="Akapitzlist"/>
        <w:numPr>
          <w:ilvl w:val="0"/>
          <w:numId w:val="6"/>
        </w:numPr>
        <w:spacing w:after="0"/>
        <w:ind w:left="567" w:hanging="141"/>
        <w:jc w:val="both"/>
        <w:rPr>
          <w:rFonts w:ascii="Times New Roman" w:hAnsi="Times New Roman"/>
          <w:sz w:val="20"/>
          <w:szCs w:val="20"/>
        </w:rPr>
      </w:pPr>
      <w:r w:rsidRPr="00D45B98">
        <w:rPr>
          <w:rFonts w:ascii="Times New Roman" w:hAnsi="Times New Roman"/>
          <w:sz w:val="20"/>
          <w:szCs w:val="20"/>
        </w:rPr>
        <w:t>gdy zmiany będą korzystne dla Zamawiającego i będą leżały w interesie publicznym;</w:t>
      </w:r>
    </w:p>
    <w:p w:rsidR="00590D11" w:rsidRPr="00D45B98" w:rsidRDefault="006478C6" w:rsidP="006919B3">
      <w:pPr>
        <w:pStyle w:val="Akapitzlist"/>
        <w:numPr>
          <w:ilvl w:val="0"/>
          <w:numId w:val="6"/>
        </w:numPr>
        <w:spacing w:after="0"/>
        <w:ind w:left="567" w:hanging="141"/>
        <w:jc w:val="both"/>
        <w:rPr>
          <w:rFonts w:ascii="Times New Roman" w:hAnsi="Times New Roman"/>
          <w:sz w:val="20"/>
          <w:szCs w:val="20"/>
        </w:rPr>
      </w:pPr>
      <w:r w:rsidRPr="00D45B98">
        <w:rPr>
          <w:rFonts w:ascii="Times New Roman" w:eastAsia="Helvetica" w:hAnsi="Times New Roman"/>
          <w:sz w:val="20"/>
          <w:szCs w:val="20"/>
        </w:rPr>
        <w:t xml:space="preserve">dopuszcza się poprawę </w:t>
      </w:r>
      <w:r w:rsidRPr="00D45B98">
        <w:rPr>
          <w:rFonts w:ascii="Times New Roman" w:hAnsi="Times New Roman"/>
          <w:sz w:val="20"/>
          <w:szCs w:val="20"/>
        </w:rPr>
        <w:t>omyłek pisarskich i rachunkowych w treści umowy;</w:t>
      </w:r>
    </w:p>
    <w:p w:rsidR="00920C70" w:rsidRPr="00D45B98" w:rsidRDefault="006478C6" w:rsidP="006919B3">
      <w:pPr>
        <w:pStyle w:val="Akapitzlist"/>
        <w:numPr>
          <w:ilvl w:val="0"/>
          <w:numId w:val="6"/>
        </w:numPr>
        <w:spacing w:after="0"/>
        <w:ind w:left="709" w:hanging="283"/>
        <w:jc w:val="both"/>
        <w:rPr>
          <w:rFonts w:ascii="Times New Roman" w:hAnsi="Times New Roman"/>
          <w:sz w:val="20"/>
          <w:szCs w:val="20"/>
        </w:rPr>
      </w:pPr>
      <w:r w:rsidRPr="00D45B98">
        <w:rPr>
          <w:rFonts w:ascii="Times New Roman" w:eastAsia="Helvetica" w:hAnsi="Times New Roman"/>
          <w:sz w:val="20"/>
          <w:szCs w:val="20"/>
        </w:rPr>
        <w:t xml:space="preserve">dopuszcza się zmianę </w:t>
      </w:r>
      <w:r w:rsidRPr="00D45B98">
        <w:rPr>
          <w:rFonts w:ascii="Times New Roman" w:hAnsi="Times New Roman"/>
          <w:sz w:val="20"/>
          <w:szCs w:val="20"/>
        </w:rPr>
        <w:t>podwykonawcy, przy pomocy którego Wykonawca realizuje przedmiot umowy na innego legitymującego się takimi samymi kwalifikacjami/doświadczeniem zawodowym po uprz</w:t>
      </w:r>
      <w:r w:rsidR="00D45B98" w:rsidRPr="00D45B98">
        <w:rPr>
          <w:rFonts w:ascii="Times New Roman" w:hAnsi="Times New Roman"/>
          <w:sz w:val="20"/>
          <w:szCs w:val="20"/>
        </w:rPr>
        <w:t>edniej akceptacji Zamawiającego;</w:t>
      </w:r>
    </w:p>
    <w:p w:rsidR="00031BD3" w:rsidRDefault="006478C6" w:rsidP="00031BD3">
      <w:pPr>
        <w:pStyle w:val="Akapitzlist"/>
        <w:numPr>
          <w:ilvl w:val="0"/>
          <w:numId w:val="6"/>
        </w:numPr>
        <w:spacing w:after="0"/>
        <w:ind w:left="709" w:hanging="480"/>
        <w:jc w:val="both"/>
        <w:rPr>
          <w:rFonts w:ascii="Times New Roman" w:hAnsi="Times New Roman"/>
          <w:sz w:val="20"/>
          <w:szCs w:val="20"/>
        </w:rPr>
      </w:pPr>
      <w:r w:rsidRPr="00D45B98">
        <w:rPr>
          <w:rFonts w:ascii="Times New Roman" w:eastAsia="Helvetica" w:hAnsi="Times New Roman"/>
          <w:sz w:val="20"/>
          <w:szCs w:val="20"/>
        </w:rPr>
        <w:t xml:space="preserve">dopuszcza się zmianę </w:t>
      </w:r>
      <w:r w:rsidRPr="00D45B98">
        <w:rPr>
          <w:rFonts w:ascii="Times New Roman" w:hAnsi="Times New Roman"/>
          <w:sz w:val="20"/>
          <w:szCs w:val="20"/>
        </w:rPr>
        <w:t xml:space="preserve">terminu wykonania przedmiotu umowy w </w:t>
      </w:r>
      <w:r w:rsidR="00B709D9" w:rsidRPr="00D45B98">
        <w:rPr>
          <w:rFonts w:ascii="Times New Roman" w:hAnsi="Times New Roman"/>
          <w:sz w:val="20"/>
          <w:szCs w:val="20"/>
        </w:rPr>
        <w:t>przypadku</w:t>
      </w:r>
      <w:r w:rsidRPr="00D45B98">
        <w:rPr>
          <w:rFonts w:ascii="Times New Roman" w:hAnsi="Times New Roman"/>
          <w:sz w:val="20"/>
          <w:szCs w:val="20"/>
        </w:rPr>
        <w:t xml:space="preserve"> działania siły wyższej</w:t>
      </w:r>
      <w:r w:rsidR="00920C70" w:rsidRPr="00D45B98">
        <w:rPr>
          <w:rFonts w:ascii="Times New Roman" w:hAnsi="Times New Roman"/>
          <w:sz w:val="20"/>
          <w:szCs w:val="20"/>
        </w:rPr>
        <w:t xml:space="preserve"> oraz </w:t>
      </w:r>
      <w:r w:rsidR="00031BD3">
        <w:rPr>
          <w:rFonts w:ascii="Times New Roman" w:hAnsi="Times New Roman"/>
          <w:kern w:val="2"/>
          <w:sz w:val="20"/>
          <w:szCs w:val="20"/>
          <w:lang w:eastAsia="hi-IN" w:bidi="hi-IN"/>
        </w:rPr>
        <w:t>zdarzeń losowych</w:t>
      </w:r>
      <w:r w:rsidR="00D45B98" w:rsidRPr="00D45B98">
        <w:rPr>
          <w:rFonts w:ascii="Times New Roman" w:hAnsi="Times New Roman"/>
          <w:kern w:val="2"/>
          <w:sz w:val="20"/>
          <w:szCs w:val="20"/>
          <w:lang w:eastAsia="hi-IN" w:bidi="hi-IN"/>
        </w:rPr>
        <w:t xml:space="preserve"> wywołanych</w:t>
      </w:r>
      <w:r w:rsidR="00920C70" w:rsidRPr="00D45B98">
        <w:rPr>
          <w:rFonts w:ascii="Times New Roman" w:hAnsi="Times New Roman"/>
          <w:kern w:val="2"/>
          <w:sz w:val="20"/>
          <w:szCs w:val="20"/>
          <w:lang w:eastAsia="hi-IN" w:bidi="hi-IN"/>
        </w:rPr>
        <w:t xml:space="preserve"> przez czynniki zewnętrzne, których nie można było przewidzieć, zagrażające życiu lub zdrowiu ludzi</w:t>
      </w:r>
      <w:r w:rsidR="00D45B98" w:rsidRPr="00D45B98">
        <w:rPr>
          <w:rFonts w:ascii="Times New Roman" w:hAnsi="Times New Roman"/>
          <w:kern w:val="2"/>
          <w:sz w:val="20"/>
          <w:szCs w:val="20"/>
          <w:lang w:eastAsia="hi-IN" w:bidi="hi-IN"/>
        </w:rPr>
        <w:t>,</w:t>
      </w:r>
      <w:r w:rsidR="00920C70" w:rsidRPr="00D45B98">
        <w:rPr>
          <w:rFonts w:ascii="Times New Roman" w:hAnsi="Times New Roman"/>
          <w:kern w:val="2"/>
          <w:sz w:val="20"/>
          <w:szCs w:val="20"/>
          <w:lang w:eastAsia="hi-IN" w:bidi="hi-IN"/>
        </w:rPr>
        <w:t xml:space="preserve"> a także brakiem dostępności przedmiotu zamówienia na rynku związany z trwającym procesem produkcyjnym </w:t>
      </w:r>
      <w:r w:rsidRPr="00D45B98">
        <w:rPr>
          <w:rFonts w:ascii="Times New Roman" w:hAnsi="Times New Roman"/>
          <w:sz w:val="20"/>
          <w:szCs w:val="20"/>
        </w:rPr>
        <w:t>– termin wykonania przedmiotu umowy może wówczas zostać przedłużony o czas trwania okoliczności;</w:t>
      </w:r>
    </w:p>
    <w:p w:rsidR="00BC5BC2" w:rsidRPr="00031BD3" w:rsidRDefault="00BC5BC2" w:rsidP="00031BD3">
      <w:pPr>
        <w:pStyle w:val="Akapitzlist"/>
        <w:numPr>
          <w:ilvl w:val="0"/>
          <w:numId w:val="6"/>
        </w:numPr>
        <w:spacing w:after="0"/>
        <w:ind w:left="709" w:hanging="480"/>
        <w:jc w:val="both"/>
        <w:rPr>
          <w:rFonts w:ascii="Times New Roman" w:hAnsi="Times New Roman"/>
          <w:sz w:val="20"/>
          <w:szCs w:val="20"/>
        </w:rPr>
      </w:pPr>
      <w:r w:rsidRPr="00031BD3">
        <w:rPr>
          <w:rFonts w:ascii="Times New Roman" w:hAnsi="Times New Roman"/>
          <w:sz w:val="20"/>
          <w:szCs w:val="20"/>
        </w:rPr>
        <w:t xml:space="preserve">w wyniku zmiany umowy o dofinansowanie projektu zawartej pomiędzy Zamawiającym a Instytucją Współfinansującą w zakresie terminów (w tym terminu rzeczowej realizacji projektu) lub wysokości i </w:t>
      </w:r>
      <w:r w:rsidRPr="00031BD3">
        <w:rPr>
          <w:rFonts w:ascii="Times New Roman" w:hAnsi="Times New Roman"/>
          <w:sz w:val="20"/>
          <w:szCs w:val="20"/>
        </w:rPr>
        <w:lastRenderedPageBreak/>
        <w:t>warunków płatności dofinansowania realizacji projektu stanowiącego przedmiot niniejszej umowy</w:t>
      </w:r>
      <w:r w:rsidR="00031BD3" w:rsidRPr="00031BD3">
        <w:t xml:space="preserve"> </w:t>
      </w:r>
      <w:r w:rsidR="00031BD3" w:rsidRPr="00031BD3">
        <w:rPr>
          <w:rFonts w:ascii="Times New Roman" w:hAnsi="Times New Roman"/>
          <w:sz w:val="20"/>
          <w:szCs w:val="20"/>
        </w:rPr>
        <w:t>– w zakresie objętym zmianą;</w:t>
      </w:r>
    </w:p>
    <w:p w:rsidR="00BC5BC2" w:rsidRPr="00BC5BC2" w:rsidRDefault="00BC5BC2" w:rsidP="006919B3">
      <w:pPr>
        <w:pStyle w:val="Akapitzlist"/>
        <w:numPr>
          <w:ilvl w:val="0"/>
          <w:numId w:val="6"/>
        </w:numPr>
        <w:spacing w:after="0"/>
        <w:ind w:left="709" w:hanging="480"/>
        <w:jc w:val="both"/>
        <w:rPr>
          <w:rFonts w:ascii="Times New Roman" w:hAnsi="Times New Roman"/>
          <w:color w:val="000000" w:themeColor="text1"/>
          <w:sz w:val="20"/>
          <w:szCs w:val="20"/>
        </w:rPr>
      </w:pPr>
      <w:r w:rsidRPr="00BC5BC2">
        <w:rPr>
          <w:rFonts w:ascii="Times New Roman" w:hAnsi="Times New Roman"/>
          <w:sz w:val="20"/>
          <w:szCs w:val="20"/>
        </w:rPr>
        <w:t xml:space="preserve">w sytuacji, gdy </w:t>
      </w:r>
      <w:r w:rsidR="00212E8A">
        <w:rPr>
          <w:rFonts w:ascii="Times New Roman" w:hAnsi="Times New Roman"/>
          <w:sz w:val="20"/>
          <w:szCs w:val="20"/>
        </w:rPr>
        <w:t>pomoce dydaktyczne/</w:t>
      </w:r>
      <w:r w:rsidRPr="00BC5BC2">
        <w:rPr>
          <w:rFonts w:ascii="Times New Roman" w:hAnsi="Times New Roman"/>
          <w:sz w:val="20"/>
          <w:szCs w:val="20"/>
        </w:rPr>
        <w:t>urządzenia/s</w:t>
      </w:r>
      <w:r w:rsidR="00212E8A">
        <w:rPr>
          <w:rFonts w:ascii="Times New Roman" w:hAnsi="Times New Roman"/>
          <w:sz w:val="20"/>
          <w:szCs w:val="20"/>
        </w:rPr>
        <w:t xml:space="preserve">przęty określone w specyfikacji/ofercie </w:t>
      </w:r>
      <w:r w:rsidRPr="00BC5BC2">
        <w:rPr>
          <w:rFonts w:ascii="Times New Roman" w:hAnsi="Times New Roman"/>
          <w:sz w:val="20"/>
          <w:szCs w:val="20"/>
        </w:rPr>
        <w:t>a następnie w umowie, przestały być produkowane/zostały wycofane ze sprzedaży i są niedostępne albo zostały uznane przez producenta za przestarzałe, co będzie potwierdzone stosownym dokumentem, Zamawiający dopuszcza możliwość zamiany przedmiotu umowy na wersję o parametrach technicznych, funkcjonalnych i użytkowych nie gorszych niż wymagane przez Zamawiającego - w takim przypadku zmiana nie powinna po</w:t>
      </w:r>
      <w:r w:rsidR="00D45B98">
        <w:rPr>
          <w:rFonts w:ascii="Times New Roman" w:hAnsi="Times New Roman"/>
          <w:sz w:val="20"/>
          <w:szCs w:val="20"/>
        </w:rPr>
        <w:t xml:space="preserve">wodować wzrostu ceny ofertowej </w:t>
      </w:r>
      <w:r w:rsidRPr="00BC5BC2">
        <w:rPr>
          <w:rFonts w:ascii="Times New Roman" w:hAnsi="Times New Roman"/>
          <w:sz w:val="20"/>
          <w:szCs w:val="20"/>
        </w:rPr>
        <w:t>i innych warunków udzielenia zamówienia zawartych w SIWZ, w/w zamianę przedmiotu umowy Zamawiający rozpatrzy, po uprzednim złożeniu przez Wykonawcę pisemnego uzasadnienia i propozycji zamiany,</w:t>
      </w:r>
    </w:p>
    <w:p w:rsidR="00BC5BC2" w:rsidRPr="00BC5BC2" w:rsidRDefault="00BC5BC2" w:rsidP="006919B3">
      <w:pPr>
        <w:pStyle w:val="Akapitzlist"/>
        <w:numPr>
          <w:ilvl w:val="0"/>
          <w:numId w:val="6"/>
        </w:numPr>
        <w:spacing w:after="0"/>
        <w:ind w:left="709" w:hanging="480"/>
        <w:jc w:val="both"/>
        <w:rPr>
          <w:rFonts w:ascii="Times New Roman" w:hAnsi="Times New Roman"/>
          <w:sz w:val="20"/>
          <w:szCs w:val="20"/>
        </w:rPr>
      </w:pPr>
      <w:r w:rsidRPr="00BC5BC2">
        <w:rPr>
          <w:rFonts w:ascii="Times New Roman" w:hAnsi="Times New Roman"/>
          <w:sz w:val="20"/>
          <w:szCs w:val="20"/>
        </w:rPr>
        <w:t>gdy konieczność wprowadzenia zmian będzie następstwem zmian wytycznych lub zaleceń Instytucji, która przyznała środki na sfinansowanie umowy;</w:t>
      </w:r>
    </w:p>
    <w:p w:rsidR="006478C6" w:rsidRPr="00BC5BC2" w:rsidRDefault="00BC5BC2" w:rsidP="006919B3">
      <w:pPr>
        <w:pStyle w:val="Akapitzlist"/>
        <w:numPr>
          <w:ilvl w:val="0"/>
          <w:numId w:val="6"/>
        </w:numPr>
        <w:spacing w:after="0"/>
        <w:ind w:left="709" w:hanging="480"/>
        <w:jc w:val="both"/>
        <w:rPr>
          <w:rFonts w:ascii="Times New Roman" w:hAnsi="Times New Roman"/>
          <w:sz w:val="20"/>
          <w:szCs w:val="20"/>
        </w:rPr>
      </w:pPr>
      <w:r w:rsidRPr="00BC5BC2">
        <w:rPr>
          <w:rFonts w:ascii="Times New Roman" w:eastAsia="Helvetica" w:hAnsi="Times New Roman"/>
          <w:color w:val="000000" w:themeColor="text1"/>
          <w:sz w:val="20"/>
          <w:szCs w:val="20"/>
        </w:rPr>
        <w:t xml:space="preserve"> </w:t>
      </w:r>
      <w:r w:rsidR="006478C6" w:rsidRPr="00BC5BC2">
        <w:rPr>
          <w:rFonts w:ascii="Times New Roman" w:eastAsia="Helvetica" w:hAnsi="Times New Roman"/>
          <w:color w:val="000000" w:themeColor="text1"/>
          <w:sz w:val="20"/>
          <w:szCs w:val="20"/>
        </w:rPr>
        <w:t xml:space="preserve">dopuszcza się zmianę </w:t>
      </w:r>
      <w:r w:rsidR="006478C6" w:rsidRPr="00BC5BC2">
        <w:rPr>
          <w:rFonts w:ascii="Times New Roman" w:hAnsi="Times New Roman"/>
          <w:sz w:val="20"/>
          <w:szCs w:val="20"/>
        </w:rPr>
        <w:t>wynagrodzenia przewidzianego w umowie w następujących przypadkach:</w:t>
      </w:r>
    </w:p>
    <w:p w:rsidR="006478C6" w:rsidRDefault="006478C6" w:rsidP="00CA4516">
      <w:pPr>
        <w:pStyle w:val="Akapitzlist"/>
        <w:spacing w:after="0"/>
        <w:ind w:left="709"/>
        <w:jc w:val="both"/>
        <w:rPr>
          <w:rFonts w:ascii="Times New Roman" w:hAnsi="Times New Roman"/>
          <w:sz w:val="20"/>
          <w:szCs w:val="20"/>
        </w:rPr>
      </w:pPr>
      <w:r w:rsidRPr="00920C70">
        <w:rPr>
          <w:rFonts w:ascii="Times New Roman" w:hAnsi="Times New Roman"/>
          <w:sz w:val="20"/>
          <w:szCs w:val="20"/>
        </w:rPr>
        <w:t>- zmiany stawki podatku VAT wyn</w:t>
      </w:r>
      <w:r w:rsidR="00212E8A">
        <w:rPr>
          <w:rFonts w:ascii="Times New Roman" w:hAnsi="Times New Roman"/>
          <w:sz w:val="20"/>
          <w:szCs w:val="20"/>
        </w:rPr>
        <w:t>ikającej z obowiązującego prawa,</w:t>
      </w:r>
    </w:p>
    <w:p w:rsidR="00212E8A" w:rsidRPr="002B7999" w:rsidRDefault="002B7999" w:rsidP="00CA4516">
      <w:pPr>
        <w:pStyle w:val="Akapitzlist"/>
        <w:spacing w:after="0"/>
        <w:ind w:left="709"/>
        <w:jc w:val="both"/>
        <w:rPr>
          <w:rFonts w:ascii="Times New Roman" w:hAnsi="Times New Roman"/>
          <w:sz w:val="20"/>
          <w:szCs w:val="20"/>
        </w:rPr>
      </w:pPr>
      <w:r w:rsidRPr="002B7999">
        <w:rPr>
          <w:rFonts w:ascii="Times New Roman" w:hAnsi="Times New Roman"/>
          <w:sz w:val="20"/>
          <w:szCs w:val="20"/>
        </w:rPr>
        <w:t>- zmniejszenia zakresu przedmiotu umowy, gdy jego wykonanie w pierwotnym zakresie nie leży w interesie publicznym - o wartość niezrealizowanej dostawy ustaloną w protokole zaawansowania dostawy na podstawie cen jednostkowych wskazanych w kalkulacji Wykonawcy doręczonej przed podpisaniem umowy.</w:t>
      </w:r>
    </w:p>
    <w:p w:rsidR="006478C6" w:rsidRPr="002B54F0" w:rsidRDefault="006478C6" w:rsidP="00CA4516">
      <w:pPr>
        <w:spacing w:line="276" w:lineRule="auto"/>
        <w:ind w:left="142" w:hanging="142"/>
        <w:rPr>
          <w:color w:val="000000"/>
          <w:sz w:val="20"/>
          <w:szCs w:val="20"/>
        </w:rPr>
      </w:pPr>
      <w:r w:rsidRPr="002B54F0">
        <w:rPr>
          <w:color w:val="000000"/>
          <w:sz w:val="20"/>
          <w:szCs w:val="20"/>
        </w:rPr>
        <w:t>3. W razie wątpliwości, przyjmuje się, że nie stanowią zmiany niniejszej umowy następujące zmiany:</w:t>
      </w:r>
    </w:p>
    <w:p w:rsidR="006478C6" w:rsidRPr="002B54F0" w:rsidRDefault="006478C6" w:rsidP="00CA4516">
      <w:pPr>
        <w:spacing w:line="276" w:lineRule="auto"/>
        <w:ind w:left="709" w:hanging="283"/>
        <w:rPr>
          <w:color w:val="000000"/>
          <w:sz w:val="20"/>
          <w:szCs w:val="20"/>
        </w:rPr>
      </w:pPr>
      <w:r w:rsidRPr="002B54F0">
        <w:rPr>
          <w:color w:val="000000"/>
          <w:sz w:val="20"/>
          <w:szCs w:val="20"/>
        </w:rPr>
        <w:t xml:space="preserve">a) </w:t>
      </w:r>
      <w:r w:rsidR="00590D11" w:rsidRPr="002B54F0">
        <w:rPr>
          <w:color w:val="000000"/>
          <w:sz w:val="20"/>
          <w:szCs w:val="20"/>
        </w:rPr>
        <w:t xml:space="preserve">  </w:t>
      </w:r>
      <w:r w:rsidRPr="002B54F0">
        <w:rPr>
          <w:color w:val="000000"/>
          <w:sz w:val="20"/>
          <w:szCs w:val="20"/>
        </w:rPr>
        <w:t>danych teleadresowych;</w:t>
      </w:r>
    </w:p>
    <w:p w:rsidR="006478C6" w:rsidRPr="002B54F0" w:rsidRDefault="006478C6" w:rsidP="00CA4516">
      <w:pPr>
        <w:spacing w:line="276" w:lineRule="auto"/>
        <w:ind w:left="709" w:hanging="283"/>
        <w:rPr>
          <w:color w:val="000000"/>
          <w:sz w:val="20"/>
          <w:szCs w:val="20"/>
        </w:rPr>
      </w:pPr>
      <w:r w:rsidRPr="002B54F0">
        <w:rPr>
          <w:color w:val="000000"/>
          <w:sz w:val="20"/>
          <w:szCs w:val="20"/>
        </w:rPr>
        <w:t xml:space="preserve">b) </w:t>
      </w:r>
      <w:r w:rsidR="00590D11" w:rsidRPr="002B54F0">
        <w:rPr>
          <w:color w:val="000000"/>
          <w:sz w:val="20"/>
          <w:szCs w:val="20"/>
        </w:rPr>
        <w:t xml:space="preserve">  </w:t>
      </w:r>
      <w:r w:rsidRPr="002B54F0">
        <w:rPr>
          <w:color w:val="000000"/>
          <w:sz w:val="20"/>
          <w:szCs w:val="20"/>
        </w:rPr>
        <w:t>danych rejestrowych;</w:t>
      </w:r>
    </w:p>
    <w:p w:rsidR="006478C6" w:rsidRPr="002B54F0" w:rsidRDefault="006478C6" w:rsidP="00CA4516">
      <w:pPr>
        <w:spacing w:line="276" w:lineRule="auto"/>
        <w:ind w:left="709" w:hanging="283"/>
        <w:rPr>
          <w:color w:val="000000"/>
          <w:sz w:val="20"/>
          <w:szCs w:val="20"/>
        </w:rPr>
      </w:pPr>
      <w:r w:rsidRPr="002B54F0">
        <w:rPr>
          <w:color w:val="000000"/>
          <w:sz w:val="20"/>
          <w:szCs w:val="20"/>
        </w:rPr>
        <w:t xml:space="preserve">c) </w:t>
      </w:r>
      <w:r w:rsidR="00590D11" w:rsidRPr="002B54F0">
        <w:rPr>
          <w:color w:val="000000"/>
          <w:sz w:val="20"/>
          <w:szCs w:val="20"/>
        </w:rPr>
        <w:t xml:space="preserve">  </w:t>
      </w:r>
      <w:r w:rsidRPr="002B54F0">
        <w:rPr>
          <w:color w:val="000000"/>
          <w:sz w:val="20"/>
          <w:szCs w:val="20"/>
        </w:rPr>
        <w:t xml:space="preserve">będące następstwem sukcesji uniwersalnej po jednej ze stron niniejszej umowy. </w:t>
      </w:r>
    </w:p>
    <w:p w:rsidR="006478C6" w:rsidRPr="002B54F0" w:rsidRDefault="006478C6" w:rsidP="00CA4516">
      <w:pPr>
        <w:spacing w:line="276" w:lineRule="auto"/>
        <w:ind w:left="142" w:hanging="142"/>
        <w:rPr>
          <w:sz w:val="20"/>
          <w:szCs w:val="20"/>
        </w:rPr>
      </w:pPr>
      <w:r w:rsidRPr="002B54F0">
        <w:rPr>
          <w:color w:val="000000"/>
          <w:sz w:val="20"/>
          <w:szCs w:val="20"/>
        </w:rPr>
        <w:t xml:space="preserve">4. </w:t>
      </w:r>
      <w:r w:rsidRPr="002B54F0">
        <w:rPr>
          <w:sz w:val="20"/>
          <w:szCs w:val="20"/>
        </w:rPr>
        <w:t>Strona występująca o zmianę postanowień niniejszej umowy zobowiązana jest do udokumentowania zaistnienia okoliczności, o których mowa w ust. 2. Wniosek o zmianę postanowień umowy musi być wyrażony na piśmie.</w:t>
      </w:r>
    </w:p>
    <w:p w:rsidR="006478C6" w:rsidRPr="002B54F0" w:rsidRDefault="006478C6" w:rsidP="00CA4516">
      <w:pPr>
        <w:pStyle w:val="Style25"/>
        <w:widowControl/>
        <w:tabs>
          <w:tab w:val="left" w:pos="1620"/>
        </w:tabs>
        <w:spacing w:line="276" w:lineRule="auto"/>
        <w:ind w:firstLine="0"/>
        <w:rPr>
          <w:rFonts w:ascii="Times New Roman" w:hAnsi="Times New Roman" w:cs="Times New Roman"/>
          <w:color w:val="000000"/>
          <w:sz w:val="20"/>
          <w:szCs w:val="20"/>
        </w:rPr>
      </w:pPr>
      <w:r w:rsidRPr="002B54F0">
        <w:rPr>
          <w:rFonts w:ascii="Times New Roman" w:hAnsi="Times New Roman" w:cs="Times New Roman"/>
          <w:sz w:val="20"/>
          <w:szCs w:val="20"/>
        </w:rPr>
        <w:t>5. Zmiany umowy wymaga formy pisemnej pod rygorem nieważności.</w:t>
      </w:r>
    </w:p>
    <w:p w:rsidR="006478C6" w:rsidRPr="002B54F0" w:rsidRDefault="006478C6" w:rsidP="00CA4516">
      <w:pPr>
        <w:tabs>
          <w:tab w:val="left" w:pos="426"/>
        </w:tabs>
        <w:spacing w:line="276" w:lineRule="auto"/>
        <w:ind w:left="0" w:firstLine="0"/>
        <w:rPr>
          <w:sz w:val="20"/>
          <w:szCs w:val="20"/>
        </w:rPr>
      </w:pPr>
      <w:r w:rsidRPr="002B54F0">
        <w:rPr>
          <w:sz w:val="20"/>
          <w:szCs w:val="20"/>
        </w:rPr>
        <w:t>6. Warunkiem wprowadzenia zmian do umowy jest zgoda obu stron umowy.</w:t>
      </w:r>
    </w:p>
    <w:p w:rsidR="006478C6" w:rsidRDefault="006478C6" w:rsidP="00CA4516">
      <w:pPr>
        <w:spacing w:line="276" w:lineRule="auto"/>
        <w:ind w:right="1200" w:hanging="480"/>
        <w:rPr>
          <w:b/>
          <w:sz w:val="20"/>
          <w:szCs w:val="20"/>
        </w:rPr>
      </w:pPr>
    </w:p>
    <w:p w:rsidR="00B71C02" w:rsidRPr="002B54F0" w:rsidRDefault="00B71C02" w:rsidP="00CA4516">
      <w:pPr>
        <w:spacing w:line="276" w:lineRule="auto"/>
        <w:ind w:right="1200" w:hanging="480"/>
        <w:rPr>
          <w:b/>
          <w:sz w:val="20"/>
          <w:szCs w:val="20"/>
        </w:rPr>
      </w:pPr>
    </w:p>
    <w:p w:rsidR="00E91994" w:rsidRPr="002B54F0" w:rsidRDefault="00B71C02" w:rsidP="00CA4516">
      <w:pPr>
        <w:spacing w:line="276" w:lineRule="auto"/>
        <w:ind w:right="-1" w:hanging="480"/>
        <w:rPr>
          <w:b/>
          <w:sz w:val="20"/>
          <w:szCs w:val="20"/>
        </w:rPr>
      </w:pPr>
      <w:r>
        <w:rPr>
          <w:b/>
          <w:sz w:val="20"/>
          <w:szCs w:val="20"/>
        </w:rPr>
        <w:t>XIX</w:t>
      </w:r>
      <w:r w:rsidR="00E91994" w:rsidRPr="002B54F0">
        <w:rPr>
          <w:b/>
          <w:sz w:val="20"/>
          <w:szCs w:val="20"/>
        </w:rPr>
        <w:t xml:space="preserve">. </w:t>
      </w:r>
      <w:r w:rsidR="00814DCC" w:rsidRPr="002B54F0">
        <w:rPr>
          <w:b/>
          <w:sz w:val="20"/>
          <w:szCs w:val="20"/>
        </w:rPr>
        <w:t xml:space="preserve">POUCZENIE O ŚRODKACH </w:t>
      </w:r>
      <w:r w:rsidR="0001107D" w:rsidRPr="002B54F0">
        <w:rPr>
          <w:b/>
          <w:sz w:val="20"/>
          <w:szCs w:val="20"/>
        </w:rPr>
        <w:t xml:space="preserve">OCHRONY PRAWNEJ PRZYSŁUGUJĄCYCH </w:t>
      </w:r>
      <w:r w:rsidR="00814DCC" w:rsidRPr="002B54F0">
        <w:rPr>
          <w:b/>
          <w:sz w:val="20"/>
          <w:szCs w:val="20"/>
        </w:rPr>
        <w:t>WYKONAWCY W TOKU POSTĘPOWANIA O UDZIELENIE ZAMÓWIENIA</w:t>
      </w:r>
      <w:r w:rsidR="00201AF3" w:rsidRPr="002B54F0">
        <w:rPr>
          <w:b/>
          <w:sz w:val="20"/>
          <w:szCs w:val="20"/>
        </w:rPr>
        <w:t>:</w:t>
      </w:r>
    </w:p>
    <w:p w:rsidR="00814DCC" w:rsidRPr="00E9540A" w:rsidRDefault="00814DCC" w:rsidP="006919B3">
      <w:pPr>
        <w:pStyle w:val="Akapitzlist"/>
        <w:numPr>
          <w:ilvl w:val="0"/>
          <w:numId w:val="33"/>
        </w:numPr>
        <w:jc w:val="both"/>
        <w:rPr>
          <w:rFonts w:ascii="Times New Roman" w:hAnsi="Times New Roman"/>
          <w:sz w:val="20"/>
          <w:szCs w:val="20"/>
        </w:rPr>
      </w:pPr>
      <w:r w:rsidRPr="00E9540A">
        <w:rPr>
          <w:rFonts w:ascii="Times New Roman" w:hAnsi="Times New Roman"/>
          <w:sz w:val="20"/>
          <w:szCs w:val="20"/>
        </w:rPr>
        <w:t xml:space="preserve">Środki ochrony prawnej przysługują Wykonawcom, a także innym podmiotom, jeżeli mają lub mieli interes w uzyskaniu danego zamówienia oraz ponieśli lub mogą ponieść szkodę w wyniku naruszenia przez Zamawiającego przepisów </w:t>
      </w:r>
      <w:proofErr w:type="spellStart"/>
      <w:r w:rsidRPr="00E9540A">
        <w:rPr>
          <w:rFonts w:ascii="Times New Roman" w:hAnsi="Times New Roman"/>
          <w:sz w:val="20"/>
          <w:szCs w:val="20"/>
        </w:rPr>
        <w:t>Pzp</w:t>
      </w:r>
      <w:proofErr w:type="spellEnd"/>
      <w:r w:rsidRPr="00E9540A">
        <w:rPr>
          <w:rFonts w:ascii="Times New Roman" w:hAnsi="Times New Roman"/>
          <w:sz w:val="20"/>
          <w:szCs w:val="20"/>
        </w:rPr>
        <w:t>.</w:t>
      </w:r>
    </w:p>
    <w:p w:rsidR="00814DCC" w:rsidRPr="00E9540A" w:rsidRDefault="00814DCC" w:rsidP="006919B3">
      <w:pPr>
        <w:pStyle w:val="Akapitzlist"/>
        <w:numPr>
          <w:ilvl w:val="0"/>
          <w:numId w:val="33"/>
        </w:numPr>
        <w:jc w:val="both"/>
        <w:rPr>
          <w:rFonts w:ascii="Times New Roman" w:hAnsi="Times New Roman"/>
          <w:sz w:val="20"/>
          <w:szCs w:val="20"/>
        </w:rPr>
      </w:pPr>
      <w:r w:rsidRPr="00E9540A">
        <w:rPr>
          <w:rFonts w:ascii="Times New Roman" w:hAnsi="Times New Roman"/>
          <w:sz w:val="20"/>
          <w:szCs w:val="20"/>
        </w:rPr>
        <w:t>Środki ochrony prawnej wobec ogłoszenia o zamówieniu oraz SIWZ przysługują również organizacjom wpisanym na listę prowadzoną przez Prezesa Urzędu Zamówień Publicznych.</w:t>
      </w:r>
    </w:p>
    <w:p w:rsidR="008558D4" w:rsidRDefault="00814DCC" w:rsidP="006919B3">
      <w:pPr>
        <w:pStyle w:val="Akapitzlist"/>
        <w:numPr>
          <w:ilvl w:val="0"/>
          <w:numId w:val="33"/>
        </w:numPr>
        <w:jc w:val="both"/>
        <w:rPr>
          <w:rFonts w:ascii="Times New Roman" w:hAnsi="Times New Roman"/>
          <w:b/>
          <w:sz w:val="20"/>
          <w:szCs w:val="20"/>
        </w:rPr>
      </w:pPr>
      <w:r w:rsidRPr="00E9540A">
        <w:rPr>
          <w:rFonts w:ascii="Times New Roman" w:hAnsi="Times New Roman"/>
          <w:sz w:val="20"/>
          <w:szCs w:val="20"/>
        </w:rPr>
        <w:t xml:space="preserve">Sposób korzystania oraz rozpatrywania środków ochrony prawnej regulują przepisy ustawy </w:t>
      </w:r>
      <w:proofErr w:type="spellStart"/>
      <w:r w:rsidRPr="00E9540A">
        <w:rPr>
          <w:rFonts w:ascii="Times New Roman" w:hAnsi="Times New Roman"/>
          <w:sz w:val="20"/>
          <w:szCs w:val="20"/>
        </w:rPr>
        <w:t>Pzp</w:t>
      </w:r>
      <w:proofErr w:type="spellEnd"/>
      <w:r w:rsidRPr="00E9540A">
        <w:rPr>
          <w:rFonts w:ascii="Times New Roman" w:hAnsi="Times New Roman"/>
          <w:sz w:val="20"/>
          <w:szCs w:val="20"/>
        </w:rPr>
        <w:t xml:space="preserve"> Dział VI, art. 179 - art. 198g.</w:t>
      </w:r>
      <w:r w:rsidR="00695461" w:rsidRPr="00E9540A">
        <w:rPr>
          <w:rFonts w:ascii="Times New Roman" w:hAnsi="Times New Roman"/>
          <w:b/>
          <w:sz w:val="20"/>
          <w:szCs w:val="20"/>
        </w:rPr>
        <w:t xml:space="preserve"> </w:t>
      </w:r>
    </w:p>
    <w:p w:rsidR="00B71C02" w:rsidRPr="00E9540A" w:rsidRDefault="00B71C02" w:rsidP="00B71C02">
      <w:pPr>
        <w:pStyle w:val="Akapitzlist"/>
        <w:jc w:val="both"/>
        <w:rPr>
          <w:rFonts w:ascii="Times New Roman" w:hAnsi="Times New Roman"/>
          <w:b/>
          <w:sz w:val="20"/>
          <w:szCs w:val="20"/>
        </w:rPr>
      </w:pPr>
    </w:p>
    <w:p w:rsidR="00022138" w:rsidRDefault="00B71C02" w:rsidP="00022138">
      <w:pPr>
        <w:spacing w:line="276" w:lineRule="auto"/>
        <w:ind w:left="284" w:hanging="426"/>
        <w:rPr>
          <w:b/>
          <w:sz w:val="20"/>
          <w:szCs w:val="20"/>
        </w:rPr>
      </w:pPr>
      <w:r>
        <w:rPr>
          <w:b/>
          <w:sz w:val="20"/>
          <w:szCs w:val="20"/>
        </w:rPr>
        <w:t xml:space="preserve">XX. </w:t>
      </w:r>
      <w:r w:rsidR="00695461" w:rsidRPr="002B54F0">
        <w:rPr>
          <w:b/>
          <w:sz w:val="20"/>
          <w:szCs w:val="20"/>
        </w:rPr>
        <w:t xml:space="preserve"> </w:t>
      </w:r>
      <w:r w:rsidR="00022138" w:rsidRPr="00BA4FEE">
        <w:rPr>
          <w:b/>
          <w:sz w:val="20"/>
          <w:szCs w:val="20"/>
        </w:rPr>
        <w:t>INFORMACJE DOTYCZĄCE OCHRONY DANYCH OSOBOWYCH:</w:t>
      </w:r>
    </w:p>
    <w:p w:rsidR="00022138" w:rsidRPr="00483DE1" w:rsidRDefault="00022138" w:rsidP="006919B3">
      <w:pPr>
        <w:pStyle w:val="Akapitzlist"/>
        <w:numPr>
          <w:ilvl w:val="0"/>
          <w:numId w:val="42"/>
        </w:numPr>
        <w:spacing w:after="0"/>
        <w:ind w:left="709" w:hanging="425"/>
        <w:jc w:val="both"/>
        <w:rPr>
          <w:rFonts w:ascii="Times New Roman" w:hAnsi="Times New Roman"/>
          <w:sz w:val="20"/>
          <w:szCs w:val="20"/>
        </w:rPr>
      </w:pPr>
      <w:r w:rsidRPr="00483DE1">
        <w:rPr>
          <w:rFonts w:ascii="Times New Roman" w:hAnsi="Times New Roman"/>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022138" w:rsidRPr="00483DE1" w:rsidRDefault="00022138" w:rsidP="006919B3">
      <w:pPr>
        <w:pStyle w:val="Akapitzlist"/>
        <w:numPr>
          <w:ilvl w:val="0"/>
          <w:numId w:val="46"/>
        </w:numPr>
        <w:spacing w:after="0"/>
        <w:jc w:val="both"/>
        <w:rPr>
          <w:rFonts w:ascii="Times New Roman" w:hAnsi="Times New Roman"/>
          <w:i/>
          <w:sz w:val="20"/>
          <w:szCs w:val="20"/>
        </w:rPr>
      </w:pPr>
      <w:r w:rsidRPr="00483DE1">
        <w:rPr>
          <w:rFonts w:ascii="Times New Roman" w:hAnsi="Times New Roman"/>
          <w:sz w:val="20"/>
          <w:szCs w:val="20"/>
        </w:rPr>
        <w:t>administratorem Pani/Pana danych osobowych jest: Gmina Niedrzwica Duża,  NIP: 713 295 77 73, adres: ul. Lubelska 30, 24-220 Niedrzwica Duża</w:t>
      </w:r>
      <w:r w:rsidRPr="00483DE1">
        <w:rPr>
          <w:rFonts w:ascii="Times New Roman" w:hAnsi="Times New Roman"/>
          <w:i/>
          <w:sz w:val="20"/>
          <w:szCs w:val="20"/>
        </w:rPr>
        <w:t>;</w:t>
      </w:r>
    </w:p>
    <w:p w:rsidR="00022138" w:rsidRPr="00483DE1" w:rsidRDefault="00022138" w:rsidP="006919B3">
      <w:pPr>
        <w:pStyle w:val="Akapitzlist"/>
        <w:numPr>
          <w:ilvl w:val="0"/>
          <w:numId w:val="46"/>
        </w:numPr>
        <w:spacing w:after="0"/>
        <w:jc w:val="both"/>
        <w:rPr>
          <w:rFonts w:ascii="Times New Roman" w:hAnsi="Times New Roman"/>
          <w:color w:val="00B0F0"/>
          <w:sz w:val="20"/>
          <w:szCs w:val="20"/>
        </w:rPr>
      </w:pPr>
      <w:r w:rsidRPr="00483DE1">
        <w:rPr>
          <w:rFonts w:ascii="Times New Roman" w:hAnsi="Times New Roman"/>
          <w:sz w:val="20"/>
          <w:szCs w:val="20"/>
        </w:rPr>
        <w:t xml:space="preserve">inspektorem </w:t>
      </w:r>
      <w:r w:rsidRPr="00483DE1">
        <w:rPr>
          <w:rFonts w:ascii="Times New Roman" w:hAnsi="Times New Roman"/>
          <w:color w:val="000000"/>
          <w:sz w:val="20"/>
          <w:szCs w:val="20"/>
        </w:rPr>
        <w:t>ochrony danych osobowych w Gminie Niedrzwica Duża jest Pani</w:t>
      </w:r>
      <w:r w:rsidRPr="00483DE1">
        <w:rPr>
          <w:rFonts w:ascii="Times New Roman" w:hAnsi="Times New Roman"/>
          <w:color w:val="FF0000"/>
          <w:sz w:val="20"/>
          <w:szCs w:val="20"/>
        </w:rPr>
        <w:t xml:space="preserve"> </w:t>
      </w:r>
      <w:r w:rsidRPr="00483DE1">
        <w:rPr>
          <w:rFonts w:ascii="Times New Roman" w:hAnsi="Times New Roman"/>
          <w:color w:val="000000"/>
          <w:sz w:val="20"/>
          <w:szCs w:val="20"/>
        </w:rPr>
        <w:t xml:space="preserve">Natalia Romanek, </w:t>
      </w:r>
      <w:hyperlink r:id="rId10" w:history="1">
        <w:r w:rsidRPr="00483DE1">
          <w:rPr>
            <w:rStyle w:val="Hipercze"/>
            <w:rFonts w:ascii="Times New Roman" w:hAnsi="Times New Roman"/>
            <w:color w:val="000000"/>
            <w:sz w:val="20"/>
            <w:szCs w:val="20"/>
          </w:rPr>
          <w:t>iod@niedrzwicaduza.pl</w:t>
        </w:r>
      </w:hyperlink>
      <w:r w:rsidRPr="00483DE1">
        <w:rPr>
          <w:rFonts w:ascii="Times New Roman" w:hAnsi="Times New Roman"/>
          <w:color w:val="000000"/>
          <w:sz w:val="20"/>
          <w:szCs w:val="20"/>
        </w:rPr>
        <w:t>, telefon: 81 517 50 85.</w:t>
      </w:r>
    </w:p>
    <w:p w:rsidR="00022138" w:rsidRPr="00022138" w:rsidRDefault="00022138" w:rsidP="006919B3">
      <w:pPr>
        <w:pStyle w:val="Akapitzlist"/>
        <w:numPr>
          <w:ilvl w:val="0"/>
          <w:numId w:val="46"/>
        </w:numPr>
        <w:jc w:val="both"/>
        <w:rPr>
          <w:rFonts w:ascii="Times New Roman" w:hAnsi="Times New Roman"/>
          <w:b/>
          <w:sz w:val="20"/>
          <w:szCs w:val="20"/>
        </w:rPr>
      </w:pPr>
      <w:r w:rsidRPr="00483DE1">
        <w:rPr>
          <w:rFonts w:ascii="Times New Roman" w:hAnsi="Times New Roman"/>
          <w:sz w:val="20"/>
          <w:szCs w:val="20"/>
        </w:rPr>
        <w:t>Pani/Pana dane osobowe przetwarzane będą na podstawie art. 6 ust. 1 lit. c</w:t>
      </w:r>
      <w:r w:rsidRPr="00483DE1">
        <w:rPr>
          <w:rFonts w:ascii="Times New Roman" w:hAnsi="Times New Roman"/>
          <w:i/>
          <w:sz w:val="20"/>
          <w:szCs w:val="20"/>
        </w:rPr>
        <w:t xml:space="preserve"> </w:t>
      </w:r>
      <w:r w:rsidRPr="00483DE1">
        <w:rPr>
          <w:rFonts w:ascii="Times New Roman" w:hAnsi="Times New Roman"/>
          <w:sz w:val="20"/>
          <w:szCs w:val="20"/>
        </w:rPr>
        <w:t>RODO w celu związanym z postępowaniem o udzielenie zamówienia publicznego</w:t>
      </w:r>
      <w:r w:rsidRPr="00483DE1">
        <w:rPr>
          <w:rFonts w:ascii="Times New Roman" w:hAnsi="Times New Roman"/>
          <w:color w:val="000000"/>
          <w:sz w:val="20"/>
          <w:szCs w:val="20"/>
        </w:rPr>
        <w:t xml:space="preserve">: </w:t>
      </w:r>
      <w:r w:rsidRPr="00483DE1">
        <w:rPr>
          <w:rFonts w:ascii="Times New Roman" w:hAnsi="Times New Roman"/>
          <w:b/>
          <w:sz w:val="20"/>
          <w:szCs w:val="20"/>
        </w:rPr>
        <w:t>„</w:t>
      </w:r>
      <w:r w:rsidRPr="00022138">
        <w:rPr>
          <w:rFonts w:ascii="Times New Roman" w:hAnsi="Times New Roman"/>
          <w:b/>
          <w:sz w:val="20"/>
          <w:szCs w:val="20"/>
        </w:rPr>
        <w:t>Wyposażenie pracowni przyrodniczych w szkołach na terenie Gminy Niedrzwica Duża”</w:t>
      </w:r>
      <w:r>
        <w:rPr>
          <w:rFonts w:ascii="Times New Roman" w:hAnsi="Times New Roman"/>
          <w:b/>
          <w:sz w:val="20"/>
          <w:szCs w:val="20"/>
        </w:rPr>
        <w:t xml:space="preserve"> </w:t>
      </w:r>
      <w:r w:rsidRPr="00022138">
        <w:rPr>
          <w:rFonts w:ascii="Times New Roman" w:hAnsi="Times New Roman"/>
          <w:sz w:val="20"/>
          <w:szCs w:val="20"/>
        </w:rPr>
        <w:t xml:space="preserve">zamówienie realizowane w ramach projektu pn.: „Nowoczesne szkoły w Gminie Niedrzwica Duża”, współfinansowanego ze środków Regionalnego </w:t>
      </w:r>
      <w:r w:rsidRPr="00022138">
        <w:rPr>
          <w:rFonts w:ascii="Times New Roman" w:hAnsi="Times New Roman"/>
          <w:sz w:val="20"/>
          <w:szCs w:val="20"/>
        </w:rPr>
        <w:lastRenderedPageBreak/>
        <w:t>Programu Operacyjnego Województwa Lubelskiego na lata 2014-2020, Oś priorytetowa 12, Działanie 12.2 Kształcenie ogólne”</w:t>
      </w:r>
      <w:r w:rsidRPr="00022138">
        <w:rPr>
          <w:rFonts w:ascii="Times New Roman" w:hAnsi="Times New Roman"/>
          <w:b/>
          <w:sz w:val="20"/>
          <w:szCs w:val="20"/>
        </w:rPr>
        <w:t xml:space="preserve">, </w:t>
      </w:r>
      <w:r w:rsidRPr="00022138">
        <w:rPr>
          <w:rFonts w:ascii="Times New Roman" w:hAnsi="Times New Roman"/>
          <w:color w:val="000000"/>
          <w:sz w:val="20"/>
          <w:szCs w:val="20"/>
        </w:rPr>
        <w:t>prowadzonym w trybie przetargu nieograniczonego;</w:t>
      </w:r>
    </w:p>
    <w:p w:rsidR="00022138" w:rsidRPr="00483DE1" w:rsidRDefault="00022138" w:rsidP="006919B3">
      <w:pPr>
        <w:pStyle w:val="Akapitzlist"/>
        <w:numPr>
          <w:ilvl w:val="0"/>
          <w:numId w:val="46"/>
        </w:numPr>
        <w:spacing w:after="0"/>
        <w:jc w:val="both"/>
        <w:rPr>
          <w:rFonts w:ascii="Times New Roman" w:hAnsi="Times New Roman"/>
          <w:color w:val="00B0F0"/>
          <w:sz w:val="20"/>
          <w:szCs w:val="20"/>
        </w:rPr>
      </w:pPr>
      <w:r w:rsidRPr="00483DE1">
        <w:rPr>
          <w:rFonts w:ascii="Times New Roman" w:hAnsi="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2017 r. poz. 1579 ze zm.), dalej „ustawa </w:t>
      </w:r>
      <w:proofErr w:type="spellStart"/>
      <w:r w:rsidRPr="00483DE1">
        <w:rPr>
          <w:rFonts w:ascii="Times New Roman" w:hAnsi="Times New Roman"/>
          <w:sz w:val="20"/>
          <w:szCs w:val="20"/>
        </w:rPr>
        <w:t>Pzp</w:t>
      </w:r>
      <w:proofErr w:type="spellEnd"/>
      <w:r w:rsidRPr="00483DE1">
        <w:rPr>
          <w:rFonts w:ascii="Times New Roman" w:hAnsi="Times New Roman"/>
          <w:sz w:val="20"/>
          <w:szCs w:val="20"/>
        </w:rPr>
        <w:t xml:space="preserve">”;  </w:t>
      </w:r>
    </w:p>
    <w:p w:rsidR="00022138" w:rsidRPr="00483DE1" w:rsidRDefault="00022138" w:rsidP="006919B3">
      <w:pPr>
        <w:pStyle w:val="Akapitzlist"/>
        <w:numPr>
          <w:ilvl w:val="0"/>
          <w:numId w:val="46"/>
        </w:numPr>
        <w:spacing w:after="0"/>
        <w:jc w:val="both"/>
        <w:rPr>
          <w:rFonts w:ascii="Times New Roman" w:hAnsi="Times New Roman"/>
          <w:color w:val="00B0F0"/>
          <w:sz w:val="20"/>
          <w:szCs w:val="20"/>
        </w:rPr>
      </w:pPr>
      <w:r w:rsidRPr="00483DE1">
        <w:rPr>
          <w:rFonts w:ascii="Times New Roman" w:hAnsi="Times New Roman"/>
          <w:sz w:val="20"/>
          <w:szCs w:val="20"/>
        </w:rPr>
        <w:t xml:space="preserve">Pani/Pana dane osobowe będą przechowywane, zgodnie z art. 97 ust. 1 ustawy </w:t>
      </w:r>
      <w:proofErr w:type="spellStart"/>
      <w:r w:rsidRPr="00483DE1">
        <w:rPr>
          <w:rFonts w:ascii="Times New Roman" w:hAnsi="Times New Roman"/>
          <w:sz w:val="20"/>
          <w:szCs w:val="20"/>
        </w:rPr>
        <w:t>Pzp</w:t>
      </w:r>
      <w:proofErr w:type="spellEnd"/>
      <w:r w:rsidRPr="00483DE1">
        <w:rPr>
          <w:rFonts w:ascii="Times New Roman" w:hAnsi="Times New Roman"/>
          <w:sz w:val="20"/>
          <w:szCs w:val="20"/>
        </w:rPr>
        <w:t>, przez okres 4 lat od dnia zakończenia postępowania o udzielenie zamówienia, a jeżeli czas trwania umowy przekracza 4 lata, okres przechowywania obejmuje cały czas trwania umowy</w:t>
      </w:r>
      <w:r w:rsidRPr="00483DE1">
        <w:rPr>
          <w:rFonts w:ascii="Times New Roman" w:hAnsi="Times New Roman"/>
          <w:color w:val="000000"/>
          <w:sz w:val="20"/>
          <w:szCs w:val="20"/>
        </w:rPr>
        <w:t xml:space="preserve"> oraz po zakończeniu okresu archiwizacji dokumentacji przetargowej;</w:t>
      </w:r>
    </w:p>
    <w:p w:rsidR="00022138" w:rsidRPr="00483DE1" w:rsidRDefault="00022138" w:rsidP="006919B3">
      <w:pPr>
        <w:pStyle w:val="Akapitzlist"/>
        <w:numPr>
          <w:ilvl w:val="0"/>
          <w:numId w:val="46"/>
        </w:numPr>
        <w:spacing w:after="0"/>
        <w:jc w:val="both"/>
        <w:rPr>
          <w:rFonts w:ascii="Times New Roman" w:hAnsi="Times New Roman"/>
          <w:b/>
          <w:i/>
          <w:sz w:val="20"/>
          <w:szCs w:val="20"/>
        </w:rPr>
      </w:pPr>
      <w:r w:rsidRPr="00483DE1">
        <w:rPr>
          <w:rFonts w:ascii="Times New Roman" w:hAnsi="Times New Roman"/>
          <w:sz w:val="20"/>
          <w:szCs w:val="20"/>
        </w:rPr>
        <w:t xml:space="preserve">obowiązek podania przez Panią/Pana danych osobowych bezpośrednio Pani/Pana dotyczących jest wymogiem ustawowym określonym w przepisach ustawy </w:t>
      </w:r>
      <w:proofErr w:type="spellStart"/>
      <w:r w:rsidRPr="00483DE1">
        <w:rPr>
          <w:rFonts w:ascii="Times New Roman" w:hAnsi="Times New Roman"/>
          <w:sz w:val="20"/>
          <w:szCs w:val="20"/>
        </w:rPr>
        <w:t>Pzp</w:t>
      </w:r>
      <w:proofErr w:type="spellEnd"/>
      <w:r w:rsidRPr="00483DE1">
        <w:rPr>
          <w:rFonts w:ascii="Times New Roman" w:hAnsi="Times New Roman"/>
          <w:sz w:val="20"/>
          <w:szCs w:val="20"/>
        </w:rPr>
        <w:t xml:space="preserve">, związanym z udziałem w postępowaniu o udzielenie zamówienia publicznego; konsekwencje niepodania określonych danych wynikają z ustawy </w:t>
      </w:r>
      <w:proofErr w:type="spellStart"/>
      <w:r w:rsidRPr="00483DE1">
        <w:rPr>
          <w:rFonts w:ascii="Times New Roman" w:hAnsi="Times New Roman"/>
          <w:sz w:val="20"/>
          <w:szCs w:val="20"/>
        </w:rPr>
        <w:t>Pzp</w:t>
      </w:r>
      <w:proofErr w:type="spellEnd"/>
      <w:r w:rsidRPr="00483DE1">
        <w:rPr>
          <w:rFonts w:ascii="Times New Roman" w:hAnsi="Times New Roman"/>
          <w:sz w:val="20"/>
          <w:szCs w:val="20"/>
        </w:rPr>
        <w:t xml:space="preserve">;  </w:t>
      </w:r>
    </w:p>
    <w:p w:rsidR="00022138" w:rsidRPr="00483DE1" w:rsidRDefault="00022138" w:rsidP="006919B3">
      <w:pPr>
        <w:pStyle w:val="Akapitzlist"/>
        <w:numPr>
          <w:ilvl w:val="0"/>
          <w:numId w:val="46"/>
        </w:numPr>
        <w:spacing w:after="0"/>
        <w:jc w:val="both"/>
        <w:rPr>
          <w:rFonts w:ascii="Times New Roman" w:hAnsi="Times New Roman"/>
          <w:sz w:val="20"/>
          <w:szCs w:val="20"/>
        </w:rPr>
      </w:pPr>
      <w:r w:rsidRPr="00483DE1">
        <w:rPr>
          <w:rFonts w:ascii="Times New Roman" w:hAnsi="Times New Roman"/>
          <w:color w:val="000000"/>
          <w:sz w:val="20"/>
          <w:szCs w:val="20"/>
        </w:rPr>
        <w:t> </w:t>
      </w:r>
      <w:r w:rsidRPr="00483DE1">
        <w:rPr>
          <w:rFonts w:ascii="Times New Roman" w:hAnsi="Times New Roman"/>
          <w:sz w:val="20"/>
          <w:szCs w:val="20"/>
        </w:rPr>
        <w:t>Pani/Pana dane osobowe nie podlegają zautomatyzowanemu podejmowaniu decyzji, w tym profilowaniu, w odniesieniu do Pani/Pana danych osobowych decyzje nie będą podejmowane w sposób zautomatyzowany, stosowanie do art. 22 RODO;</w:t>
      </w:r>
    </w:p>
    <w:p w:rsidR="00022138" w:rsidRPr="00483DE1" w:rsidRDefault="00022138" w:rsidP="006919B3">
      <w:pPr>
        <w:pStyle w:val="Akapitzlist"/>
        <w:numPr>
          <w:ilvl w:val="0"/>
          <w:numId w:val="46"/>
        </w:numPr>
        <w:spacing w:after="0"/>
        <w:jc w:val="both"/>
        <w:rPr>
          <w:rFonts w:ascii="Times New Roman" w:hAnsi="Times New Roman"/>
          <w:color w:val="00B0F0"/>
          <w:sz w:val="20"/>
          <w:szCs w:val="20"/>
        </w:rPr>
      </w:pPr>
      <w:r w:rsidRPr="00483DE1">
        <w:rPr>
          <w:rFonts w:ascii="Times New Roman" w:hAnsi="Times New Roman"/>
          <w:sz w:val="20"/>
          <w:szCs w:val="20"/>
        </w:rPr>
        <w:t>posiada Pani/Pan:</w:t>
      </w:r>
    </w:p>
    <w:p w:rsidR="00022138" w:rsidRPr="00483DE1" w:rsidRDefault="00022138" w:rsidP="006919B3">
      <w:pPr>
        <w:pStyle w:val="Akapitzlist"/>
        <w:numPr>
          <w:ilvl w:val="0"/>
          <w:numId w:val="45"/>
        </w:numPr>
        <w:spacing w:after="0"/>
        <w:ind w:left="993" w:hanging="284"/>
        <w:jc w:val="both"/>
        <w:rPr>
          <w:rFonts w:ascii="Times New Roman" w:hAnsi="Times New Roman"/>
          <w:color w:val="00B0F0"/>
          <w:sz w:val="20"/>
          <w:szCs w:val="20"/>
        </w:rPr>
      </w:pPr>
      <w:r w:rsidRPr="00483DE1">
        <w:rPr>
          <w:rFonts w:ascii="Times New Roman" w:hAnsi="Times New Roman"/>
          <w:sz w:val="20"/>
          <w:szCs w:val="20"/>
        </w:rPr>
        <w:t>na podstawie art. 15 RODO prawo dostępu do danych osobowych Pani/Pana dotyczących;</w:t>
      </w:r>
    </w:p>
    <w:p w:rsidR="00022138" w:rsidRPr="00483DE1" w:rsidRDefault="00022138" w:rsidP="006919B3">
      <w:pPr>
        <w:pStyle w:val="Akapitzlist"/>
        <w:numPr>
          <w:ilvl w:val="0"/>
          <w:numId w:val="45"/>
        </w:numPr>
        <w:spacing w:after="0"/>
        <w:ind w:left="993" w:hanging="284"/>
        <w:jc w:val="both"/>
        <w:rPr>
          <w:rFonts w:ascii="Times New Roman" w:hAnsi="Times New Roman"/>
          <w:sz w:val="20"/>
          <w:szCs w:val="20"/>
        </w:rPr>
      </w:pPr>
      <w:r w:rsidRPr="00483DE1">
        <w:rPr>
          <w:rFonts w:ascii="Times New Roman" w:hAnsi="Times New Roman"/>
          <w:sz w:val="20"/>
          <w:szCs w:val="20"/>
        </w:rPr>
        <w:t xml:space="preserve">na podstawie art. 16 RODO prawo do sprostowania Pani/Pana danych osobowych </w:t>
      </w:r>
    </w:p>
    <w:p w:rsidR="00022138" w:rsidRPr="00483DE1" w:rsidRDefault="00022138" w:rsidP="00022138">
      <w:pPr>
        <w:pStyle w:val="Akapitzlist"/>
        <w:spacing w:after="0"/>
        <w:ind w:left="993"/>
        <w:jc w:val="both"/>
        <w:rPr>
          <w:rFonts w:ascii="Times New Roman" w:hAnsi="Times New Roman"/>
          <w:sz w:val="20"/>
          <w:szCs w:val="20"/>
        </w:rPr>
      </w:pPr>
      <w:r w:rsidRPr="00483DE1">
        <w:rPr>
          <w:rFonts w:ascii="Times New Roman" w:hAnsi="Times New Roman"/>
          <w:sz w:val="20"/>
          <w:szCs w:val="20"/>
        </w:rPr>
        <w:t xml:space="preserve">(Wyjaśnienie: skorzystanie z prawa do sprostowania nie może skutkować zmianą wyniku postępowania o udzielenie zamówienia publicznego ani zmianą postanowień umowy w zakresie niezgodnym z ustawą </w:t>
      </w:r>
      <w:proofErr w:type="spellStart"/>
      <w:r w:rsidRPr="00483DE1">
        <w:rPr>
          <w:rFonts w:ascii="Times New Roman" w:hAnsi="Times New Roman"/>
          <w:sz w:val="20"/>
          <w:szCs w:val="20"/>
        </w:rPr>
        <w:t>Pzp</w:t>
      </w:r>
      <w:proofErr w:type="spellEnd"/>
      <w:r w:rsidRPr="00483DE1">
        <w:rPr>
          <w:rFonts w:ascii="Times New Roman" w:hAnsi="Times New Roman"/>
          <w:sz w:val="20"/>
          <w:szCs w:val="20"/>
        </w:rPr>
        <w:t xml:space="preserve"> oraz nie może naruszać integralności protokołu oraz jego załączników);</w:t>
      </w:r>
    </w:p>
    <w:p w:rsidR="00022138" w:rsidRPr="00483DE1" w:rsidRDefault="00022138" w:rsidP="006919B3">
      <w:pPr>
        <w:pStyle w:val="Akapitzlist"/>
        <w:numPr>
          <w:ilvl w:val="0"/>
          <w:numId w:val="45"/>
        </w:numPr>
        <w:spacing w:after="0"/>
        <w:ind w:left="993" w:hanging="284"/>
        <w:jc w:val="both"/>
        <w:rPr>
          <w:rFonts w:ascii="Times New Roman" w:hAnsi="Times New Roman"/>
          <w:sz w:val="20"/>
          <w:szCs w:val="20"/>
        </w:rPr>
      </w:pPr>
      <w:r w:rsidRPr="00483DE1">
        <w:rPr>
          <w:rFonts w:ascii="Times New Roman" w:hAnsi="Times New Roman"/>
          <w:sz w:val="20"/>
          <w:szCs w:val="20"/>
        </w:rPr>
        <w:t xml:space="preserve">na podstawie art. 18 RODO prawo żądania od administratora ograniczenia przetwarzania danych osobowych z zastrzeżeniem przypadków, o których mowa w art. 18 ust. 2 RODO </w:t>
      </w:r>
    </w:p>
    <w:p w:rsidR="00022138" w:rsidRPr="00483DE1" w:rsidRDefault="00022138" w:rsidP="00022138">
      <w:pPr>
        <w:pStyle w:val="Akapitzlist"/>
        <w:spacing w:after="0"/>
        <w:ind w:left="993"/>
        <w:jc w:val="both"/>
        <w:rPr>
          <w:rFonts w:ascii="Times New Roman" w:hAnsi="Times New Roman"/>
          <w:sz w:val="20"/>
          <w:szCs w:val="20"/>
        </w:rPr>
      </w:pPr>
      <w:r w:rsidRPr="00483DE1">
        <w:rPr>
          <w:rFonts w:ascii="Times New Roman" w:hAnsi="Times New Roman"/>
          <w:sz w:val="20"/>
          <w:szCs w:val="20"/>
        </w:rPr>
        <w:t>(</w:t>
      </w:r>
      <w:r w:rsidRPr="00483DE1">
        <w:rPr>
          <w:rFonts w:ascii="Times New Roman" w:hAnsi="Times New Roman"/>
          <w:i/>
          <w:sz w:val="20"/>
          <w:szCs w:val="20"/>
        </w:rPr>
        <w:t>Wyjaśnienie:</w:t>
      </w:r>
      <w:r w:rsidRPr="00483DE1">
        <w:rPr>
          <w:rFonts w:ascii="Times New Roman" w:hAnsi="Times New Roman"/>
          <w:sz w:val="20"/>
          <w:szCs w:val="20"/>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rsidR="00022138" w:rsidRPr="00483DE1" w:rsidRDefault="00022138" w:rsidP="006919B3">
      <w:pPr>
        <w:pStyle w:val="Akapitzlist"/>
        <w:numPr>
          <w:ilvl w:val="0"/>
          <w:numId w:val="45"/>
        </w:numPr>
        <w:spacing w:after="0"/>
        <w:ind w:left="993" w:hanging="284"/>
        <w:jc w:val="both"/>
        <w:rPr>
          <w:rFonts w:ascii="Times New Roman" w:hAnsi="Times New Roman"/>
          <w:i/>
          <w:color w:val="00B0F0"/>
          <w:sz w:val="20"/>
          <w:szCs w:val="20"/>
        </w:rPr>
      </w:pPr>
      <w:r w:rsidRPr="00483DE1">
        <w:rPr>
          <w:rFonts w:ascii="Times New Roman" w:hAnsi="Times New Roman"/>
          <w:sz w:val="20"/>
          <w:szCs w:val="20"/>
        </w:rPr>
        <w:t>prawo do wniesienia skargi do Prezesa Urzędu Ochrony Danych Osobowych, gdy uzna Pani/Pan, że przetwarzanie danych osobowych Pani/Pana dotyczących narusza przepisy RODO;</w:t>
      </w:r>
    </w:p>
    <w:p w:rsidR="00022138" w:rsidRPr="00483DE1" w:rsidRDefault="00022138" w:rsidP="006919B3">
      <w:pPr>
        <w:pStyle w:val="Akapitzlist"/>
        <w:numPr>
          <w:ilvl w:val="0"/>
          <w:numId w:val="46"/>
        </w:numPr>
        <w:spacing w:after="0"/>
        <w:ind w:left="709"/>
        <w:jc w:val="both"/>
        <w:rPr>
          <w:rFonts w:ascii="Times New Roman" w:hAnsi="Times New Roman"/>
          <w:i/>
          <w:color w:val="00B0F0"/>
          <w:sz w:val="20"/>
          <w:szCs w:val="20"/>
        </w:rPr>
      </w:pPr>
      <w:r w:rsidRPr="00483DE1">
        <w:rPr>
          <w:rFonts w:ascii="Times New Roman" w:hAnsi="Times New Roman"/>
          <w:sz w:val="20"/>
          <w:szCs w:val="20"/>
        </w:rPr>
        <w:t>nie przysługuje Pani/Panu:</w:t>
      </w:r>
    </w:p>
    <w:p w:rsidR="00022138" w:rsidRPr="00483DE1" w:rsidRDefault="00022138" w:rsidP="006919B3">
      <w:pPr>
        <w:pStyle w:val="Akapitzlist"/>
        <w:numPr>
          <w:ilvl w:val="0"/>
          <w:numId w:val="43"/>
        </w:numPr>
        <w:spacing w:after="0"/>
        <w:ind w:left="993" w:hanging="283"/>
        <w:jc w:val="both"/>
        <w:rPr>
          <w:rFonts w:ascii="Times New Roman" w:hAnsi="Times New Roman"/>
          <w:i/>
          <w:color w:val="00B0F0"/>
          <w:sz w:val="20"/>
          <w:szCs w:val="20"/>
        </w:rPr>
      </w:pPr>
      <w:r w:rsidRPr="00483DE1">
        <w:rPr>
          <w:rFonts w:ascii="Times New Roman" w:hAnsi="Times New Roman"/>
          <w:sz w:val="20"/>
          <w:szCs w:val="20"/>
        </w:rPr>
        <w:t>w związku z art. 17 ust. 3 lit. b, d lub e RODO prawo do usunięcia danych osobowych;</w:t>
      </w:r>
    </w:p>
    <w:p w:rsidR="00022138" w:rsidRPr="00483DE1" w:rsidRDefault="00022138" w:rsidP="006919B3">
      <w:pPr>
        <w:pStyle w:val="Akapitzlist"/>
        <w:numPr>
          <w:ilvl w:val="0"/>
          <w:numId w:val="43"/>
        </w:numPr>
        <w:spacing w:after="0"/>
        <w:ind w:left="993" w:hanging="283"/>
        <w:jc w:val="both"/>
        <w:rPr>
          <w:rFonts w:ascii="Times New Roman" w:hAnsi="Times New Roman"/>
          <w:b/>
          <w:i/>
          <w:sz w:val="20"/>
          <w:szCs w:val="20"/>
        </w:rPr>
      </w:pPr>
      <w:r w:rsidRPr="00483DE1">
        <w:rPr>
          <w:rFonts w:ascii="Times New Roman" w:hAnsi="Times New Roman"/>
          <w:sz w:val="20"/>
          <w:szCs w:val="20"/>
        </w:rPr>
        <w:t>prawo do przenoszenia danych osobowych, o którym mowa w art. 20 RODO;</w:t>
      </w:r>
    </w:p>
    <w:p w:rsidR="00022138" w:rsidRPr="00483DE1" w:rsidRDefault="00022138" w:rsidP="006919B3">
      <w:pPr>
        <w:pStyle w:val="Akapitzlist"/>
        <w:numPr>
          <w:ilvl w:val="0"/>
          <w:numId w:val="43"/>
        </w:numPr>
        <w:spacing w:after="0"/>
        <w:ind w:left="993" w:hanging="283"/>
        <w:jc w:val="both"/>
        <w:rPr>
          <w:rFonts w:ascii="Times New Roman" w:hAnsi="Times New Roman"/>
          <w:i/>
          <w:sz w:val="20"/>
          <w:szCs w:val="20"/>
        </w:rPr>
      </w:pPr>
      <w:r w:rsidRPr="00483DE1">
        <w:rPr>
          <w:rFonts w:ascii="Times New Roman" w:hAnsi="Times New Roman"/>
          <w:sz w:val="20"/>
          <w:szCs w:val="20"/>
        </w:rPr>
        <w:t xml:space="preserve">na podstawie art. 21 RODO prawo sprzeciwu, wobec przetwarzania danych osobowych, gdyż podstawą prawną przetwarzania Pani/Pana danych osobowych jest art. 6 ust. 1 lit. c RODO. </w:t>
      </w:r>
    </w:p>
    <w:p w:rsidR="00022138" w:rsidRPr="00483DE1" w:rsidRDefault="00022138" w:rsidP="006919B3">
      <w:pPr>
        <w:widowControl/>
        <w:numPr>
          <w:ilvl w:val="0"/>
          <w:numId w:val="42"/>
        </w:numPr>
        <w:suppressAutoHyphens w:val="0"/>
        <w:autoSpaceDE/>
        <w:spacing w:line="276" w:lineRule="auto"/>
        <w:rPr>
          <w:b/>
          <w:sz w:val="20"/>
          <w:szCs w:val="20"/>
        </w:rPr>
      </w:pPr>
      <w:r w:rsidRPr="00483DE1">
        <w:rPr>
          <w:color w:val="000000"/>
          <w:sz w:val="20"/>
          <w:szCs w:val="20"/>
        </w:rPr>
        <w:t>Oświadczenie wymagane od Wykonawcy w zakresie wypełnienia obowiązków informacyjnych wynikających z RODO:</w:t>
      </w:r>
    </w:p>
    <w:p w:rsidR="00022138" w:rsidRPr="00483DE1" w:rsidRDefault="00022138" w:rsidP="006919B3">
      <w:pPr>
        <w:pStyle w:val="Akapitzlist"/>
        <w:numPr>
          <w:ilvl w:val="0"/>
          <w:numId w:val="44"/>
        </w:numPr>
        <w:spacing w:after="0"/>
        <w:ind w:left="1134" w:hanging="283"/>
        <w:jc w:val="both"/>
        <w:rPr>
          <w:rFonts w:ascii="Times New Roman" w:hAnsi="Times New Roman"/>
          <w:sz w:val="20"/>
          <w:szCs w:val="20"/>
        </w:rPr>
      </w:pPr>
      <w:r w:rsidRPr="00483DE1">
        <w:rPr>
          <w:rFonts w:ascii="Times New Roman" w:hAnsi="Times New Roman"/>
          <w:sz w:val="20"/>
          <w:szCs w:val="20"/>
        </w:rPr>
        <w:t xml:space="preserve">Wykonawca ubiegając się o udzielenie zamówienia publicznego jest zobowiązany do wypełnienia wszystkich obowiązków formalno-prawnych związanych z udziałem w postępowaniu. Do obowiązków tych należą m.in. obowiązki wynikające z RODO, w szczególności obowiązek informacyjny przewidziany w art. 13 RODO względem osób fizycznych, których dane osobowe dotyczą i od których dane te wykonawca </w:t>
      </w:r>
      <w:r w:rsidRPr="00483DE1">
        <w:rPr>
          <w:rFonts w:ascii="Times New Roman" w:hAnsi="Times New Roman"/>
          <w:sz w:val="20"/>
          <w:szCs w:val="20"/>
          <w:u w:val="single"/>
        </w:rPr>
        <w:t>bezpośrednio</w:t>
      </w:r>
      <w:r w:rsidRPr="00483DE1">
        <w:rPr>
          <w:rFonts w:ascii="Times New Roman" w:hAnsi="Times New Roman"/>
          <w:sz w:val="20"/>
          <w:szCs w:val="20"/>
        </w:rPr>
        <w:t xml:space="preserve"> pozyskał. Jednakże obowiązek informacyjny wynikający z art. 13 RODO nie będzie miał zastosowania, gdy i w zakresie, w jakim osoba fizyczna, której dane dotyczą, dysponuje już tymi informacjami (vide: art. 13 ust. 4 RODO).</w:t>
      </w:r>
    </w:p>
    <w:p w:rsidR="00022138" w:rsidRPr="004D5C14" w:rsidRDefault="00022138" w:rsidP="004D5C14">
      <w:pPr>
        <w:ind w:left="1134" w:firstLine="0"/>
        <w:rPr>
          <w:sz w:val="20"/>
          <w:szCs w:val="20"/>
        </w:rPr>
      </w:pPr>
      <w:r w:rsidRPr="00483DE1">
        <w:rPr>
          <w:sz w:val="20"/>
          <w:szCs w:val="20"/>
        </w:rPr>
        <w:t xml:space="preserve">Ponadto Wykonawca będzie musiał wypełnić obowiązek informacyjny wynikający z art. 14 RODO względem osób fizycznych, których dane przekazuje zamawiającemu i których dane </w:t>
      </w:r>
      <w:r w:rsidRPr="00483DE1">
        <w:rPr>
          <w:sz w:val="20"/>
          <w:szCs w:val="20"/>
          <w:u w:val="single"/>
        </w:rPr>
        <w:t>pośrednio</w:t>
      </w:r>
      <w:r w:rsidRPr="00483DE1">
        <w:rPr>
          <w:sz w:val="20"/>
          <w:szCs w:val="20"/>
        </w:rPr>
        <w:t xml:space="preserve"> pozyskał, chyba że ma zastosowanie co najmniej jedno z włączeń, o których mowa w art. 14 ust. 5 RODO.</w:t>
      </w:r>
      <w:r w:rsidR="004D5C14">
        <w:rPr>
          <w:sz w:val="20"/>
          <w:szCs w:val="20"/>
        </w:rPr>
        <w:t xml:space="preserve"> </w:t>
      </w:r>
      <w:r w:rsidRPr="00483DE1">
        <w:rPr>
          <w:color w:val="000000"/>
          <w:sz w:val="20"/>
          <w:szCs w:val="20"/>
        </w:rPr>
        <w:t xml:space="preserve">W celu gwarancji, że Wykonawca wypełnia w/w obowiązki informacyjne oraz ochrony prawnie uzasadnionych interesów osoby trzeciej, której dane zostały przekazane w związku z udziałem Wykonawcy w postępowaniu, </w:t>
      </w:r>
      <w:r w:rsidRPr="00483DE1">
        <w:rPr>
          <w:sz w:val="20"/>
          <w:szCs w:val="20"/>
        </w:rPr>
        <w:t>Zamawiający wymaga złożenia przez Wykonawcę oświadczenia o wypełnieniu przez niego obowiązków informacyjnych przewidzianych w art. 13 lub 14 RODO</w:t>
      </w:r>
      <w:r w:rsidR="00CB5AB3">
        <w:rPr>
          <w:sz w:val="20"/>
          <w:szCs w:val="20"/>
        </w:rPr>
        <w:t>, którego treść znajduje się w F</w:t>
      </w:r>
      <w:r w:rsidRPr="00483DE1">
        <w:rPr>
          <w:sz w:val="20"/>
          <w:szCs w:val="20"/>
        </w:rPr>
        <w:t xml:space="preserve">ormularzu ofertowym. </w:t>
      </w:r>
    </w:p>
    <w:p w:rsidR="00022138" w:rsidRPr="00483DE1" w:rsidRDefault="00022138" w:rsidP="00022138">
      <w:pPr>
        <w:pStyle w:val="Akapitzlist"/>
        <w:spacing w:after="0"/>
        <w:ind w:left="1134"/>
        <w:jc w:val="both"/>
        <w:rPr>
          <w:rFonts w:ascii="Times New Roman" w:hAnsi="Times New Roman"/>
          <w:color w:val="000000"/>
          <w:sz w:val="20"/>
          <w:szCs w:val="20"/>
        </w:rPr>
      </w:pPr>
      <w:r w:rsidRPr="00483DE1">
        <w:rPr>
          <w:rFonts w:ascii="Times New Roman" w:hAnsi="Times New Roman"/>
          <w:sz w:val="20"/>
          <w:szCs w:val="20"/>
        </w:rPr>
        <w:lastRenderedPageBreak/>
        <w:t>W przypadku  nadmiernej ilości danych, w dokumentach składach przez Wykonawcę, które są zbędne dla postępowania przetargowego – powinny one zostać zanonimizowane przez Wykonawcę.</w:t>
      </w:r>
    </w:p>
    <w:p w:rsidR="00022138" w:rsidRDefault="00022138" w:rsidP="004D5C14">
      <w:pPr>
        <w:ind w:left="0" w:firstLine="0"/>
        <w:rPr>
          <w:b/>
          <w:sz w:val="20"/>
          <w:szCs w:val="20"/>
        </w:rPr>
      </w:pPr>
    </w:p>
    <w:p w:rsidR="00E9540A" w:rsidRDefault="00E9540A" w:rsidP="004D5C14">
      <w:pPr>
        <w:spacing w:line="276" w:lineRule="auto"/>
        <w:ind w:hanging="480"/>
        <w:rPr>
          <w:b/>
          <w:sz w:val="20"/>
          <w:szCs w:val="20"/>
        </w:rPr>
      </w:pPr>
    </w:p>
    <w:p w:rsidR="008558D4" w:rsidRPr="002B54F0" w:rsidRDefault="00B71C02" w:rsidP="00022138">
      <w:pPr>
        <w:spacing w:line="276" w:lineRule="auto"/>
        <w:ind w:hanging="480"/>
        <w:rPr>
          <w:sz w:val="20"/>
          <w:szCs w:val="20"/>
        </w:rPr>
      </w:pPr>
      <w:r>
        <w:rPr>
          <w:b/>
          <w:sz w:val="20"/>
          <w:szCs w:val="20"/>
        </w:rPr>
        <w:t>XXI</w:t>
      </w:r>
      <w:r w:rsidR="00AF5CEA" w:rsidRPr="002B54F0">
        <w:rPr>
          <w:b/>
          <w:sz w:val="20"/>
          <w:szCs w:val="20"/>
        </w:rPr>
        <w:t xml:space="preserve">. </w:t>
      </w:r>
      <w:r w:rsidR="00E91994" w:rsidRPr="002B54F0">
        <w:rPr>
          <w:b/>
          <w:sz w:val="20"/>
          <w:szCs w:val="20"/>
        </w:rPr>
        <w:t>ZAŁĄCZNIKI DO SPECYFIKACJI ISTOTNYCH WARUNKÓW ZAMÓWIENIA</w:t>
      </w:r>
      <w:r w:rsidR="00201AF3" w:rsidRPr="002B54F0">
        <w:rPr>
          <w:b/>
          <w:sz w:val="20"/>
          <w:szCs w:val="20"/>
        </w:rPr>
        <w:t>:</w:t>
      </w:r>
    </w:p>
    <w:p w:rsidR="00C31FD6" w:rsidRDefault="00C31FD6" w:rsidP="006919B3">
      <w:pPr>
        <w:widowControl/>
        <w:numPr>
          <w:ilvl w:val="0"/>
          <w:numId w:val="21"/>
        </w:numPr>
        <w:suppressAutoHyphens w:val="0"/>
        <w:autoSpaceDE/>
        <w:spacing w:line="276" w:lineRule="auto"/>
        <w:rPr>
          <w:sz w:val="20"/>
          <w:szCs w:val="20"/>
        </w:rPr>
      </w:pPr>
      <w:r>
        <w:rPr>
          <w:sz w:val="20"/>
          <w:szCs w:val="20"/>
        </w:rPr>
        <w:t>Szczegółowy opis przedmiotu zamówienia</w:t>
      </w:r>
      <w:r w:rsidR="00D45B98">
        <w:rPr>
          <w:sz w:val="20"/>
          <w:szCs w:val="20"/>
        </w:rPr>
        <w:t xml:space="preserve"> (SOPZ);</w:t>
      </w:r>
    </w:p>
    <w:p w:rsidR="00814DCC" w:rsidRPr="002B54F0" w:rsidRDefault="00256F36" w:rsidP="006919B3">
      <w:pPr>
        <w:widowControl/>
        <w:numPr>
          <w:ilvl w:val="0"/>
          <w:numId w:val="21"/>
        </w:numPr>
        <w:suppressAutoHyphens w:val="0"/>
        <w:autoSpaceDE/>
        <w:spacing w:line="276" w:lineRule="auto"/>
        <w:rPr>
          <w:sz w:val="20"/>
          <w:szCs w:val="20"/>
        </w:rPr>
      </w:pPr>
      <w:r>
        <w:rPr>
          <w:sz w:val="20"/>
          <w:szCs w:val="20"/>
        </w:rPr>
        <w:t>Wzór - Formularz ofertowy</w:t>
      </w:r>
      <w:r w:rsidR="00814DCC" w:rsidRPr="002B54F0">
        <w:rPr>
          <w:sz w:val="20"/>
          <w:szCs w:val="20"/>
        </w:rPr>
        <w:t xml:space="preserve">; </w:t>
      </w:r>
    </w:p>
    <w:p w:rsidR="00814DCC" w:rsidRPr="002B54F0" w:rsidRDefault="00814DCC" w:rsidP="006919B3">
      <w:pPr>
        <w:widowControl/>
        <w:numPr>
          <w:ilvl w:val="0"/>
          <w:numId w:val="21"/>
        </w:numPr>
        <w:suppressAutoHyphens w:val="0"/>
        <w:autoSpaceDE/>
        <w:spacing w:line="276" w:lineRule="auto"/>
        <w:rPr>
          <w:sz w:val="20"/>
          <w:szCs w:val="20"/>
        </w:rPr>
      </w:pPr>
      <w:r w:rsidRPr="002B54F0">
        <w:rPr>
          <w:sz w:val="20"/>
          <w:szCs w:val="20"/>
        </w:rPr>
        <w:t>Wzór - Oświadczenie Wykonawcy o braku podstaw do wykluczenia z postępowania;</w:t>
      </w:r>
    </w:p>
    <w:p w:rsidR="00814DCC" w:rsidRPr="002B54F0" w:rsidRDefault="00814DCC" w:rsidP="006919B3">
      <w:pPr>
        <w:widowControl/>
        <w:numPr>
          <w:ilvl w:val="0"/>
          <w:numId w:val="21"/>
        </w:numPr>
        <w:suppressAutoHyphens w:val="0"/>
        <w:autoSpaceDE/>
        <w:spacing w:line="276" w:lineRule="auto"/>
        <w:rPr>
          <w:sz w:val="20"/>
          <w:szCs w:val="20"/>
        </w:rPr>
      </w:pPr>
      <w:r w:rsidRPr="002B54F0">
        <w:rPr>
          <w:sz w:val="20"/>
          <w:szCs w:val="20"/>
        </w:rPr>
        <w:t>Wzór  - Informacja dotycząca przynależności do grupy kapitałowej;</w:t>
      </w:r>
    </w:p>
    <w:p w:rsidR="004D5C14" w:rsidRDefault="00814DCC" w:rsidP="004D5C14">
      <w:pPr>
        <w:widowControl/>
        <w:numPr>
          <w:ilvl w:val="0"/>
          <w:numId w:val="21"/>
        </w:numPr>
        <w:suppressAutoHyphens w:val="0"/>
        <w:autoSpaceDE/>
        <w:spacing w:line="276" w:lineRule="auto"/>
        <w:rPr>
          <w:sz w:val="20"/>
          <w:szCs w:val="20"/>
        </w:rPr>
      </w:pPr>
      <w:r w:rsidRPr="002B54F0">
        <w:rPr>
          <w:sz w:val="20"/>
          <w:szCs w:val="20"/>
        </w:rPr>
        <w:t>Wzór umowy.</w:t>
      </w:r>
    </w:p>
    <w:p w:rsidR="00142CD9" w:rsidRDefault="00142CD9" w:rsidP="004D5C14">
      <w:pPr>
        <w:widowControl/>
        <w:suppressAutoHyphens w:val="0"/>
        <w:autoSpaceDE/>
        <w:spacing w:line="276" w:lineRule="auto"/>
        <w:ind w:left="360" w:firstLine="0"/>
        <w:rPr>
          <w:b/>
          <w:sz w:val="20"/>
          <w:szCs w:val="20"/>
        </w:rPr>
      </w:pPr>
    </w:p>
    <w:p w:rsidR="00142CD9" w:rsidRDefault="00142CD9" w:rsidP="004D5C14">
      <w:pPr>
        <w:widowControl/>
        <w:suppressAutoHyphens w:val="0"/>
        <w:autoSpaceDE/>
        <w:spacing w:line="276" w:lineRule="auto"/>
        <w:ind w:left="360" w:firstLine="0"/>
        <w:rPr>
          <w:b/>
          <w:sz w:val="20"/>
          <w:szCs w:val="20"/>
        </w:rPr>
      </w:pPr>
    </w:p>
    <w:p w:rsidR="00142CD9" w:rsidRDefault="00142CD9"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D38BE" w:rsidRDefault="001D38BE" w:rsidP="004D5C14">
      <w:pPr>
        <w:widowControl/>
        <w:suppressAutoHyphens w:val="0"/>
        <w:autoSpaceDE/>
        <w:spacing w:line="276" w:lineRule="auto"/>
        <w:ind w:left="360" w:firstLine="0"/>
        <w:rPr>
          <w:b/>
          <w:sz w:val="20"/>
          <w:szCs w:val="20"/>
        </w:rPr>
      </w:pPr>
    </w:p>
    <w:p w:rsidR="00142CD9" w:rsidRDefault="00142CD9" w:rsidP="004D5C14">
      <w:pPr>
        <w:widowControl/>
        <w:suppressAutoHyphens w:val="0"/>
        <w:autoSpaceDE/>
        <w:spacing w:line="276" w:lineRule="auto"/>
        <w:ind w:left="360" w:firstLine="0"/>
        <w:rPr>
          <w:b/>
          <w:sz w:val="20"/>
          <w:szCs w:val="20"/>
        </w:rPr>
      </w:pPr>
    </w:p>
    <w:p w:rsidR="00142CD9" w:rsidRDefault="00142CD9" w:rsidP="004D5C14">
      <w:pPr>
        <w:widowControl/>
        <w:suppressAutoHyphens w:val="0"/>
        <w:autoSpaceDE/>
        <w:spacing w:line="276" w:lineRule="auto"/>
        <w:ind w:left="360" w:firstLine="0"/>
        <w:rPr>
          <w:b/>
          <w:sz w:val="20"/>
          <w:szCs w:val="20"/>
        </w:rPr>
      </w:pPr>
    </w:p>
    <w:p w:rsidR="00142CD9" w:rsidRDefault="00142CD9" w:rsidP="004D5C14">
      <w:pPr>
        <w:widowControl/>
        <w:suppressAutoHyphens w:val="0"/>
        <w:autoSpaceDE/>
        <w:spacing w:line="276" w:lineRule="auto"/>
        <w:ind w:left="360" w:firstLine="0"/>
        <w:rPr>
          <w:b/>
          <w:sz w:val="20"/>
          <w:szCs w:val="20"/>
        </w:rPr>
      </w:pPr>
    </w:p>
    <w:p w:rsidR="00142CD9" w:rsidRDefault="00142CD9" w:rsidP="004D5C14">
      <w:pPr>
        <w:widowControl/>
        <w:suppressAutoHyphens w:val="0"/>
        <w:autoSpaceDE/>
        <w:spacing w:line="276" w:lineRule="auto"/>
        <w:ind w:left="360" w:firstLine="0"/>
        <w:rPr>
          <w:b/>
          <w:sz w:val="20"/>
          <w:szCs w:val="20"/>
        </w:rPr>
      </w:pPr>
    </w:p>
    <w:p w:rsidR="00142CD9" w:rsidRDefault="00142CD9" w:rsidP="004D5C14">
      <w:pPr>
        <w:widowControl/>
        <w:suppressAutoHyphens w:val="0"/>
        <w:autoSpaceDE/>
        <w:spacing w:line="276" w:lineRule="auto"/>
        <w:ind w:left="360" w:firstLine="0"/>
        <w:rPr>
          <w:b/>
          <w:sz w:val="20"/>
          <w:szCs w:val="20"/>
        </w:rPr>
      </w:pPr>
    </w:p>
    <w:p w:rsidR="009E6B8F" w:rsidRPr="004D5C14" w:rsidRDefault="00C31FD6" w:rsidP="004D5C14">
      <w:pPr>
        <w:widowControl/>
        <w:suppressAutoHyphens w:val="0"/>
        <w:autoSpaceDE/>
        <w:spacing w:line="276" w:lineRule="auto"/>
        <w:ind w:left="360" w:firstLine="0"/>
        <w:rPr>
          <w:sz w:val="20"/>
          <w:szCs w:val="20"/>
        </w:rPr>
      </w:pPr>
      <w:r w:rsidRPr="004D5C14">
        <w:rPr>
          <w:b/>
          <w:sz w:val="20"/>
          <w:szCs w:val="20"/>
        </w:rPr>
        <w:lastRenderedPageBreak/>
        <w:t>ZAŁĄCZNIK NR 2</w:t>
      </w:r>
      <w:r w:rsidR="009E6B8F" w:rsidRPr="004D5C14">
        <w:rPr>
          <w:b/>
          <w:sz w:val="20"/>
          <w:szCs w:val="20"/>
        </w:rPr>
        <w:t xml:space="preserve"> do SIWZ </w:t>
      </w:r>
    </w:p>
    <w:p w:rsidR="009E6B8F" w:rsidRPr="002B54F0" w:rsidRDefault="009E6B8F" w:rsidP="00CA4516">
      <w:pPr>
        <w:spacing w:line="276" w:lineRule="auto"/>
        <w:ind w:left="6379"/>
        <w:rPr>
          <w:color w:val="000000"/>
          <w:sz w:val="20"/>
          <w:szCs w:val="20"/>
        </w:rPr>
      </w:pPr>
      <w:r w:rsidRPr="002B54F0">
        <w:rPr>
          <w:color w:val="000000"/>
          <w:sz w:val="20"/>
          <w:szCs w:val="20"/>
        </w:rPr>
        <w:t>.................................................</w:t>
      </w:r>
    </w:p>
    <w:p w:rsidR="009E6B8F" w:rsidRPr="002B54F0" w:rsidRDefault="009E6B8F" w:rsidP="00CA4516">
      <w:pPr>
        <w:spacing w:line="276" w:lineRule="auto"/>
        <w:ind w:left="6379"/>
        <w:rPr>
          <w:color w:val="000000"/>
          <w:sz w:val="20"/>
          <w:szCs w:val="20"/>
        </w:rPr>
      </w:pPr>
      <w:r w:rsidRPr="002B54F0">
        <w:rPr>
          <w:color w:val="000000"/>
          <w:sz w:val="20"/>
          <w:szCs w:val="20"/>
        </w:rPr>
        <w:t>(miejs</w:t>
      </w:r>
      <w:r w:rsidRPr="002B54F0">
        <w:rPr>
          <w:b/>
          <w:color w:val="000000"/>
          <w:sz w:val="20"/>
          <w:szCs w:val="20"/>
        </w:rPr>
        <w:t>c</w:t>
      </w:r>
      <w:r w:rsidRPr="002B54F0">
        <w:rPr>
          <w:color w:val="000000"/>
          <w:sz w:val="20"/>
          <w:szCs w:val="20"/>
        </w:rPr>
        <w:t>e i data sporządzenia)</w:t>
      </w:r>
    </w:p>
    <w:tbl>
      <w:tblPr>
        <w:tblW w:w="0" w:type="auto"/>
        <w:tblLayout w:type="fixed"/>
        <w:tblLook w:val="0000"/>
      </w:tblPr>
      <w:tblGrid>
        <w:gridCol w:w="9494"/>
      </w:tblGrid>
      <w:tr w:rsidR="009E6B8F" w:rsidRPr="002B54F0" w:rsidTr="006454D3">
        <w:tc>
          <w:tcPr>
            <w:tcW w:w="9494" w:type="dxa"/>
            <w:shd w:val="clear" w:color="auto" w:fill="4C4C4C"/>
          </w:tcPr>
          <w:p w:rsidR="0000301E" w:rsidRDefault="0000301E" w:rsidP="00CA4516">
            <w:pPr>
              <w:snapToGrid w:val="0"/>
              <w:spacing w:line="276" w:lineRule="auto"/>
              <w:jc w:val="center"/>
              <w:rPr>
                <w:b/>
                <w:color w:val="FFFFFF"/>
                <w:sz w:val="20"/>
                <w:szCs w:val="20"/>
              </w:rPr>
            </w:pPr>
          </w:p>
          <w:p w:rsidR="009E6B8F" w:rsidRPr="002B54F0" w:rsidRDefault="009E6B8F" w:rsidP="00CA4516">
            <w:pPr>
              <w:snapToGrid w:val="0"/>
              <w:spacing w:line="276" w:lineRule="auto"/>
              <w:jc w:val="center"/>
              <w:rPr>
                <w:b/>
                <w:color w:val="FFFFFF"/>
                <w:sz w:val="20"/>
                <w:szCs w:val="20"/>
              </w:rPr>
            </w:pPr>
            <w:r w:rsidRPr="002B54F0">
              <w:rPr>
                <w:b/>
                <w:color w:val="FFFFFF"/>
                <w:sz w:val="20"/>
                <w:szCs w:val="20"/>
              </w:rPr>
              <w:t>FORMULARZ OFERTOWY</w:t>
            </w:r>
          </w:p>
        </w:tc>
      </w:tr>
      <w:tr w:rsidR="009E6B8F" w:rsidRPr="002B54F0" w:rsidTr="006454D3">
        <w:tc>
          <w:tcPr>
            <w:tcW w:w="9494" w:type="dxa"/>
            <w:shd w:val="clear" w:color="auto" w:fill="4C4C4C"/>
          </w:tcPr>
          <w:p w:rsidR="009E6B8F" w:rsidRPr="002B54F0" w:rsidRDefault="009E6B8F" w:rsidP="00CA4516">
            <w:pPr>
              <w:snapToGrid w:val="0"/>
              <w:spacing w:line="276" w:lineRule="auto"/>
              <w:jc w:val="center"/>
              <w:rPr>
                <w:b/>
                <w:color w:val="FFFFFF"/>
                <w:sz w:val="20"/>
                <w:szCs w:val="20"/>
              </w:rPr>
            </w:pPr>
            <w:r w:rsidRPr="002B54F0">
              <w:rPr>
                <w:b/>
                <w:color w:val="FFFFFF"/>
                <w:sz w:val="20"/>
                <w:szCs w:val="20"/>
              </w:rPr>
              <w:t>DLA PRZETARGU NIEOGRANICZONEGO</w:t>
            </w:r>
          </w:p>
        </w:tc>
      </w:tr>
      <w:tr w:rsidR="009E6B8F" w:rsidRPr="002B54F0" w:rsidTr="006454D3">
        <w:tc>
          <w:tcPr>
            <w:tcW w:w="9494" w:type="dxa"/>
            <w:shd w:val="clear" w:color="auto" w:fill="4C4C4C"/>
          </w:tcPr>
          <w:p w:rsidR="009E6B8F" w:rsidRPr="002B54F0" w:rsidRDefault="009E6B8F" w:rsidP="00CA4516">
            <w:pPr>
              <w:snapToGrid w:val="0"/>
              <w:spacing w:line="276" w:lineRule="auto"/>
              <w:jc w:val="center"/>
              <w:rPr>
                <w:b/>
                <w:color w:val="FFFFFF"/>
                <w:sz w:val="20"/>
                <w:szCs w:val="20"/>
              </w:rPr>
            </w:pPr>
            <w:r w:rsidRPr="002B54F0">
              <w:rPr>
                <w:b/>
                <w:color w:val="FFFFFF"/>
                <w:sz w:val="20"/>
                <w:szCs w:val="20"/>
              </w:rPr>
              <w:t>na wykonanie zamówienia pod nazwą:</w:t>
            </w:r>
          </w:p>
          <w:p w:rsidR="0000301E" w:rsidRPr="0000301E" w:rsidRDefault="0000301E" w:rsidP="0000301E">
            <w:pPr>
              <w:spacing w:line="276" w:lineRule="auto"/>
              <w:jc w:val="center"/>
              <w:rPr>
                <w:b/>
                <w:color w:val="FFFFFF" w:themeColor="background1"/>
                <w:sz w:val="20"/>
                <w:szCs w:val="20"/>
              </w:rPr>
            </w:pPr>
            <w:r w:rsidRPr="0000301E">
              <w:rPr>
                <w:b/>
                <w:color w:val="FFFFFF" w:themeColor="background1"/>
                <w:sz w:val="20"/>
                <w:szCs w:val="20"/>
              </w:rPr>
              <w:t>,,Wyposażenie pracowni przyrodniczych w szkołach na terenie Gminy Niedrzwica Duża”</w:t>
            </w:r>
            <w:r>
              <w:rPr>
                <w:b/>
                <w:color w:val="FFFFFF" w:themeColor="background1"/>
                <w:sz w:val="20"/>
                <w:szCs w:val="20"/>
              </w:rPr>
              <w:t xml:space="preserve"> </w:t>
            </w:r>
            <w:r w:rsidRPr="0000301E">
              <w:rPr>
                <w:b/>
                <w:color w:val="FFFFFF" w:themeColor="background1"/>
                <w:sz w:val="20"/>
                <w:szCs w:val="20"/>
              </w:rPr>
              <w:t xml:space="preserve">zamówienie realizowane w ramach projektu pn.: „Nowoczesne szkoły w Gminie Niedrzwica Duża”, </w:t>
            </w:r>
          </w:p>
          <w:p w:rsidR="009E6B8F" w:rsidRDefault="0000301E" w:rsidP="0000301E">
            <w:pPr>
              <w:spacing w:line="276" w:lineRule="auto"/>
              <w:jc w:val="center"/>
              <w:rPr>
                <w:b/>
                <w:color w:val="FFFFFF" w:themeColor="background1"/>
                <w:sz w:val="20"/>
                <w:szCs w:val="20"/>
              </w:rPr>
            </w:pPr>
            <w:r w:rsidRPr="0000301E">
              <w:rPr>
                <w:b/>
                <w:color w:val="FFFFFF" w:themeColor="background1"/>
                <w:sz w:val="20"/>
                <w:szCs w:val="20"/>
              </w:rPr>
              <w:t>współfinansowanego ze środków Regionalnego Programu Operacyjnego Województwa Lubelskiego na lata 2014-2020, Oś priorytetowa 12, Działanie 12.2 Kształcenie ogólne</w:t>
            </w:r>
          </w:p>
          <w:p w:rsidR="0000301E" w:rsidRPr="00087583" w:rsidRDefault="0000301E" w:rsidP="0000301E">
            <w:pPr>
              <w:spacing w:line="276" w:lineRule="auto"/>
              <w:jc w:val="center"/>
              <w:rPr>
                <w:b/>
                <w:bCs/>
                <w:color w:val="FFFFFF" w:themeColor="background1"/>
                <w:sz w:val="20"/>
                <w:szCs w:val="20"/>
              </w:rPr>
            </w:pPr>
          </w:p>
        </w:tc>
      </w:tr>
    </w:tbl>
    <w:p w:rsidR="00BE695F" w:rsidRDefault="00BE695F" w:rsidP="00CA4516">
      <w:pPr>
        <w:spacing w:line="276" w:lineRule="auto"/>
        <w:rPr>
          <w:color w:val="000000"/>
          <w:sz w:val="20"/>
          <w:szCs w:val="20"/>
        </w:rPr>
      </w:pPr>
    </w:p>
    <w:p w:rsidR="00974B92" w:rsidRPr="002B54F0" w:rsidRDefault="009E6B8F" w:rsidP="00CA4516">
      <w:pPr>
        <w:spacing w:line="276" w:lineRule="auto"/>
        <w:rPr>
          <w:color w:val="000000"/>
          <w:sz w:val="20"/>
          <w:szCs w:val="20"/>
        </w:rPr>
      </w:pPr>
      <w:r w:rsidRPr="002B54F0">
        <w:rPr>
          <w:color w:val="000000"/>
          <w:sz w:val="20"/>
          <w:szCs w:val="20"/>
        </w:rPr>
        <w:t>Nr referencyjny nadany sprawie</w:t>
      </w:r>
      <w:r w:rsidR="00F81B2E" w:rsidRPr="002B54F0">
        <w:rPr>
          <w:color w:val="000000"/>
          <w:sz w:val="20"/>
          <w:szCs w:val="20"/>
        </w:rPr>
        <w:t xml:space="preserve"> przez Zamawiającego </w:t>
      </w:r>
      <w:r w:rsidR="005B7CC0" w:rsidRPr="002B54F0">
        <w:rPr>
          <w:color w:val="000000" w:themeColor="text1"/>
          <w:sz w:val="20"/>
          <w:szCs w:val="20"/>
        </w:rPr>
        <w:t>ZP.271.</w:t>
      </w:r>
      <w:r w:rsidR="0000301E">
        <w:rPr>
          <w:color w:val="000000" w:themeColor="text1"/>
          <w:sz w:val="20"/>
          <w:szCs w:val="20"/>
        </w:rPr>
        <w:t>1.18</w:t>
      </w:r>
      <w:r w:rsidR="005B7CC0" w:rsidRPr="002B54F0">
        <w:rPr>
          <w:color w:val="000000" w:themeColor="text1"/>
          <w:sz w:val="20"/>
          <w:szCs w:val="20"/>
        </w:rPr>
        <w:t>.</w:t>
      </w:r>
      <w:r w:rsidR="00AC060A" w:rsidRPr="002B54F0">
        <w:rPr>
          <w:color w:val="000000" w:themeColor="text1"/>
          <w:sz w:val="20"/>
          <w:szCs w:val="20"/>
        </w:rPr>
        <w:t>201</w:t>
      </w:r>
      <w:r w:rsidR="0000301E">
        <w:rPr>
          <w:color w:val="000000" w:themeColor="text1"/>
          <w:sz w:val="20"/>
          <w:szCs w:val="20"/>
        </w:rPr>
        <w:t>8</w:t>
      </w:r>
    </w:p>
    <w:p w:rsidR="00BE695F" w:rsidRDefault="00BE695F" w:rsidP="00CA4516">
      <w:pPr>
        <w:spacing w:line="276" w:lineRule="auto"/>
        <w:rPr>
          <w:b/>
          <w:color w:val="000000"/>
          <w:sz w:val="20"/>
          <w:szCs w:val="20"/>
        </w:rPr>
      </w:pPr>
    </w:p>
    <w:p w:rsidR="009E6B8F" w:rsidRPr="002B54F0" w:rsidRDefault="009E6B8F" w:rsidP="00CA4516">
      <w:pPr>
        <w:spacing w:line="276" w:lineRule="auto"/>
        <w:rPr>
          <w:b/>
          <w:color w:val="000000"/>
          <w:sz w:val="20"/>
          <w:szCs w:val="20"/>
        </w:rPr>
      </w:pPr>
      <w:r w:rsidRPr="002B54F0">
        <w:rPr>
          <w:b/>
          <w:color w:val="000000"/>
          <w:sz w:val="20"/>
          <w:szCs w:val="20"/>
        </w:rPr>
        <w:t>ZAMAWIAJĄCY:</w:t>
      </w:r>
    </w:p>
    <w:p w:rsidR="00E050ED" w:rsidRPr="00E050ED" w:rsidRDefault="00E050ED" w:rsidP="00CA4516">
      <w:pPr>
        <w:spacing w:line="276" w:lineRule="auto"/>
        <w:rPr>
          <w:bCs/>
          <w:color w:val="000000"/>
          <w:kern w:val="1"/>
          <w:sz w:val="20"/>
          <w:szCs w:val="20"/>
        </w:rPr>
      </w:pPr>
      <w:r w:rsidRPr="00E050ED">
        <w:rPr>
          <w:color w:val="000000"/>
          <w:kern w:val="1"/>
          <w:sz w:val="20"/>
          <w:szCs w:val="20"/>
        </w:rPr>
        <w:t>Gmina</w:t>
      </w:r>
      <w:r w:rsidR="005A011E">
        <w:rPr>
          <w:bCs/>
          <w:color w:val="000000"/>
          <w:kern w:val="1"/>
          <w:sz w:val="20"/>
          <w:szCs w:val="20"/>
        </w:rPr>
        <w:t xml:space="preserve"> Niedrzwica Duża, </w:t>
      </w:r>
      <w:r w:rsidRPr="00E050ED">
        <w:rPr>
          <w:bCs/>
          <w:color w:val="000000"/>
          <w:kern w:val="1"/>
          <w:sz w:val="20"/>
          <w:szCs w:val="20"/>
        </w:rPr>
        <w:t>ul. Lubelska30, 24 - 220 Niedrzwica Duża</w:t>
      </w:r>
    </w:p>
    <w:p w:rsidR="00BE695F" w:rsidRDefault="00BE695F" w:rsidP="00CA4516">
      <w:pPr>
        <w:spacing w:line="276" w:lineRule="auto"/>
        <w:rPr>
          <w:b/>
          <w:color w:val="000000"/>
          <w:sz w:val="20"/>
          <w:szCs w:val="20"/>
        </w:rPr>
      </w:pPr>
    </w:p>
    <w:p w:rsidR="005A011E" w:rsidRDefault="009E6B8F" w:rsidP="00CA4516">
      <w:pPr>
        <w:spacing w:line="276" w:lineRule="auto"/>
        <w:rPr>
          <w:b/>
          <w:color w:val="000000"/>
          <w:sz w:val="20"/>
          <w:szCs w:val="20"/>
        </w:rPr>
      </w:pPr>
      <w:r w:rsidRPr="002B54F0">
        <w:rPr>
          <w:b/>
          <w:color w:val="000000"/>
          <w:sz w:val="20"/>
          <w:szCs w:val="20"/>
        </w:rPr>
        <w:t>WYKONAWCA:</w:t>
      </w:r>
      <w:r w:rsidR="00BE695F">
        <w:rPr>
          <w:b/>
          <w:color w:val="000000"/>
          <w:sz w:val="20"/>
          <w:szCs w:val="20"/>
        </w:rPr>
        <w:t xml:space="preserve"> </w:t>
      </w:r>
    </w:p>
    <w:p w:rsidR="009E6B8F" w:rsidRPr="00BE695F" w:rsidRDefault="009E6B8F" w:rsidP="00CA4516">
      <w:pPr>
        <w:spacing w:line="276" w:lineRule="auto"/>
        <w:rPr>
          <w:b/>
          <w:color w:val="000000"/>
          <w:sz w:val="20"/>
          <w:szCs w:val="20"/>
        </w:rPr>
      </w:pPr>
      <w:r w:rsidRPr="002B54F0">
        <w:rPr>
          <w:color w:val="000000"/>
          <w:sz w:val="20"/>
          <w:szCs w:val="20"/>
        </w:rPr>
        <w:t xml:space="preserve">Niniejsza oferta zostaje złożona przez: </w:t>
      </w:r>
    </w:p>
    <w:tbl>
      <w:tblPr>
        <w:tblW w:w="10136" w:type="dxa"/>
        <w:tblInd w:w="-639" w:type="dxa"/>
        <w:tblLayout w:type="fixed"/>
        <w:tblCellMar>
          <w:left w:w="70" w:type="dxa"/>
          <w:right w:w="70" w:type="dxa"/>
        </w:tblCellMar>
        <w:tblLook w:val="0000"/>
      </w:tblPr>
      <w:tblGrid>
        <w:gridCol w:w="10136"/>
      </w:tblGrid>
      <w:tr w:rsidR="009E6B8F" w:rsidRPr="002B54F0" w:rsidTr="009E6B8F">
        <w:trPr>
          <w:trHeight w:val="674"/>
        </w:trPr>
        <w:tc>
          <w:tcPr>
            <w:tcW w:w="10136" w:type="dxa"/>
            <w:tcBorders>
              <w:top w:val="single" w:sz="4" w:space="0" w:color="000000"/>
              <w:left w:val="single" w:sz="4" w:space="0" w:color="000000"/>
              <w:bottom w:val="single" w:sz="4" w:space="0" w:color="000000"/>
              <w:right w:val="single" w:sz="4" w:space="0" w:color="000000"/>
            </w:tcBorders>
            <w:shd w:val="clear" w:color="auto" w:fill="auto"/>
          </w:tcPr>
          <w:p w:rsidR="005A011E" w:rsidRDefault="005A011E" w:rsidP="00CA4516">
            <w:pPr>
              <w:pStyle w:val="Tekstpodstawowy31"/>
              <w:snapToGrid w:val="0"/>
              <w:spacing w:before="0" w:line="276" w:lineRule="auto"/>
              <w:rPr>
                <w:rFonts w:cs="Times New Roman"/>
                <w:b w:val="0"/>
                <w:color w:val="000000"/>
                <w:sz w:val="20"/>
                <w:szCs w:val="20"/>
              </w:rPr>
            </w:pPr>
          </w:p>
          <w:p w:rsidR="009E6B8F" w:rsidRPr="002B54F0" w:rsidRDefault="009E6B8F" w:rsidP="00CA4516">
            <w:pPr>
              <w:pStyle w:val="Tekstpodstawowy31"/>
              <w:snapToGrid w:val="0"/>
              <w:spacing w:before="0" w:line="276" w:lineRule="auto"/>
              <w:rPr>
                <w:rFonts w:cs="Times New Roman"/>
                <w:b w:val="0"/>
                <w:color w:val="000000"/>
                <w:spacing w:val="40"/>
                <w:sz w:val="20"/>
                <w:szCs w:val="20"/>
              </w:rPr>
            </w:pPr>
            <w:r w:rsidRPr="002B54F0">
              <w:rPr>
                <w:rFonts w:cs="Times New Roman"/>
                <w:b w:val="0"/>
                <w:color w:val="000000"/>
                <w:sz w:val="20"/>
                <w:szCs w:val="20"/>
              </w:rPr>
              <w:t>Pełna nazwa:</w:t>
            </w:r>
            <w:r w:rsidRPr="002B54F0">
              <w:rPr>
                <w:rFonts w:cs="Times New Roman"/>
                <w:b w:val="0"/>
                <w:color w:val="000000"/>
                <w:spacing w:val="40"/>
                <w:sz w:val="20"/>
                <w:szCs w:val="20"/>
              </w:rPr>
              <w:t>............................................................................................</w:t>
            </w:r>
            <w:r w:rsidR="00875304" w:rsidRPr="002B54F0">
              <w:rPr>
                <w:rFonts w:cs="Times New Roman"/>
                <w:b w:val="0"/>
                <w:color w:val="000000"/>
                <w:spacing w:val="40"/>
                <w:sz w:val="20"/>
                <w:szCs w:val="20"/>
              </w:rPr>
              <w:t>.......</w:t>
            </w:r>
          </w:p>
          <w:p w:rsidR="009E6B8F" w:rsidRPr="002B54F0" w:rsidRDefault="009E6B8F" w:rsidP="00CA4516">
            <w:pPr>
              <w:spacing w:line="276" w:lineRule="auto"/>
              <w:ind w:left="0" w:firstLine="0"/>
              <w:rPr>
                <w:color w:val="000000"/>
                <w:sz w:val="20"/>
                <w:szCs w:val="20"/>
              </w:rPr>
            </w:pPr>
            <w:r w:rsidRPr="002B54F0">
              <w:rPr>
                <w:color w:val="000000"/>
                <w:sz w:val="20"/>
                <w:szCs w:val="20"/>
              </w:rPr>
              <w:t>adres:</w:t>
            </w:r>
            <w:r w:rsidRPr="002B54F0">
              <w:rPr>
                <w:color w:val="000000"/>
                <w:spacing w:val="40"/>
                <w:sz w:val="20"/>
                <w:szCs w:val="20"/>
              </w:rPr>
              <w:t xml:space="preserve"> </w:t>
            </w:r>
            <w:r w:rsidRPr="002B54F0">
              <w:rPr>
                <w:color w:val="000000"/>
                <w:sz w:val="20"/>
                <w:szCs w:val="20"/>
              </w:rPr>
              <w:t>ulica</w:t>
            </w:r>
            <w:r w:rsidRPr="002B54F0">
              <w:rPr>
                <w:bCs/>
                <w:color w:val="000000"/>
                <w:sz w:val="20"/>
                <w:szCs w:val="20"/>
              </w:rPr>
              <w:t xml:space="preserve"> </w:t>
            </w:r>
            <w:r w:rsidRPr="002B54F0">
              <w:rPr>
                <w:bCs/>
                <w:color w:val="000000"/>
                <w:spacing w:val="40"/>
                <w:sz w:val="20"/>
                <w:szCs w:val="20"/>
              </w:rPr>
              <w:t>.....................................................</w:t>
            </w:r>
            <w:r w:rsidRPr="002B54F0">
              <w:rPr>
                <w:color w:val="000000"/>
                <w:sz w:val="20"/>
                <w:szCs w:val="20"/>
              </w:rPr>
              <w:t xml:space="preserve"> kod</w:t>
            </w:r>
            <w:r w:rsidRPr="002B54F0">
              <w:rPr>
                <w:bCs/>
                <w:color w:val="000000"/>
                <w:spacing w:val="40"/>
                <w:sz w:val="20"/>
                <w:szCs w:val="20"/>
              </w:rPr>
              <w:t>................................</w:t>
            </w:r>
            <w:r w:rsidR="00875304" w:rsidRPr="002B54F0">
              <w:rPr>
                <w:color w:val="000000"/>
                <w:sz w:val="20"/>
                <w:szCs w:val="20"/>
              </w:rPr>
              <w:t>...................</w:t>
            </w:r>
          </w:p>
          <w:p w:rsidR="009E6B8F" w:rsidRPr="002B54F0" w:rsidRDefault="009E6B8F" w:rsidP="00CA4516">
            <w:pPr>
              <w:spacing w:line="276" w:lineRule="auto"/>
              <w:ind w:left="0" w:firstLine="0"/>
              <w:rPr>
                <w:bCs/>
                <w:color w:val="000000"/>
                <w:spacing w:val="40"/>
                <w:sz w:val="20"/>
                <w:szCs w:val="20"/>
              </w:rPr>
            </w:pPr>
            <w:r w:rsidRPr="002B54F0">
              <w:rPr>
                <w:color w:val="000000"/>
                <w:sz w:val="20"/>
                <w:szCs w:val="20"/>
              </w:rPr>
              <w:t xml:space="preserve">miejscowość </w:t>
            </w:r>
            <w:r w:rsidRPr="002B54F0">
              <w:rPr>
                <w:bCs/>
                <w:color w:val="000000"/>
                <w:spacing w:val="40"/>
                <w:sz w:val="20"/>
                <w:szCs w:val="20"/>
              </w:rPr>
              <w:t>........................................................................................</w:t>
            </w:r>
            <w:r w:rsidR="00875304" w:rsidRPr="002B54F0">
              <w:rPr>
                <w:bCs/>
                <w:color w:val="000000"/>
                <w:spacing w:val="40"/>
                <w:sz w:val="20"/>
                <w:szCs w:val="20"/>
              </w:rPr>
              <w:t>...........</w:t>
            </w:r>
          </w:p>
          <w:p w:rsidR="009E6B8F" w:rsidRPr="002B54F0" w:rsidRDefault="009E6B8F" w:rsidP="00CA4516">
            <w:pPr>
              <w:spacing w:line="276" w:lineRule="auto"/>
              <w:ind w:left="213"/>
              <w:rPr>
                <w:bCs/>
                <w:color w:val="000000"/>
                <w:spacing w:val="40"/>
                <w:sz w:val="20"/>
                <w:szCs w:val="20"/>
              </w:rPr>
            </w:pPr>
            <w:r w:rsidRPr="002B54F0">
              <w:rPr>
                <w:color w:val="000000"/>
                <w:sz w:val="20"/>
                <w:szCs w:val="20"/>
              </w:rPr>
              <w:t>te:</w:t>
            </w:r>
            <w:r w:rsidRPr="002B54F0">
              <w:rPr>
                <w:bCs/>
                <w:color w:val="000000"/>
                <w:spacing w:val="40"/>
                <w:sz w:val="20"/>
                <w:szCs w:val="20"/>
              </w:rPr>
              <w:t xml:space="preserve"> </w:t>
            </w:r>
            <w:proofErr w:type="spellStart"/>
            <w:r w:rsidRPr="002B54F0">
              <w:rPr>
                <w:bCs/>
                <w:color w:val="000000"/>
                <w:spacing w:val="40"/>
                <w:sz w:val="20"/>
                <w:szCs w:val="20"/>
              </w:rPr>
              <w:t>tel</w:t>
            </w:r>
            <w:proofErr w:type="spellEnd"/>
            <w:r w:rsidRPr="002B54F0">
              <w:rPr>
                <w:bCs/>
                <w:color w:val="000000"/>
                <w:spacing w:val="40"/>
                <w:sz w:val="20"/>
                <w:szCs w:val="20"/>
              </w:rPr>
              <w:t>:.....................................</w:t>
            </w:r>
            <w:r w:rsidRPr="002B54F0">
              <w:rPr>
                <w:color w:val="000000"/>
                <w:sz w:val="20"/>
                <w:szCs w:val="20"/>
              </w:rPr>
              <w:tab/>
              <w:t>fax:</w:t>
            </w:r>
            <w:r w:rsidRPr="002B54F0">
              <w:rPr>
                <w:bCs/>
                <w:color w:val="000000"/>
                <w:spacing w:val="40"/>
                <w:sz w:val="20"/>
                <w:szCs w:val="20"/>
              </w:rPr>
              <w:t xml:space="preserve"> ....................................................</w:t>
            </w:r>
            <w:r w:rsidR="00875304" w:rsidRPr="002B54F0">
              <w:rPr>
                <w:bCs/>
                <w:color w:val="000000"/>
                <w:spacing w:val="40"/>
                <w:sz w:val="20"/>
                <w:szCs w:val="20"/>
              </w:rPr>
              <w:t>......</w:t>
            </w:r>
          </w:p>
          <w:p w:rsidR="009E6B8F" w:rsidRPr="002B54F0" w:rsidRDefault="00FB16AA" w:rsidP="00CA4516">
            <w:pPr>
              <w:spacing w:line="276" w:lineRule="auto"/>
              <w:ind w:left="0" w:firstLine="0"/>
              <w:rPr>
                <w:bCs/>
                <w:color w:val="000000"/>
                <w:spacing w:val="40"/>
                <w:sz w:val="20"/>
                <w:szCs w:val="20"/>
              </w:rPr>
            </w:pPr>
            <w:r w:rsidRPr="002B54F0">
              <w:rPr>
                <w:bCs/>
                <w:color w:val="000000"/>
                <w:spacing w:val="40"/>
                <w:sz w:val="20"/>
                <w:szCs w:val="20"/>
              </w:rPr>
              <w:t>NIP: ………………</w:t>
            </w:r>
            <w:r w:rsidR="009E6B8F" w:rsidRPr="002B54F0">
              <w:rPr>
                <w:bCs/>
                <w:color w:val="000000"/>
                <w:spacing w:val="40"/>
                <w:sz w:val="20"/>
                <w:szCs w:val="20"/>
              </w:rPr>
              <w:t>………e</w:t>
            </w:r>
            <w:r w:rsidRPr="002B54F0">
              <w:rPr>
                <w:bCs/>
                <w:color w:val="000000"/>
                <w:spacing w:val="40"/>
                <w:sz w:val="20"/>
                <w:szCs w:val="20"/>
              </w:rPr>
              <w:t>-</w:t>
            </w:r>
            <w:r w:rsidR="009E6B8F" w:rsidRPr="002B54F0">
              <w:rPr>
                <w:bCs/>
                <w:color w:val="000000"/>
                <w:spacing w:val="40"/>
                <w:sz w:val="20"/>
                <w:szCs w:val="20"/>
              </w:rPr>
              <w:t>mail:…………………………………………………………</w:t>
            </w:r>
            <w:r w:rsidR="00875304" w:rsidRPr="002B54F0">
              <w:rPr>
                <w:bCs/>
                <w:color w:val="000000"/>
                <w:spacing w:val="40"/>
                <w:sz w:val="20"/>
                <w:szCs w:val="20"/>
              </w:rPr>
              <w:t>………..</w:t>
            </w:r>
          </w:p>
          <w:p w:rsidR="00875304" w:rsidRDefault="00875304" w:rsidP="00CA4516">
            <w:pPr>
              <w:spacing w:line="276" w:lineRule="auto"/>
              <w:ind w:left="0" w:firstLine="0"/>
              <w:rPr>
                <w:bCs/>
                <w:color w:val="000000"/>
                <w:spacing w:val="40"/>
                <w:sz w:val="20"/>
                <w:szCs w:val="20"/>
              </w:rPr>
            </w:pPr>
            <w:r w:rsidRPr="002B54F0">
              <w:rPr>
                <w:bCs/>
                <w:color w:val="000000"/>
                <w:spacing w:val="40"/>
                <w:sz w:val="20"/>
                <w:szCs w:val="20"/>
              </w:rPr>
              <w:t>Nr rachunku bankowego, na który należy zwrócić wadium (jeżeli dotyczy):…………………………………………………………………………………………………</w:t>
            </w:r>
          </w:p>
          <w:p w:rsidR="00963656" w:rsidRPr="002B54F0" w:rsidRDefault="00963656" w:rsidP="00CA4516">
            <w:pPr>
              <w:spacing w:line="276" w:lineRule="auto"/>
              <w:ind w:left="0" w:firstLine="0"/>
              <w:rPr>
                <w:bCs/>
                <w:color w:val="000000"/>
                <w:spacing w:val="40"/>
                <w:sz w:val="20"/>
                <w:szCs w:val="20"/>
              </w:rPr>
            </w:pPr>
            <w:r>
              <w:rPr>
                <w:bCs/>
                <w:color w:val="000000"/>
                <w:spacing w:val="40"/>
                <w:sz w:val="20"/>
                <w:szCs w:val="20"/>
              </w:rPr>
              <w:t xml:space="preserve">Jestem małym/średnim przedsiębiorcą: TAK/ NIE – </w:t>
            </w:r>
            <w:r w:rsidRPr="00963656">
              <w:rPr>
                <w:bCs/>
                <w:color w:val="000000"/>
                <w:spacing w:val="40"/>
                <w:sz w:val="16"/>
                <w:szCs w:val="16"/>
              </w:rPr>
              <w:t xml:space="preserve">w rozumieniu art. 105-10 ustawy z dnia 2 lipca 2004 r. o swobodzie działalności gospodarczej (Dz. U. z 2016 r. poz. 1829 z </w:t>
            </w:r>
            <w:proofErr w:type="spellStart"/>
            <w:r w:rsidRPr="00963656">
              <w:rPr>
                <w:bCs/>
                <w:color w:val="000000"/>
                <w:spacing w:val="40"/>
                <w:sz w:val="16"/>
                <w:szCs w:val="16"/>
              </w:rPr>
              <w:t>późn</w:t>
            </w:r>
            <w:proofErr w:type="spellEnd"/>
            <w:r w:rsidRPr="00963656">
              <w:rPr>
                <w:bCs/>
                <w:color w:val="000000"/>
                <w:spacing w:val="40"/>
                <w:sz w:val="16"/>
                <w:szCs w:val="16"/>
              </w:rPr>
              <w:t>. zm.), informacja potrzeba do ogłoszenia o udzieleniu zamówienia. Zaznaczyć właściwą odpowiedź.</w:t>
            </w:r>
          </w:p>
        </w:tc>
      </w:tr>
    </w:tbl>
    <w:p w:rsidR="00BE695F" w:rsidRDefault="00BE695F" w:rsidP="00CA4516">
      <w:pPr>
        <w:pStyle w:val="Tekstpodstawowy21"/>
        <w:tabs>
          <w:tab w:val="left" w:pos="426"/>
        </w:tabs>
        <w:spacing w:line="276" w:lineRule="auto"/>
        <w:jc w:val="both"/>
        <w:rPr>
          <w:rFonts w:cs="Times New Roman"/>
          <w:b w:val="0"/>
          <w:color w:val="000000"/>
          <w:sz w:val="20"/>
          <w:szCs w:val="20"/>
        </w:rPr>
      </w:pPr>
    </w:p>
    <w:p w:rsidR="009E6B8F" w:rsidRPr="002B54F0" w:rsidRDefault="009E6B8F" w:rsidP="00CA4516">
      <w:pPr>
        <w:pStyle w:val="Tekstpodstawowy21"/>
        <w:tabs>
          <w:tab w:val="left" w:pos="426"/>
        </w:tabs>
        <w:spacing w:line="276" w:lineRule="auto"/>
        <w:jc w:val="both"/>
        <w:rPr>
          <w:rFonts w:cs="Times New Roman"/>
          <w:b w:val="0"/>
          <w:color w:val="000000"/>
          <w:sz w:val="20"/>
          <w:szCs w:val="20"/>
        </w:rPr>
      </w:pPr>
      <w:r w:rsidRPr="002B54F0">
        <w:rPr>
          <w:rFonts w:cs="Times New Roman"/>
          <w:b w:val="0"/>
          <w:color w:val="000000"/>
          <w:sz w:val="20"/>
          <w:szCs w:val="20"/>
        </w:rPr>
        <w:t>Nawiązując do ogłoszenia o zamówieniu na</w:t>
      </w:r>
      <w:r w:rsidR="00CB5AB3">
        <w:rPr>
          <w:rFonts w:cs="Times New Roman"/>
          <w:b w:val="0"/>
          <w:color w:val="000000"/>
          <w:sz w:val="20"/>
          <w:szCs w:val="20"/>
        </w:rPr>
        <w:t xml:space="preserve"> dostawy pn.</w:t>
      </w:r>
      <w:r w:rsidRPr="002B54F0">
        <w:rPr>
          <w:rFonts w:cs="Times New Roman"/>
          <w:b w:val="0"/>
          <w:color w:val="000000"/>
          <w:sz w:val="20"/>
          <w:szCs w:val="20"/>
        </w:rPr>
        <w:t>:</w:t>
      </w:r>
    </w:p>
    <w:p w:rsidR="002C79C4" w:rsidRDefault="00087583" w:rsidP="005A011E">
      <w:pPr>
        <w:spacing w:line="276" w:lineRule="auto"/>
        <w:ind w:left="0" w:firstLine="0"/>
        <w:rPr>
          <w:sz w:val="20"/>
          <w:szCs w:val="20"/>
        </w:rPr>
      </w:pPr>
      <w:r w:rsidRPr="002B54F0">
        <w:rPr>
          <w:sz w:val="20"/>
          <w:szCs w:val="20"/>
        </w:rPr>
        <w:t>„</w:t>
      </w:r>
      <w:r w:rsidR="005A011E" w:rsidRPr="005A011E">
        <w:rPr>
          <w:sz w:val="20"/>
          <w:szCs w:val="20"/>
        </w:rPr>
        <w:t>Wyposażenie pracowni przyrodniczych w szkołach na terenie Gminy Niedrzwica Duża”</w:t>
      </w:r>
      <w:r w:rsidR="005A011E">
        <w:rPr>
          <w:sz w:val="20"/>
          <w:szCs w:val="20"/>
        </w:rPr>
        <w:t xml:space="preserve"> </w:t>
      </w:r>
    </w:p>
    <w:p w:rsidR="002C79C4" w:rsidRDefault="002C79C4" w:rsidP="005A011E">
      <w:pPr>
        <w:spacing w:line="276" w:lineRule="auto"/>
        <w:ind w:left="0" w:firstLine="0"/>
        <w:rPr>
          <w:sz w:val="20"/>
          <w:szCs w:val="20"/>
        </w:rPr>
      </w:pPr>
    </w:p>
    <w:p w:rsidR="00963656" w:rsidRDefault="005A011E" w:rsidP="002C79C4">
      <w:pPr>
        <w:pStyle w:val="Akapitzlist"/>
        <w:ind w:left="3240"/>
        <w:rPr>
          <w:rFonts w:ascii="Times New Roman" w:hAnsi="Times New Roman"/>
          <w:bCs/>
          <w:sz w:val="20"/>
          <w:szCs w:val="20"/>
        </w:rPr>
      </w:pPr>
      <w:r w:rsidRPr="002C79C4">
        <w:rPr>
          <w:rFonts w:ascii="Times New Roman" w:hAnsi="Times New Roman"/>
          <w:bCs/>
          <w:sz w:val="20"/>
          <w:szCs w:val="20"/>
        </w:rPr>
        <w:t>oferuję/my wykonanie</w:t>
      </w:r>
      <w:r w:rsidR="005E0EA6">
        <w:rPr>
          <w:rFonts w:ascii="Times New Roman" w:hAnsi="Times New Roman"/>
          <w:bCs/>
          <w:sz w:val="20"/>
          <w:szCs w:val="20"/>
        </w:rPr>
        <w:t>*</w:t>
      </w:r>
      <w:r w:rsidRPr="002C79C4">
        <w:rPr>
          <w:rFonts w:ascii="Times New Roman" w:hAnsi="Times New Roman"/>
          <w:bCs/>
          <w:sz w:val="20"/>
          <w:szCs w:val="20"/>
        </w:rPr>
        <w:t>:</w:t>
      </w:r>
    </w:p>
    <w:p w:rsidR="00527F01" w:rsidRPr="005E0EA6" w:rsidRDefault="00527F01" w:rsidP="005E0EA6">
      <w:pPr>
        <w:jc w:val="center"/>
        <w:rPr>
          <w:sz w:val="18"/>
          <w:szCs w:val="18"/>
        </w:rPr>
      </w:pPr>
      <w:r w:rsidRPr="005E0EA6">
        <w:rPr>
          <w:bCs/>
          <w:sz w:val="18"/>
          <w:szCs w:val="18"/>
        </w:rPr>
        <w:t>(</w:t>
      </w:r>
      <w:r w:rsidR="005E0EA6" w:rsidRPr="005E0EA6">
        <w:rPr>
          <w:bCs/>
          <w:sz w:val="18"/>
          <w:szCs w:val="18"/>
        </w:rPr>
        <w:t>*</w:t>
      </w:r>
      <w:r w:rsidRPr="005E0EA6">
        <w:rPr>
          <w:bCs/>
          <w:sz w:val="18"/>
          <w:szCs w:val="18"/>
        </w:rPr>
        <w:t xml:space="preserve">zaznaczyć </w:t>
      </w:r>
      <w:r w:rsidR="005E0EA6" w:rsidRPr="005E0EA6">
        <w:rPr>
          <w:bCs/>
          <w:sz w:val="18"/>
          <w:szCs w:val="18"/>
        </w:rPr>
        <w:t>odpowiednią część/części przedmiotu zamówienia)</w:t>
      </w:r>
    </w:p>
    <w:p w:rsidR="005A011E" w:rsidRDefault="005A011E" w:rsidP="00CA4516">
      <w:pPr>
        <w:pStyle w:val="Default"/>
        <w:spacing w:line="276" w:lineRule="auto"/>
        <w:rPr>
          <w:b/>
          <w:bCs/>
          <w:color w:val="auto"/>
          <w:sz w:val="20"/>
          <w:szCs w:val="20"/>
          <w:u w:val="single"/>
        </w:rPr>
      </w:pPr>
    </w:p>
    <w:p w:rsidR="0012421C" w:rsidRDefault="0012421C" w:rsidP="00CA4516">
      <w:pPr>
        <w:pStyle w:val="Default"/>
        <w:spacing w:line="276" w:lineRule="auto"/>
        <w:rPr>
          <w:b/>
          <w:bCs/>
          <w:color w:val="auto"/>
          <w:sz w:val="20"/>
          <w:szCs w:val="20"/>
          <w:u w:val="single"/>
        </w:rPr>
      </w:pPr>
    </w:p>
    <w:p w:rsidR="005A011E" w:rsidRPr="001D0DEC" w:rsidRDefault="00963656" w:rsidP="001D0DEC">
      <w:pPr>
        <w:pStyle w:val="Default"/>
        <w:numPr>
          <w:ilvl w:val="0"/>
          <w:numId w:val="41"/>
        </w:numPr>
        <w:spacing w:line="276" w:lineRule="auto"/>
        <w:rPr>
          <w:bCs/>
          <w:color w:val="auto"/>
          <w:sz w:val="20"/>
          <w:szCs w:val="20"/>
        </w:rPr>
      </w:pPr>
      <w:r w:rsidRPr="005A011E">
        <w:rPr>
          <w:b/>
          <w:bCs/>
          <w:color w:val="auto"/>
          <w:sz w:val="20"/>
          <w:szCs w:val="20"/>
        </w:rPr>
        <w:t>CZĘŚĆ I</w:t>
      </w:r>
      <w:r w:rsidRPr="005A011E">
        <w:rPr>
          <w:bCs/>
          <w:color w:val="auto"/>
          <w:sz w:val="20"/>
          <w:szCs w:val="20"/>
        </w:rPr>
        <w:t xml:space="preserve"> </w:t>
      </w:r>
      <w:r w:rsidR="005A011E" w:rsidRPr="005A011E">
        <w:rPr>
          <w:b/>
          <w:bCs/>
          <w:color w:val="auto"/>
          <w:sz w:val="20"/>
          <w:szCs w:val="20"/>
        </w:rPr>
        <w:t>PRZEDMIOTU ZAMÓWIENIA</w:t>
      </w:r>
      <w:r w:rsidR="005A011E" w:rsidRPr="005A011E">
        <w:rPr>
          <w:sz w:val="20"/>
          <w:szCs w:val="20"/>
        </w:rPr>
        <w:t xml:space="preserve"> </w:t>
      </w:r>
    </w:p>
    <w:p w:rsidR="005A011E" w:rsidRDefault="005A011E" w:rsidP="005A011E">
      <w:pPr>
        <w:pStyle w:val="Default"/>
        <w:spacing w:line="276" w:lineRule="auto"/>
        <w:ind w:left="720"/>
        <w:rPr>
          <w:bCs/>
          <w:color w:val="auto"/>
          <w:sz w:val="20"/>
          <w:szCs w:val="20"/>
        </w:rPr>
      </w:pPr>
      <w:r w:rsidRPr="005A011E">
        <w:rPr>
          <w:bCs/>
          <w:color w:val="auto"/>
          <w:sz w:val="20"/>
          <w:szCs w:val="20"/>
        </w:rPr>
        <w:t>za kwotę w wysokości:</w:t>
      </w:r>
      <w:r w:rsidR="005E0EA6">
        <w:rPr>
          <w:bCs/>
          <w:color w:val="auto"/>
          <w:sz w:val="20"/>
          <w:szCs w:val="20"/>
        </w:rPr>
        <w:t xml:space="preserve"> </w:t>
      </w:r>
      <w:r w:rsidRPr="005A011E">
        <w:rPr>
          <w:bCs/>
          <w:color w:val="auto"/>
          <w:sz w:val="20"/>
          <w:szCs w:val="20"/>
        </w:rPr>
        <w:t>…………………………</w:t>
      </w:r>
      <w:r w:rsidR="005E0EA6">
        <w:rPr>
          <w:bCs/>
          <w:color w:val="auto"/>
          <w:sz w:val="20"/>
          <w:szCs w:val="20"/>
        </w:rPr>
        <w:t>…</w:t>
      </w:r>
      <w:r w:rsidRPr="005A011E">
        <w:rPr>
          <w:bCs/>
          <w:color w:val="auto"/>
          <w:sz w:val="20"/>
          <w:szCs w:val="20"/>
        </w:rPr>
        <w:t xml:space="preserve"> zł brutto (słownie:…</w:t>
      </w:r>
      <w:r>
        <w:rPr>
          <w:bCs/>
          <w:color w:val="auto"/>
          <w:sz w:val="20"/>
          <w:szCs w:val="20"/>
        </w:rPr>
        <w:t>……………………………..…)</w:t>
      </w:r>
      <w:r w:rsidR="005E0EA6">
        <w:rPr>
          <w:bCs/>
          <w:color w:val="auto"/>
          <w:sz w:val="20"/>
          <w:szCs w:val="20"/>
        </w:rPr>
        <w:t>, w tym VAT …….. %, co stanowi kwotę …………….. zł, tj. …………………………… zł netto (słownie: …………</w:t>
      </w:r>
      <w:r w:rsidR="00CB5AB3">
        <w:rPr>
          <w:bCs/>
          <w:color w:val="auto"/>
          <w:sz w:val="20"/>
          <w:szCs w:val="20"/>
        </w:rPr>
        <w:t>……………</w:t>
      </w:r>
      <w:r w:rsidR="005E0EA6">
        <w:rPr>
          <w:bCs/>
          <w:color w:val="auto"/>
          <w:sz w:val="20"/>
          <w:szCs w:val="20"/>
        </w:rPr>
        <w:t>…………..)</w:t>
      </w:r>
    </w:p>
    <w:p w:rsidR="005E0EA6" w:rsidRDefault="005E0EA6" w:rsidP="005A011E">
      <w:pPr>
        <w:pStyle w:val="Default"/>
        <w:spacing w:line="276" w:lineRule="auto"/>
        <w:ind w:left="720"/>
        <w:rPr>
          <w:bCs/>
          <w:color w:val="auto"/>
          <w:sz w:val="20"/>
          <w:szCs w:val="20"/>
        </w:rPr>
      </w:pPr>
    </w:p>
    <w:p w:rsidR="005A011E" w:rsidRDefault="005A011E" w:rsidP="005A011E">
      <w:pPr>
        <w:pStyle w:val="Default"/>
        <w:spacing w:line="276" w:lineRule="auto"/>
        <w:ind w:left="720"/>
        <w:rPr>
          <w:bCs/>
          <w:color w:val="auto"/>
          <w:sz w:val="20"/>
          <w:szCs w:val="20"/>
        </w:rPr>
      </w:pPr>
      <w:r w:rsidRPr="005A011E">
        <w:rPr>
          <w:bCs/>
          <w:color w:val="auto"/>
          <w:sz w:val="20"/>
          <w:szCs w:val="20"/>
        </w:rPr>
        <w:t>w terminie ………</w:t>
      </w:r>
      <w:r>
        <w:rPr>
          <w:bCs/>
          <w:color w:val="auto"/>
          <w:sz w:val="20"/>
          <w:szCs w:val="20"/>
        </w:rPr>
        <w:t xml:space="preserve">………… dni </w:t>
      </w:r>
      <w:r w:rsidR="005E0EA6">
        <w:rPr>
          <w:bCs/>
          <w:color w:val="auto"/>
          <w:sz w:val="20"/>
          <w:szCs w:val="20"/>
        </w:rPr>
        <w:t xml:space="preserve">kalendarzowych </w:t>
      </w:r>
      <w:r>
        <w:rPr>
          <w:bCs/>
          <w:color w:val="auto"/>
          <w:sz w:val="20"/>
          <w:szCs w:val="20"/>
        </w:rPr>
        <w:t>od dnia zawarcia umowy</w:t>
      </w:r>
    </w:p>
    <w:p w:rsidR="005A011E" w:rsidRPr="005A011E" w:rsidRDefault="005A011E" w:rsidP="001D0DEC">
      <w:pPr>
        <w:pStyle w:val="Default"/>
        <w:spacing w:line="276" w:lineRule="auto"/>
        <w:rPr>
          <w:b/>
          <w:bCs/>
          <w:color w:val="auto"/>
          <w:sz w:val="20"/>
          <w:szCs w:val="20"/>
          <w:u w:val="single"/>
        </w:rPr>
      </w:pPr>
    </w:p>
    <w:p w:rsidR="005A011E" w:rsidRDefault="005A011E" w:rsidP="006919B3">
      <w:pPr>
        <w:pStyle w:val="Akapitzlist"/>
        <w:numPr>
          <w:ilvl w:val="0"/>
          <w:numId w:val="41"/>
        </w:numPr>
        <w:rPr>
          <w:rFonts w:ascii="Times New Roman" w:eastAsia="Times New Roman" w:hAnsi="Times New Roman"/>
          <w:b/>
          <w:bCs/>
          <w:sz w:val="20"/>
          <w:szCs w:val="20"/>
          <w:lang w:eastAsia="pl-PL"/>
        </w:rPr>
      </w:pPr>
      <w:r w:rsidRPr="005A011E">
        <w:rPr>
          <w:rFonts w:ascii="Times New Roman" w:eastAsia="Times New Roman" w:hAnsi="Times New Roman"/>
          <w:b/>
          <w:bCs/>
          <w:sz w:val="20"/>
          <w:szCs w:val="20"/>
          <w:lang w:eastAsia="pl-PL"/>
        </w:rPr>
        <w:t>CZĘŚĆ I</w:t>
      </w:r>
      <w:r>
        <w:rPr>
          <w:rFonts w:ascii="Times New Roman" w:eastAsia="Times New Roman" w:hAnsi="Times New Roman"/>
          <w:b/>
          <w:bCs/>
          <w:sz w:val="20"/>
          <w:szCs w:val="20"/>
          <w:lang w:eastAsia="pl-PL"/>
        </w:rPr>
        <w:t>I</w:t>
      </w:r>
      <w:r w:rsidRPr="005A011E">
        <w:rPr>
          <w:rFonts w:ascii="Times New Roman" w:eastAsia="Times New Roman" w:hAnsi="Times New Roman"/>
          <w:b/>
          <w:bCs/>
          <w:sz w:val="20"/>
          <w:szCs w:val="20"/>
          <w:lang w:eastAsia="pl-PL"/>
        </w:rPr>
        <w:t xml:space="preserve"> PRZEDMIOTU ZAMÓWIENIA </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49724A"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lastRenderedPageBreak/>
        <w:t>w terminie ………………… dni kalendarzowych od dnia zawarcia umowy</w:t>
      </w:r>
    </w:p>
    <w:p w:rsidR="001D0DEC" w:rsidRDefault="001D0DEC" w:rsidP="001D0DEC">
      <w:pPr>
        <w:pStyle w:val="Akapitzlist"/>
        <w:rPr>
          <w:rFonts w:ascii="Times New Roman" w:eastAsia="Times New Roman" w:hAnsi="Times New Roman"/>
          <w:b/>
          <w:bCs/>
          <w:sz w:val="20"/>
          <w:szCs w:val="20"/>
          <w:lang w:eastAsia="pl-PL"/>
        </w:rPr>
      </w:pPr>
    </w:p>
    <w:p w:rsidR="0049724A" w:rsidRDefault="0049724A" w:rsidP="006919B3">
      <w:pPr>
        <w:pStyle w:val="Akapitzlist"/>
        <w:numPr>
          <w:ilvl w:val="0"/>
          <w:numId w:val="41"/>
        </w:numP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CZĘŚĆ III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49724A"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49724A" w:rsidRPr="005A011E" w:rsidRDefault="0049724A" w:rsidP="0049724A">
      <w:pPr>
        <w:pStyle w:val="Akapitzlist"/>
        <w:rPr>
          <w:rFonts w:ascii="Times New Roman" w:eastAsia="Times New Roman" w:hAnsi="Times New Roman"/>
          <w:b/>
          <w:bCs/>
          <w:sz w:val="20"/>
          <w:szCs w:val="20"/>
          <w:lang w:eastAsia="pl-PL"/>
        </w:rPr>
      </w:pPr>
    </w:p>
    <w:p w:rsidR="0049724A" w:rsidRDefault="0049724A" w:rsidP="0049724A">
      <w:pPr>
        <w:pStyle w:val="Akapitzlist"/>
        <w:numPr>
          <w:ilvl w:val="0"/>
          <w:numId w:val="41"/>
        </w:numP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CZĘŚĆ </w:t>
      </w:r>
      <w:r w:rsidRPr="0049724A">
        <w:rPr>
          <w:rFonts w:ascii="Times New Roman" w:eastAsia="Times New Roman" w:hAnsi="Times New Roman"/>
          <w:b/>
          <w:bCs/>
          <w:sz w:val="20"/>
          <w:szCs w:val="20"/>
          <w:lang w:eastAsia="pl-PL"/>
        </w:rPr>
        <w:t>I</w:t>
      </w:r>
      <w:r>
        <w:rPr>
          <w:rFonts w:ascii="Times New Roman" w:eastAsia="Times New Roman" w:hAnsi="Times New Roman"/>
          <w:b/>
          <w:bCs/>
          <w:sz w:val="20"/>
          <w:szCs w:val="20"/>
          <w:lang w:eastAsia="pl-PL"/>
        </w:rPr>
        <w:t>V</w:t>
      </w:r>
      <w:r w:rsidRPr="0049724A">
        <w:rPr>
          <w:rFonts w:ascii="Times New Roman" w:eastAsia="Times New Roman" w:hAnsi="Times New Roman"/>
          <w:b/>
          <w:bCs/>
          <w:sz w:val="20"/>
          <w:szCs w:val="20"/>
          <w:lang w:eastAsia="pl-PL"/>
        </w:rPr>
        <w:t xml:space="preserve">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49724A"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1D0DEC" w:rsidRPr="0049724A" w:rsidRDefault="001D0DEC" w:rsidP="001D0DEC">
      <w:pPr>
        <w:pStyle w:val="Akapitzlist"/>
        <w:rPr>
          <w:rFonts w:ascii="Times New Roman" w:eastAsia="Times New Roman" w:hAnsi="Times New Roman"/>
          <w:b/>
          <w:bCs/>
          <w:sz w:val="20"/>
          <w:szCs w:val="20"/>
          <w:lang w:eastAsia="pl-PL"/>
        </w:rPr>
      </w:pPr>
    </w:p>
    <w:p w:rsidR="005A011E" w:rsidRDefault="0049724A" w:rsidP="0049724A">
      <w:pPr>
        <w:pStyle w:val="Akapitzlist"/>
        <w:numPr>
          <w:ilvl w:val="0"/>
          <w:numId w:val="41"/>
        </w:numP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CZĘŚĆ V</w:t>
      </w:r>
      <w:r w:rsidRPr="0049724A">
        <w:rPr>
          <w:rFonts w:ascii="Times New Roman" w:eastAsia="Times New Roman" w:hAnsi="Times New Roman"/>
          <w:b/>
          <w:bCs/>
          <w:sz w:val="20"/>
          <w:szCs w:val="20"/>
          <w:lang w:eastAsia="pl-PL"/>
        </w:rPr>
        <w:t xml:space="preserve">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49724A"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49724A" w:rsidRPr="0049724A" w:rsidRDefault="0049724A" w:rsidP="0049724A">
      <w:pPr>
        <w:pStyle w:val="Akapitzlist"/>
        <w:rPr>
          <w:rFonts w:ascii="Times New Roman" w:eastAsia="Times New Roman" w:hAnsi="Times New Roman"/>
          <w:b/>
          <w:bCs/>
          <w:sz w:val="20"/>
          <w:szCs w:val="20"/>
          <w:lang w:eastAsia="pl-PL"/>
        </w:rPr>
      </w:pPr>
    </w:p>
    <w:p w:rsidR="0049724A" w:rsidRDefault="0049724A" w:rsidP="0049724A">
      <w:pPr>
        <w:pStyle w:val="Akapitzlist"/>
        <w:numPr>
          <w:ilvl w:val="0"/>
          <w:numId w:val="41"/>
        </w:numP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CZĘŚĆ V</w:t>
      </w:r>
      <w:r w:rsidRPr="0049724A">
        <w:rPr>
          <w:rFonts w:ascii="Times New Roman" w:eastAsia="Times New Roman" w:hAnsi="Times New Roman"/>
          <w:b/>
          <w:bCs/>
          <w:sz w:val="20"/>
          <w:szCs w:val="20"/>
          <w:lang w:eastAsia="pl-PL"/>
        </w:rPr>
        <w:t>I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49724A"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1D0DEC" w:rsidRPr="0049724A" w:rsidRDefault="001D0DEC" w:rsidP="001D0DEC">
      <w:pPr>
        <w:pStyle w:val="Akapitzlist"/>
        <w:rPr>
          <w:rFonts w:ascii="Times New Roman" w:eastAsia="Times New Roman" w:hAnsi="Times New Roman"/>
          <w:b/>
          <w:bCs/>
          <w:sz w:val="20"/>
          <w:szCs w:val="20"/>
          <w:lang w:eastAsia="pl-PL"/>
        </w:rPr>
      </w:pPr>
    </w:p>
    <w:p w:rsidR="0049724A" w:rsidRDefault="0049724A" w:rsidP="0049724A">
      <w:pPr>
        <w:pStyle w:val="Akapitzlist"/>
        <w:numPr>
          <w:ilvl w:val="0"/>
          <w:numId w:val="41"/>
        </w:numP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CZĘŚĆ V</w:t>
      </w:r>
      <w:r w:rsidRPr="0049724A">
        <w:rPr>
          <w:rFonts w:ascii="Times New Roman" w:eastAsia="Times New Roman" w:hAnsi="Times New Roman"/>
          <w:b/>
          <w:bCs/>
          <w:sz w:val="20"/>
          <w:szCs w:val="20"/>
          <w:lang w:eastAsia="pl-PL"/>
        </w:rPr>
        <w:t>II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49724A"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49724A" w:rsidRPr="0049724A" w:rsidRDefault="0049724A" w:rsidP="0049724A">
      <w:pPr>
        <w:pStyle w:val="Akapitzlist"/>
        <w:rPr>
          <w:rFonts w:ascii="Times New Roman" w:eastAsia="Times New Roman" w:hAnsi="Times New Roman"/>
          <w:b/>
          <w:bCs/>
          <w:sz w:val="20"/>
          <w:szCs w:val="20"/>
          <w:lang w:eastAsia="pl-PL"/>
        </w:rPr>
      </w:pPr>
    </w:p>
    <w:p w:rsidR="0049724A" w:rsidRDefault="0049724A" w:rsidP="0049724A">
      <w:pPr>
        <w:pStyle w:val="Akapitzlist"/>
        <w:numPr>
          <w:ilvl w:val="0"/>
          <w:numId w:val="41"/>
        </w:numPr>
        <w:rPr>
          <w:rFonts w:ascii="Times New Roman" w:eastAsia="Times New Roman" w:hAnsi="Times New Roman"/>
          <w:b/>
          <w:bCs/>
          <w:sz w:val="20"/>
          <w:szCs w:val="20"/>
          <w:lang w:eastAsia="pl-PL"/>
        </w:rPr>
      </w:pPr>
      <w:r w:rsidRPr="0049724A">
        <w:rPr>
          <w:rFonts w:ascii="Times New Roman" w:eastAsia="Times New Roman" w:hAnsi="Times New Roman"/>
          <w:b/>
          <w:bCs/>
          <w:sz w:val="20"/>
          <w:szCs w:val="20"/>
          <w:lang w:eastAsia="pl-PL"/>
        </w:rPr>
        <w:t xml:space="preserve">CZĘŚĆ </w:t>
      </w:r>
      <w:r>
        <w:rPr>
          <w:rFonts w:ascii="Times New Roman" w:eastAsia="Times New Roman" w:hAnsi="Times New Roman"/>
          <w:b/>
          <w:bCs/>
          <w:sz w:val="20"/>
          <w:szCs w:val="20"/>
          <w:lang w:eastAsia="pl-PL"/>
        </w:rPr>
        <w:t>V</w:t>
      </w:r>
      <w:r w:rsidRPr="0049724A">
        <w:rPr>
          <w:rFonts w:ascii="Times New Roman" w:eastAsia="Times New Roman" w:hAnsi="Times New Roman"/>
          <w:b/>
          <w:bCs/>
          <w:sz w:val="20"/>
          <w:szCs w:val="20"/>
          <w:lang w:eastAsia="pl-PL"/>
        </w:rPr>
        <w:t>III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49724A" w:rsidRPr="0049724A" w:rsidRDefault="0049724A" w:rsidP="0049724A">
      <w:pPr>
        <w:pStyle w:val="Akapitzlist"/>
        <w:rPr>
          <w:rFonts w:ascii="Times New Roman" w:eastAsia="Times New Roman" w:hAnsi="Times New Roman"/>
          <w:b/>
          <w:bCs/>
          <w:sz w:val="20"/>
          <w:szCs w:val="20"/>
          <w:lang w:eastAsia="pl-PL"/>
        </w:rPr>
      </w:pPr>
    </w:p>
    <w:p w:rsidR="0049724A" w:rsidRDefault="0049724A" w:rsidP="0049724A">
      <w:pPr>
        <w:pStyle w:val="Akapitzlist"/>
        <w:numPr>
          <w:ilvl w:val="0"/>
          <w:numId w:val="41"/>
        </w:numP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CZĘŚĆ </w:t>
      </w:r>
      <w:r w:rsidRPr="0049724A">
        <w:rPr>
          <w:rFonts w:ascii="Times New Roman" w:eastAsia="Times New Roman" w:hAnsi="Times New Roman"/>
          <w:b/>
          <w:bCs/>
          <w:sz w:val="20"/>
          <w:szCs w:val="20"/>
          <w:lang w:eastAsia="pl-PL"/>
        </w:rPr>
        <w:t>I</w:t>
      </w:r>
      <w:r>
        <w:rPr>
          <w:rFonts w:ascii="Times New Roman" w:eastAsia="Times New Roman" w:hAnsi="Times New Roman"/>
          <w:b/>
          <w:bCs/>
          <w:sz w:val="20"/>
          <w:szCs w:val="20"/>
          <w:lang w:eastAsia="pl-PL"/>
        </w:rPr>
        <w:t>X</w:t>
      </w:r>
      <w:r w:rsidRPr="0049724A">
        <w:rPr>
          <w:rFonts w:ascii="Times New Roman" w:eastAsia="Times New Roman" w:hAnsi="Times New Roman"/>
          <w:b/>
          <w:bCs/>
          <w:sz w:val="20"/>
          <w:szCs w:val="20"/>
          <w:lang w:eastAsia="pl-PL"/>
        </w:rPr>
        <w:t xml:space="preserve">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1D0DEC" w:rsidRPr="0049724A" w:rsidRDefault="001D0DEC" w:rsidP="001D0DEC">
      <w:pPr>
        <w:pStyle w:val="Akapitzlist"/>
        <w:rPr>
          <w:rFonts w:ascii="Times New Roman" w:eastAsia="Times New Roman" w:hAnsi="Times New Roman"/>
          <w:b/>
          <w:bCs/>
          <w:sz w:val="20"/>
          <w:szCs w:val="20"/>
          <w:lang w:eastAsia="pl-PL"/>
        </w:rPr>
      </w:pPr>
    </w:p>
    <w:p w:rsidR="0049724A" w:rsidRDefault="0049724A" w:rsidP="0049724A">
      <w:pPr>
        <w:pStyle w:val="Akapitzlist"/>
        <w:numPr>
          <w:ilvl w:val="0"/>
          <w:numId w:val="41"/>
        </w:numP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CZĘŚĆ X</w:t>
      </w:r>
      <w:r w:rsidRPr="0049724A">
        <w:rPr>
          <w:rFonts w:ascii="Times New Roman" w:eastAsia="Times New Roman" w:hAnsi="Times New Roman"/>
          <w:b/>
          <w:bCs/>
          <w:sz w:val="20"/>
          <w:szCs w:val="20"/>
          <w:lang w:eastAsia="pl-PL"/>
        </w:rPr>
        <w:t xml:space="preserve">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lastRenderedPageBreak/>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1D0DEC" w:rsidRPr="0049724A" w:rsidRDefault="001D0DEC" w:rsidP="001D0DEC">
      <w:pPr>
        <w:pStyle w:val="Akapitzlist"/>
        <w:rPr>
          <w:rFonts w:ascii="Times New Roman" w:eastAsia="Times New Roman" w:hAnsi="Times New Roman"/>
          <w:b/>
          <w:bCs/>
          <w:sz w:val="20"/>
          <w:szCs w:val="20"/>
          <w:lang w:eastAsia="pl-PL"/>
        </w:rPr>
      </w:pPr>
    </w:p>
    <w:p w:rsidR="0049724A" w:rsidRDefault="0049724A" w:rsidP="0049724A">
      <w:pPr>
        <w:pStyle w:val="Akapitzlist"/>
        <w:numPr>
          <w:ilvl w:val="0"/>
          <w:numId w:val="41"/>
        </w:numP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CZĘŚĆ X</w:t>
      </w:r>
      <w:r w:rsidRPr="0049724A">
        <w:rPr>
          <w:rFonts w:ascii="Times New Roman" w:eastAsia="Times New Roman" w:hAnsi="Times New Roman"/>
          <w:b/>
          <w:bCs/>
          <w:sz w:val="20"/>
          <w:szCs w:val="20"/>
          <w:lang w:eastAsia="pl-PL"/>
        </w:rPr>
        <w:t>I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1D0DEC" w:rsidRPr="0049724A" w:rsidRDefault="001D0DEC" w:rsidP="001D0DEC">
      <w:pPr>
        <w:pStyle w:val="Akapitzlist"/>
        <w:rPr>
          <w:rFonts w:ascii="Times New Roman" w:eastAsia="Times New Roman" w:hAnsi="Times New Roman"/>
          <w:b/>
          <w:bCs/>
          <w:sz w:val="20"/>
          <w:szCs w:val="20"/>
          <w:lang w:eastAsia="pl-PL"/>
        </w:rPr>
      </w:pPr>
    </w:p>
    <w:p w:rsidR="0049724A" w:rsidRDefault="0049724A" w:rsidP="0049724A">
      <w:pPr>
        <w:pStyle w:val="Akapitzlist"/>
        <w:numPr>
          <w:ilvl w:val="0"/>
          <w:numId w:val="41"/>
        </w:numP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CZĘŚĆ XI</w:t>
      </w:r>
      <w:r w:rsidRPr="0049724A">
        <w:rPr>
          <w:rFonts w:ascii="Times New Roman" w:eastAsia="Times New Roman" w:hAnsi="Times New Roman"/>
          <w:b/>
          <w:bCs/>
          <w:sz w:val="20"/>
          <w:szCs w:val="20"/>
          <w:lang w:eastAsia="pl-PL"/>
        </w:rPr>
        <w:t>I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1D0DEC" w:rsidRPr="0049724A" w:rsidRDefault="001D0DEC" w:rsidP="001D0DEC">
      <w:pPr>
        <w:pStyle w:val="Akapitzlist"/>
        <w:rPr>
          <w:rFonts w:ascii="Times New Roman" w:eastAsia="Times New Roman" w:hAnsi="Times New Roman"/>
          <w:b/>
          <w:bCs/>
          <w:sz w:val="20"/>
          <w:szCs w:val="20"/>
          <w:lang w:eastAsia="pl-PL"/>
        </w:rPr>
      </w:pPr>
    </w:p>
    <w:p w:rsidR="0049724A" w:rsidRDefault="0049724A" w:rsidP="0049724A">
      <w:pPr>
        <w:pStyle w:val="Akapitzlist"/>
        <w:numPr>
          <w:ilvl w:val="0"/>
          <w:numId w:val="41"/>
        </w:numPr>
        <w:rPr>
          <w:rFonts w:ascii="Times New Roman" w:eastAsia="Times New Roman" w:hAnsi="Times New Roman"/>
          <w:b/>
          <w:bCs/>
          <w:sz w:val="20"/>
          <w:szCs w:val="20"/>
          <w:lang w:eastAsia="pl-PL"/>
        </w:rPr>
      </w:pPr>
      <w:r w:rsidRPr="0049724A">
        <w:rPr>
          <w:rFonts w:ascii="Times New Roman" w:eastAsia="Times New Roman" w:hAnsi="Times New Roman"/>
          <w:b/>
          <w:bCs/>
          <w:sz w:val="20"/>
          <w:szCs w:val="20"/>
          <w:lang w:eastAsia="pl-PL"/>
        </w:rPr>
        <w:t xml:space="preserve">CZĘŚĆ </w:t>
      </w:r>
      <w:r>
        <w:rPr>
          <w:rFonts w:ascii="Times New Roman" w:eastAsia="Times New Roman" w:hAnsi="Times New Roman"/>
          <w:b/>
          <w:bCs/>
          <w:sz w:val="20"/>
          <w:szCs w:val="20"/>
          <w:lang w:eastAsia="pl-PL"/>
        </w:rPr>
        <w:t>X</w:t>
      </w:r>
      <w:r w:rsidRPr="0049724A">
        <w:rPr>
          <w:rFonts w:ascii="Times New Roman" w:eastAsia="Times New Roman" w:hAnsi="Times New Roman"/>
          <w:b/>
          <w:bCs/>
          <w:sz w:val="20"/>
          <w:szCs w:val="20"/>
          <w:lang w:eastAsia="pl-PL"/>
        </w:rPr>
        <w:t>III PRZEDMIOTU ZAMÓWIENIA</w:t>
      </w: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1D0DEC">
        <w:rPr>
          <w:rFonts w:ascii="Times New Roman" w:eastAsia="Times New Roman" w:hAnsi="Times New Roman"/>
          <w:bCs/>
          <w:sz w:val="20"/>
          <w:szCs w:val="20"/>
          <w:lang w:eastAsia="pl-PL"/>
        </w:rPr>
        <w:t>……………..)</w:t>
      </w:r>
    </w:p>
    <w:p w:rsidR="001D0DEC" w:rsidRPr="001D0DEC" w:rsidRDefault="001D0DEC" w:rsidP="001D0DEC">
      <w:pPr>
        <w:pStyle w:val="Akapitzlist"/>
        <w:rPr>
          <w:rFonts w:ascii="Times New Roman" w:eastAsia="Times New Roman" w:hAnsi="Times New Roman"/>
          <w:bCs/>
          <w:sz w:val="20"/>
          <w:szCs w:val="20"/>
          <w:lang w:eastAsia="pl-PL"/>
        </w:rPr>
      </w:pPr>
    </w:p>
    <w:p w:rsidR="001D0DEC" w:rsidRPr="001D0DEC" w:rsidRDefault="001D0DEC" w:rsidP="001D0DEC">
      <w:pPr>
        <w:pStyle w:val="Akapitzlist"/>
        <w:rPr>
          <w:rFonts w:ascii="Times New Roman" w:eastAsia="Times New Roman" w:hAnsi="Times New Roman"/>
          <w:bCs/>
          <w:sz w:val="20"/>
          <w:szCs w:val="20"/>
          <w:lang w:eastAsia="pl-PL"/>
        </w:rPr>
      </w:pPr>
      <w:r w:rsidRPr="001D0DEC">
        <w:rPr>
          <w:rFonts w:ascii="Times New Roman" w:eastAsia="Times New Roman" w:hAnsi="Times New Roman"/>
          <w:bCs/>
          <w:sz w:val="20"/>
          <w:szCs w:val="20"/>
          <w:lang w:eastAsia="pl-PL"/>
        </w:rPr>
        <w:t>w terminie ………………… dni kalendarzowych od dnia zawarcia umowy</w:t>
      </w:r>
    </w:p>
    <w:p w:rsidR="001D0DEC" w:rsidRPr="0049724A" w:rsidRDefault="001D0DEC" w:rsidP="001D0DEC">
      <w:pPr>
        <w:pStyle w:val="Akapitzlist"/>
        <w:rPr>
          <w:rFonts w:ascii="Times New Roman" w:eastAsia="Times New Roman" w:hAnsi="Times New Roman"/>
          <w:b/>
          <w:bCs/>
          <w:sz w:val="20"/>
          <w:szCs w:val="20"/>
          <w:lang w:eastAsia="pl-PL"/>
        </w:rPr>
      </w:pPr>
    </w:p>
    <w:p w:rsidR="0049724A" w:rsidRPr="0049724A" w:rsidRDefault="005F08F0" w:rsidP="0049724A">
      <w:pPr>
        <w:pStyle w:val="Akapitzlist"/>
        <w:numPr>
          <w:ilvl w:val="0"/>
          <w:numId w:val="41"/>
        </w:numPr>
        <w:rPr>
          <w:rFonts w:ascii="Times New Roman" w:eastAsia="Times New Roman" w:hAnsi="Times New Roman"/>
          <w:b/>
          <w:bCs/>
          <w:sz w:val="20"/>
          <w:szCs w:val="20"/>
          <w:lang w:eastAsia="pl-PL"/>
        </w:rPr>
      </w:pPr>
      <w:r>
        <w:rPr>
          <w:rFonts w:ascii="Times New Roman" w:eastAsia="Times New Roman" w:hAnsi="Times New Roman"/>
          <w:b/>
          <w:bCs/>
          <w:sz w:val="20"/>
          <w:szCs w:val="20"/>
          <w:lang w:eastAsia="pl-PL"/>
        </w:rPr>
        <w:t xml:space="preserve">CZĘŚĆ </w:t>
      </w:r>
      <w:r w:rsidR="0049724A">
        <w:rPr>
          <w:rFonts w:ascii="Times New Roman" w:eastAsia="Times New Roman" w:hAnsi="Times New Roman"/>
          <w:b/>
          <w:bCs/>
          <w:sz w:val="20"/>
          <w:szCs w:val="20"/>
          <w:lang w:eastAsia="pl-PL"/>
        </w:rPr>
        <w:t>X</w:t>
      </w:r>
      <w:r>
        <w:rPr>
          <w:rFonts w:ascii="Times New Roman" w:eastAsia="Times New Roman" w:hAnsi="Times New Roman"/>
          <w:b/>
          <w:bCs/>
          <w:sz w:val="20"/>
          <w:szCs w:val="20"/>
          <w:lang w:eastAsia="pl-PL"/>
        </w:rPr>
        <w:t>IV</w:t>
      </w:r>
      <w:r w:rsidR="0049724A" w:rsidRPr="0049724A">
        <w:rPr>
          <w:rFonts w:ascii="Times New Roman" w:eastAsia="Times New Roman" w:hAnsi="Times New Roman"/>
          <w:b/>
          <w:bCs/>
          <w:sz w:val="20"/>
          <w:szCs w:val="20"/>
          <w:lang w:eastAsia="pl-PL"/>
        </w:rPr>
        <w:t xml:space="preserve"> PRZEDMIOTU ZAMÓWIENIA</w:t>
      </w:r>
    </w:p>
    <w:p w:rsidR="005F08F0" w:rsidRPr="005F08F0" w:rsidRDefault="005F08F0" w:rsidP="005F08F0">
      <w:pPr>
        <w:pStyle w:val="Akapitzlist"/>
        <w:rPr>
          <w:rFonts w:ascii="Times New Roman" w:eastAsia="Times New Roman" w:hAnsi="Times New Roman"/>
          <w:bCs/>
          <w:sz w:val="20"/>
          <w:szCs w:val="20"/>
          <w:lang w:eastAsia="pl-PL"/>
        </w:rPr>
      </w:pPr>
      <w:r w:rsidRPr="005F08F0">
        <w:rPr>
          <w:rFonts w:ascii="Times New Roman" w:eastAsia="Times New Roman" w:hAnsi="Times New Roman"/>
          <w:bCs/>
          <w:sz w:val="20"/>
          <w:szCs w:val="20"/>
          <w:lang w:eastAsia="pl-PL"/>
        </w:rPr>
        <w:t>za kwotę w wysokości: …………………………… zł brutto (słownie:………………………………..…), w tym VAT …….. %, co stanowi kwotę …………….. zł, tj. …………………………… zł netto (słownie: ……………</w:t>
      </w:r>
      <w:r w:rsidR="00CB5AB3">
        <w:rPr>
          <w:rFonts w:ascii="Times New Roman" w:eastAsia="Times New Roman" w:hAnsi="Times New Roman"/>
          <w:bCs/>
          <w:sz w:val="20"/>
          <w:szCs w:val="20"/>
          <w:lang w:eastAsia="pl-PL"/>
        </w:rPr>
        <w:t>………………………………</w:t>
      </w:r>
      <w:r w:rsidRPr="005F08F0">
        <w:rPr>
          <w:rFonts w:ascii="Times New Roman" w:eastAsia="Times New Roman" w:hAnsi="Times New Roman"/>
          <w:bCs/>
          <w:sz w:val="20"/>
          <w:szCs w:val="20"/>
          <w:lang w:eastAsia="pl-PL"/>
        </w:rPr>
        <w:t>………..)</w:t>
      </w:r>
    </w:p>
    <w:p w:rsidR="005F08F0" w:rsidRPr="005F08F0" w:rsidRDefault="005F08F0" w:rsidP="005F08F0">
      <w:pPr>
        <w:pStyle w:val="Akapitzlist"/>
        <w:rPr>
          <w:rFonts w:ascii="Times New Roman" w:eastAsia="Times New Roman" w:hAnsi="Times New Roman"/>
          <w:bCs/>
          <w:sz w:val="20"/>
          <w:szCs w:val="20"/>
          <w:lang w:eastAsia="pl-PL"/>
        </w:rPr>
      </w:pPr>
    </w:p>
    <w:p w:rsidR="008632AE" w:rsidRPr="005F08F0" w:rsidRDefault="005F08F0" w:rsidP="005F08F0">
      <w:pPr>
        <w:pStyle w:val="Akapitzlist"/>
        <w:rPr>
          <w:rFonts w:ascii="Times New Roman" w:eastAsia="Times New Roman" w:hAnsi="Times New Roman"/>
          <w:bCs/>
          <w:sz w:val="20"/>
          <w:szCs w:val="20"/>
          <w:lang w:eastAsia="pl-PL"/>
        </w:rPr>
      </w:pPr>
      <w:r w:rsidRPr="005F08F0">
        <w:rPr>
          <w:rFonts w:ascii="Times New Roman" w:eastAsia="Times New Roman" w:hAnsi="Times New Roman"/>
          <w:bCs/>
          <w:sz w:val="20"/>
          <w:szCs w:val="20"/>
          <w:lang w:eastAsia="pl-PL"/>
        </w:rPr>
        <w:t>w terminie ………………… dni kalendarzowych od dnia zawarcia umowy</w:t>
      </w:r>
    </w:p>
    <w:p w:rsidR="008A33F2" w:rsidRDefault="008A33F2" w:rsidP="00CA4516">
      <w:pPr>
        <w:pStyle w:val="Default"/>
        <w:spacing w:line="276" w:lineRule="auto"/>
        <w:rPr>
          <w:b/>
          <w:bCs/>
          <w:color w:val="auto"/>
          <w:sz w:val="20"/>
          <w:szCs w:val="20"/>
        </w:rPr>
      </w:pPr>
    </w:p>
    <w:p w:rsidR="0012421C" w:rsidRDefault="0012421C" w:rsidP="00CA4516">
      <w:pPr>
        <w:pStyle w:val="Default"/>
        <w:spacing w:line="276" w:lineRule="auto"/>
        <w:rPr>
          <w:b/>
          <w:bCs/>
          <w:color w:val="auto"/>
          <w:sz w:val="20"/>
          <w:szCs w:val="20"/>
        </w:rPr>
      </w:pPr>
    </w:p>
    <w:p w:rsidR="00133FBC" w:rsidRPr="002B54F0" w:rsidRDefault="00133FBC" w:rsidP="00CA4516">
      <w:pPr>
        <w:snapToGrid w:val="0"/>
        <w:spacing w:line="276" w:lineRule="auto"/>
        <w:ind w:left="-142" w:firstLine="142"/>
        <w:rPr>
          <w:b/>
          <w:sz w:val="20"/>
          <w:szCs w:val="20"/>
        </w:rPr>
      </w:pPr>
      <w:r w:rsidRPr="002B54F0">
        <w:rPr>
          <w:b/>
          <w:sz w:val="20"/>
          <w:szCs w:val="20"/>
        </w:rPr>
        <w:t>II.</w:t>
      </w:r>
    </w:p>
    <w:p w:rsidR="00133FBC" w:rsidRPr="002B54F0" w:rsidRDefault="00133FBC" w:rsidP="00CA4516">
      <w:pPr>
        <w:snapToGrid w:val="0"/>
        <w:spacing w:line="276" w:lineRule="auto"/>
        <w:rPr>
          <w:sz w:val="20"/>
          <w:szCs w:val="20"/>
        </w:rPr>
      </w:pPr>
      <w:r w:rsidRPr="002B54F0">
        <w:rPr>
          <w:sz w:val="20"/>
          <w:szCs w:val="20"/>
        </w:rPr>
        <w:t>Zamówienie wykonam/ -my samodzielnie/ zamówienie powierzę/-my podwykonawcom*(</w:t>
      </w:r>
      <w:r w:rsidRPr="002B54F0">
        <w:rPr>
          <w:i/>
          <w:sz w:val="20"/>
          <w:szCs w:val="20"/>
        </w:rPr>
        <w:t>* niepotrzebne skreślić)</w:t>
      </w:r>
      <w:r w:rsidRPr="002B54F0">
        <w:rPr>
          <w:sz w:val="20"/>
          <w:szCs w:val="20"/>
        </w:rPr>
        <w:t>:</w:t>
      </w:r>
    </w:p>
    <w:p w:rsidR="00133FBC" w:rsidRPr="00087583" w:rsidRDefault="00133FBC" w:rsidP="00CA4516">
      <w:pPr>
        <w:snapToGrid w:val="0"/>
        <w:spacing w:line="276" w:lineRule="auto"/>
        <w:ind w:left="0" w:hanging="20"/>
        <w:rPr>
          <w:sz w:val="20"/>
          <w:szCs w:val="20"/>
        </w:rPr>
      </w:pPr>
      <w:r w:rsidRPr="00087583">
        <w:rPr>
          <w:sz w:val="20"/>
          <w:szCs w:val="20"/>
        </w:rPr>
        <w:t>Firma Podwykonawcy: …………………………………………………………………..………………</w:t>
      </w:r>
      <w:r w:rsidR="00A14B2F" w:rsidRPr="00087583">
        <w:rPr>
          <w:sz w:val="20"/>
          <w:szCs w:val="20"/>
        </w:rPr>
        <w:t>……</w:t>
      </w:r>
    </w:p>
    <w:p w:rsidR="00133FBC" w:rsidRDefault="00133FBC" w:rsidP="00CA4516">
      <w:pPr>
        <w:snapToGrid w:val="0"/>
        <w:spacing w:line="276" w:lineRule="auto"/>
        <w:ind w:left="0" w:hanging="20"/>
        <w:rPr>
          <w:sz w:val="20"/>
          <w:szCs w:val="20"/>
        </w:rPr>
      </w:pPr>
      <w:r w:rsidRPr="00087583">
        <w:rPr>
          <w:sz w:val="20"/>
          <w:szCs w:val="20"/>
        </w:rPr>
        <w:t>- w następującym zakresie: ……………………………</w:t>
      </w:r>
      <w:r w:rsidR="00A14B2F" w:rsidRPr="00087583">
        <w:rPr>
          <w:sz w:val="20"/>
          <w:szCs w:val="20"/>
        </w:rPr>
        <w:t>………………………………………………………</w:t>
      </w:r>
    </w:p>
    <w:p w:rsidR="00087583" w:rsidRDefault="00087583" w:rsidP="00CA4516">
      <w:pPr>
        <w:snapToGrid w:val="0"/>
        <w:spacing w:line="276" w:lineRule="auto"/>
        <w:ind w:left="0" w:hanging="20"/>
        <w:rPr>
          <w:sz w:val="20"/>
          <w:szCs w:val="20"/>
        </w:rPr>
      </w:pPr>
    </w:p>
    <w:p w:rsidR="0012421C" w:rsidRPr="00087583" w:rsidRDefault="0012421C" w:rsidP="00CA4516">
      <w:pPr>
        <w:snapToGrid w:val="0"/>
        <w:spacing w:line="276" w:lineRule="auto"/>
        <w:ind w:left="0" w:hanging="20"/>
        <w:rPr>
          <w:sz w:val="20"/>
          <w:szCs w:val="20"/>
        </w:rPr>
      </w:pPr>
    </w:p>
    <w:p w:rsidR="00133FBC" w:rsidRPr="002B54F0" w:rsidRDefault="00133FBC" w:rsidP="00CA4516">
      <w:pPr>
        <w:autoSpaceDN w:val="0"/>
        <w:adjustRightInd w:val="0"/>
        <w:spacing w:line="276" w:lineRule="auto"/>
        <w:rPr>
          <w:b/>
          <w:sz w:val="20"/>
          <w:szCs w:val="20"/>
        </w:rPr>
      </w:pPr>
      <w:r w:rsidRPr="002B54F0">
        <w:rPr>
          <w:b/>
          <w:sz w:val="20"/>
          <w:szCs w:val="20"/>
        </w:rPr>
        <w:t>III.</w:t>
      </w:r>
    </w:p>
    <w:p w:rsidR="00133FBC" w:rsidRDefault="00133FBC" w:rsidP="00CA4516">
      <w:pPr>
        <w:autoSpaceDN w:val="0"/>
        <w:adjustRightInd w:val="0"/>
        <w:spacing w:line="276" w:lineRule="auto"/>
        <w:ind w:left="0" w:firstLine="0"/>
        <w:rPr>
          <w:sz w:val="20"/>
          <w:szCs w:val="20"/>
        </w:rPr>
      </w:pPr>
      <w:r w:rsidRPr="002B54F0">
        <w:rPr>
          <w:sz w:val="20"/>
          <w:szCs w:val="20"/>
        </w:rPr>
        <w:t>Oświadczamy, że zapoznaliśmy się ze specyfikacją istotnych warunków oraz, że zobowiązujemy się do wykonania przedmiotu zamówienia na warunkach określonych w tej specyfikacji istotnych warunków zamówienia.</w:t>
      </w:r>
    </w:p>
    <w:p w:rsidR="002C79C4" w:rsidRDefault="002C79C4" w:rsidP="00CA4516">
      <w:pPr>
        <w:autoSpaceDN w:val="0"/>
        <w:adjustRightInd w:val="0"/>
        <w:spacing w:line="276" w:lineRule="auto"/>
        <w:ind w:left="0" w:firstLine="0"/>
        <w:rPr>
          <w:sz w:val="20"/>
          <w:szCs w:val="20"/>
        </w:rPr>
      </w:pPr>
    </w:p>
    <w:p w:rsidR="0012421C" w:rsidRDefault="0012421C" w:rsidP="00CA4516">
      <w:pPr>
        <w:autoSpaceDN w:val="0"/>
        <w:adjustRightInd w:val="0"/>
        <w:spacing w:line="276" w:lineRule="auto"/>
        <w:ind w:left="0" w:firstLine="0"/>
        <w:rPr>
          <w:sz w:val="20"/>
          <w:szCs w:val="20"/>
        </w:rPr>
      </w:pPr>
    </w:p>
    <w:p w:rsidR="002C79C4" w:rsidRPr="002D566A" w:rsidRDefault="002C79C4" w:rsidP="00CA4516">
      <w:pPr>
        <w:autoSpaceDN w:val="0"/>
        <w:adjustRightInd w:val="0"/>
        <w:spacing w:line="276" w:lineRule="auto"/>
        <w:ind w:left="0" w:firstLine="0"/>
        <w:rPr>
          <w:b/>
          <w:sz w:val="20"/>
          <w:szCs w:val="20"/>
        </w:rPr>
      </w:pPr>
      <w:r w:rsidRPr="002D566A">
        <w:rPr>
          <w:b/>
          <w:sz w:val="20"/>
          <w:szCs w:val="20"/>
        </w:rPr>
        <w:t>IV.</w:t>
      </w:r>
    </w:p>
    <w:p w:rsidR="002D566A" w:rsidRPr="002D566A" w:rsidRDefault="002D566A" w:rsidP="002D566A">
      <w:pPr>
        <w:autoSpaceDN w:val="0"/>
        <w:adjustRightInd w:val="0"/>
        <w:spacing w:line="276" w:lineRule="auto"/>
        <w:ind w:left="0" w:firstLine="0"/>
        <w:rPr>
          <w:sz w:val="20"/>
          <w:szCs w:val="20"/>
        </w:rPr>
      </w:pPr>
      <w:r w:rsidRPr="002D566A">
        <w:rPr>
          <w:sz w:val="20"/>
          <w:szCs w:val="20"/>
        </w:rPr>
        <w:t>Wykonawca oświadcza, że oferowany przez niego asortyment spełnia/nie spełnia* minimalne wymagania określ</w:t>
      </w:r>
      <w:r>
        <w:rPr>
          <w:sz w:val="20"/>
          <w:szCs w:val="20"/>
        </w:rPr>
        <w:t>one przez Zamawiającego w SIWZ.</w:t>
      </w:r>
    </w:p>
    <w:p w:rsidR="002C79C4" w:rsidRPr="002D566A" w:rsidRDefault="002D566A" w:rsidP="002D566A">
      <w:pPr>
        <w:autoSpaceDN w:val="0"/>
        <w:adjustRightInd w:val="0"/>
        <w:spacing w:line="276" w:lineRule="auto"/>
        <w:ind w:left="0" w:firstLine="0"/>
        <w:rPr>
          <w:i/>
          <w:sz w:val="20"/>
          <w:szCs w:val="20"/>
        </w:rPr>
      </w:pPr>
      <w:r>
        <w:rPr>
          <w:sz w:val="20"/>
          <w:szCs w:val="20"/>
        </w:rPr>
        <w:t>(</w:t>
      </w:r>
      <w:r w:rsidRPr="002D566A">
        <w:rPr>
          <w:sz w:val="20"/>
          <w:szCs w:val="20"/>
        </w:rPr>
        <w:t>*</w:t>
      </w:r>
      <w:r w:rsidRPr="002D566A">
        <w:rPr>
          <w:i/>
          <w:sz w:val="20"/>
          <w:szCs w:val="20"/>
        </w:rPr>
        <w:t>zaznaczyć właściwe</w:t>
      </w:r>
      <w:r>
        <w:rPr>
          <w:i/>
          <w:sz w:val="20"/>
          <w:szCs w:val="20"/>
        </w:rPr>
        <w:t>)</w:t>
      </w:r>
    </w:p>
    <w:p w:rsidR="002D566A" w:rsidRDefault="002D566A" w:rsidP="002D566A">
      <w:pPr>
        <w:autoSpaceDN w:val="0"/>
        <w:adjustRightInd w:val="0"/>
        <w:spacing w:line="276" w:lineRule="auto"/>
        <w:ind w:left="0" w:firstLine="0"/>
        <w:rPr>
          <w:sz w:val="20"/>
          <w:szCs w:val="20"/>
        </w:rPr>
      </w:pPr>
    </w:p>
    <w:p w:rsidR="0012421C" w:rsidRDefault="0012421C" w:rsidP="002D566A">
      <w:pPr>
        <w:autoSpaceDN w:val="0"/>
        <w:adjustRightInd w:val="0"/>
        <w:spacing w:line="276" w:lineRule="auto"/>
        <w:ind w:left="0" w:firstLine="0"/>
        <w:rPr>
          <w:sz w:val="20"/>
          <w:szCs w:val="20"/>
        </w:rPr>
      </w:pPr>
    </w:p>
    <w:p w:rsidR="002C79C4" w:rsidRPr="002D566A" w:rsidRDefault="002C79C4" w:rsidP="00CA4516">
      <w:pPr>
        <w:autoSpaceDN w:val="0"/>
        <w:adjustRightInd w:val="0"/>
        <w:spacing w:line="276" w:lineRule="auto"/>
        <w:ind w:left="0" w:firstLine="0"/>
        <w:rPr>
          <w:b/>
          <w:sz w:val="20"/>
          <w:szCs w:val="20"/>
        </w:rPr>
      </w:pPr>
      <w:r w:rsidRPr="002D566A">
        <w:rPr>
          <w:b/>
          <w:sz w:val="20"/>
          <w:szCs w:val="20"/>
        </w:rPr>
        <w:lastRenderedPageBreak/>
        <w:t>V.</w:t>
      </w:r>
    </w:p>
    <w:p w:rsidR="003C622D" w:rsidRPr="003C622D" w:rsidRDefault="003C622D" w:rsidP="003C622D">
      <w:pPr>
        <w:spacing w:line="276" w:lineRule="auto"/>
        <w:ind w:left="0" w:firstLine="0"/>
        <w:rPr>
          <w:sz w:val="20"/>
          <w:szCs w:val="20"/>
        </w:rPr>
      </w:pPr>
      <w:r w:rsidRPr="003C622D">
        <w:rPr>
          <w:sz w:val="20"/>
          <w:szCs w:val="20"/>
        </w:rPr>
        <w:t xml:space="preserve">Oświadczam, że wypełniam obowiązki informacyjne przewidziane w art. 13 lub art. 14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wobec osób fizycznych, od których dane osobowe bezpośrednio lub pośrednio pozyskałem w celu ubiegania się o udzielenie zamówienia publicznego w niniejszym postępowaniu.*  </w:t>
      </w:r>
    </w:p>
    <w:p w:rsidR="003C622D" w:rsidRPr="003C622D" w:rsidRDefault="003C622D" w:rsidP="003C622D">
      <w:pPr>
        <w:spacing w:line="276" w:lineRule="auto"/>
        <w:ind w:left="0" w:firstLine="0"/>
        <w:rPr>
          <w:sz w:val="20"/>
          <w:szCs w:val="20"/>
        </w:rPr>
      </w:pPr>
    </w:p>
    <w:p w:rsidR="00133FBC" w:rsidRPr="003C622D" w:rsidRDefault="003C622D" w:rsidP="003C622D">
      <w:pPr>
        <w:spacing w:line="276" w:lineRule="auto"/>
        <w:ind w:left="0" w:firstLine="0"/>
        <w:rPr>
          <w:sz w:val="20"/>
          <w:szCs w:val="20"/>
        </w:rPr>
      </w:pPr>
      <w:r w:rsidRPr="003C622D">
        <w:rPr>
          <w:sz w:val="20"/>
          <w:szCs w:val="20"/>
        </w:rPr>
        <w:t xml:space="preserve">* </w:t>
      </w:r>
      <w:r w:rsidRPr="004E7CA2">
        <w:rPr>
          <w:i/>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3C622D" w:rsidRDefault="003C622D" w:rsidP="00CA4516">
      <w:pPr>
        <w:spacing w:line="276" w:lineRule="auto"/>
        <w:ind w:hanging="480"/>
        <w:rPr>
          <w:b/>
          <w:sz w:val="20"/>
          <w:szCs w:val="20"/>
        </w:rPr>
      </w:pPr>
    </w:p>
    <w:p w:rsidR="0012421C" w:rsidRDefault="0012421C" w:rsidP="00CA4516">
      <w:pPr>
        <w:spacing w:line="276" w:lineRule="auto"/>
        <w:ind w:hanging="480"/>
        <w:rPr>
          <w:b/>
          <w:sz w:val="20"/>
          <w:szCs w:val="20"/>
        </w:rPr>
      </w:pPr>
    </w:p>
    <w:p w:rsidR="00133FBC" w:rsidRPr="002B54F0" w:rsidRDefault="00133FBC" w:rsidP="00E75B12">
      <w:pPr>
        <w:spacing w:line="276" w:lineRule="auto"/>
        <w:ind w:hanging="480"/>
        <w:rPr>
          <w:b/>
          <w:sz w:val="20"/>
          <w:szCs w:val="20"/>
        </w:rPr>
      </w:pPr>
      <w:r w:rsidRPr="002B54F0">
        <w:rPr>
          <w:b/>
          <w:sz w:val="20"/>
          <w:szCs w:val="20"/>
        </w:rPr>
        <w:t>V</w:t>
      </w:r>
      <w:r w:rsidR="002C79C4">
        <w:rPr>
          <w:b/>
          <w:sz w:val="20"/>
          <w:szCs w:val="20"/>
        </w:rPr>
        <w:t>I</w:t>
      </w:r>
      <w:r w:rsidRPr="002B54F0">
        <w:rPr>
          <w:b/>
          <w:sz w:val="20"/>
          <w:szCs w:val="20"/>
        </w:rPr>
        <w:t>.</w:t>
      </w:r>
    </w:p>
    <w:p w:rsidR="00133FBC" w:rsidRPr="002B54F0" w:rsidRDefault="002C79C4" w:rsidP="00CA4516">
      <w:pPr>
        <w:spacing w:line="276" w:lineRule="auto"/>
        <w:ind w:hanging="480"/>
        <w:rPr>
          <w:sz w:val="20"/>
          <w:szCs w:val="20"/>
        </w:rPr>
      </w:pPr>
      <w:r>
        <w:rPr>
          <w:sz w:val="20"/>
          <w:szCs w:val="20"/>
        </w:rPr>
        <w:t>Załącznikami do niniejszego F</w:t>
      </w:r>
      <w:r w:rsidR="00133FBC" w:rsidRPr="002B54F0">
        <w:rPr>
          <w:sz w:val="20"/>
          <w:szCs w:val="20"/>
        </w:rPr>
        <w:t>ormularza stanowiącymi integralną część oferty są:</w:t>
      </w:r>
    </w:p>
    <w:p w:rsidR="00133FBC" w:rsidRPr="002B54F0" w:rsidRDefault="00133FBC" w:rsidP="00CA4516">
      <w:pPr>
        <w:pStyle w:val="Bezodstpw"/>
        <w:spacing w:line="276" w:lineRule="auto"/>
        <w:jc w:val="both"/>
        <w:rPr>
          <w:rFonts w:ascii="Times New Roman" w:hAnsi="Times New Roman"/>
          <w:sz w:val="20"/>
          <w:szCs w:val="20"/>
        </w:rPr>
      </w:pPr>
      <w:r w:rsidRPr="002B54F0">
        <w:rPr>
          <w:rFonts w:ascii="Times New Roman" w:hAnsi="Times New Roman"/>
          <w:sz w:val="20"/>
          <w:szCs w:val="20"/>
        </w:rPr>
        <w:t>1.……………………………………………………………………………………………………………………</w:t>
      </w:r>
    </w:p>
    <w:p w:rsidR="00133FBC" w:rsidRPr="002B54F0" w:rsidRDefault="00133FBC" w:rsidP="00CA4516">
      <w:pPr>
        <w:pStyle w:val="Bezodstpw"/>
        <w:spacing w:line="276" w:lineRule="auto"/>
        <w:jc w:val="both"/>
        <w:rPr>
          <w:rFonts w:ascii="Times New Roman" w:hAnsi="Times New Roman"/>
          <w:sz w:val="20"/>
          <w:szCs w:val="20"/>
        </w:rPr>
      </w:pPr>
      <w:r w:rsidRPr="002B54F0">
        <w:rPr>
          <w:rFonts w:ascii="Times New Roman" w:hAnsi="Times New Roman"/>
          <w:sz w:val="20"/>
          <w:szCs w:val="20"/>
        </w:rPr>
        <w:t>2.……………………………………………………………………………………………………………………</w:t>
      </w:r>
    </w:p>
    <w:p w:rsidR="00133FBC" w:rsidRPr="002B54F0" w:rsidRDefault="00133FBC" w:rsidP="00CA4516">
      <w:pPr>
        <w:pStyle w:val="Bezodstpw"/>
        <w:spacing w:line="276" w:lineRule="auto"/>
        <w:jc w:val="both"/>
        <w:rPr>
          <w:rFonts w:ascii="Times New Roman" w:hAnsi="Times New Roman"/>
          <w:sz w:val="20"/>
          <w:szCs w:val="20"/>
        </w:rPr>
      </w:pPr>
      <w:r w:rsidRPr="002B54F0">
        <w:rPr>
          <w:rFonts w:ascii="Times New Roman" w:hAnsi="Times New Roman"/>
          <w:sz w:val="20"/>
          <w:szCs w:val="20"/>
        </w:rPr>
        <w:t>3.……………………………………………………………………………………………………………………</w:t>
      </w:r>
    </w:p>
    <w:p w:rsidR="00133FBC" w:rsidRPr="002B54F0" w:rsidRDefault="00133FBC" w:rsidP="00CA4516">
      <w:pPr>
        <w:pStyle w:val="Bezodstpw"/>
        <w:spacing w:line="276" w:lineRule="auto"/>
        <w:jc w:val="both"/>
        <w:rPr>
          <w:rFonts w:ascii="Times New Roman" w:hAnsi="Times New Roman"/>
          <w:sz w:val="20"/>
          <w:szCs w:val="20"/>
        </w:rPr>
      </w:pPr>
      <w:r w:rsidRPr="002B54F0">
        <w:rPr>
          <w:rFonts w:ascii="Times New Roman" w:hAnsi="Times New Roman"/>
          <w:sz w:val="20"/>
          <w:szCs w:val="20"/>
        </w:rPr>
        <w:t>4.……………………………………………………………………………………………………………………</w:t>
      </w:r>
    </w:p>
    <w:p w:rsidR="00133FBC" w:rsidRPr="002B54F0" w:rsidRDefault="00133FBC" w:rsidP="00CA4516">
      <w:pPr>
        <w:pStyle w:val="Bezodstpw"/>
        <w:spacing w:line="276" w:lineRule="auto"/>
        <w:jc w:val="both"/>
        <w:rPr>
          <w:rFonts w:ascii="Times New Roman" w:hAnsi="Times New Roman"/>
          <w:sz w:val="20"/>
          <w:szCs w:val="20"/>
        </w:rPr>
      </w:pPr>
      <w:r w:rsidRPr="002B54F0">
        <w:rPr>
          <w:rFonts w:ascii="Times New Roman" w:hAnsi="Times New Roman"/>
          <w:sz w:val="20"/>
          <w:szCs w:val="20"/>
        </w:rPr>
        <w:t>5.……………………………………………………………………………………………………………………</w:t>
      </w:r>
    </w:p>
    <w:p w:rsidR="002C79C4" w:rsidRDefault="00133FBC" w:rsidP="00CA4516">
      <w:pPr>
        <w:pStyle w:val="Bezodstpw"/>
        <w:spacing w:line="276" w:lineRule="auto"/>
        <w:jc w:val="both"/>
        <w:rPr>
          <w:rFonts w:ascii="Times New Roman" w:hAnsi="Times New Roman"/>
          <w:sz w:val="20"/>
          <w:szCs w:val="20"/>
        </w:rPr>
      </w:pPr>
      <w:r w:rsidRPr="002B54F0">
        <w:rPr>
          <w:rFonts w:ascii="Times New Roman" w:hAnsi="Times New Roman"/>
          <w:sz w:val="20"/>
          <w:szCs w:val="20"/>
        </w:rPr>
        <w:t>6.……………………………………………………………………………………………………………………</w:t>
      </w:r>
      <w:r w:rsidR="006916FA" w:rsidRPr="006916FA">
        <w:rPr>
          <w:rFonts w:ascii="Times New Roman" w:hAnsi="Times New Roman"/>
          <w:sz w:val="20"/>
          <w:szCs w:val="20"/>
        </w:rPr>
        <w:t xml:space="preserve"> </w:t>
      </w:r>
    </w:p>
    <w:p w:rsidR="002C79C4" w:rsidRDefault="002C79C4" w:rsidP="00CA4516">
      <w:pPr>
        <w:pStyle w:val="Bezodstpw"/>
        <w:spacing w:line="276" w:lineRule="auto"/>
        <w:jc w:val="both"/>
        <w:rPr>
          <w:rFonts w:ascii="Times New Roman" w:hAnsi="Times New Roman"/>
          <w:sz w:val="20"/>
          <w:szCs w:val="20"/>
        </w:rPr>
      </w:pPr>
    </w:p>
    <w:p w:rsidR="002C79C4" w:rsidRDefault="002C79C4" w:rsidP="00CA4516">
      <w:pPr>
        <w:pStyle w:val="Bezodstpw"/>
        <w:spacing w:line="276" w:lineRule="auto"/>
        <w:jc w:val="both"/>
        <w:rPr>
          <w:rFonts w:ascii="Times New Roman" w:hAnsi="Times New Roman"/>
          <w:sz w:val="20"/>
          <w:szCs w:val="20"/>
        </w:rPr>
      </w:pPr>
    </w:p>
    <w:p w:rsidR="002C79C4" w:rsidRDefault="002C79C4" w:rsidP="00CA4516">
      <w:pPr>
        <w:pStyle w:val="Bezodstpw"/>
        <w:spacing w:line="276" w:lineRule="auto"/>
        <w:jc w:val="both"/>
        <w:rPr>
          <w:rFonts w:ascii="Times New Roman" w:hAnsi="Times New Roman"/>
          <w:sz w:val="20"/>
          <w:szCs w:val="20"/>
        </w:rPr>
      </w:pPr>
    </w:p>
    <w:p w:rsidR="002C79C4" w:rsidRDefault="002C79C4" w:rsidP="00CA4516">
      <w:pPr>
        <w:pStyle w:val="Bezodstpw"/>
        <w:spacing w:line="276" w:lineRule="auto"/>
        <w:jc w:val="both"/>
        <w:rPr>
          <w:rFonts w:ascii="Times New Roman" w:hAnsi="Times New Roman"/>
          <w:sz w:val="20"/>
          <w:szCs w:val="20"/>
        </w:rPr>
      </w:pPr>
    </w:p>
    <w:p w:rsidR="002C79C4" w:rsidRDefault="002C79C4" w:rsidP="00CA4516">
      <w:pPr>
        <w:pStyle w:val="Bezodstpw"/>
        <w:spacing w:line="276" w:lineRule="auto"/>
        <w:jc w:val="both"/>
        <w:rPr>
          <w:rFonts w:ascii="Times New Roman" w:hAnsi="Times New Roman"/>
          <w:sz w:val="20"/>
          <w:szCs w:val="20"/>
        </w:rPr>
      </w:pPr>
    </w:p>
    <w:p w:rsidR="00133FBC" w:rsidRPr="002B54F0" w:rsidRDefault="00133FBC" w:rsidP="00CA4516">
      <w:pPr>
        <w:pStyle w:val="Bezodstpw"/>
        <w:spacing w:line="276" w:lineRule="auto"/>
        <w:jc w:val="both"/>
        <w:rPr>
          <w:rFonts w:ascii="Times New Roman" w:hAnsi="Times New Roman"/>
          <w:sz w:val="20"/>
          <w:szCs w:val="20"/>
        </w:rPr>
      </w:pPr>
      <w:r w:rsidRPr="002B54F0">
        <w:rPr>
          <w:rFonts w:ascii="Times New Roman" w:hAnsi="Times New Roman"/>
          <w:sz w:val="20"/>
          <w:szCs w:val="20"/>
        </w:rPr>
        <w:t>……………………………………</w:t>
      </w:r>
      <w:r w:rsidRPr="002B54F0">
        <w:rPr>
          <w:rFonts w:ascii="Times New Roman" w:hAnsi="Times New Roman"/>
          <w:sz w:val="20"/>
          <w:szCs w:val="20"/>
        </w:rPr>
        <w:tab/>
      </w:r>
      <w:r w:rsidRPr="002B54F0">
        <w:rPr>
          <w:rFonts w:ascii="Times New Roman" w:hAnsi="Times New Roman"/>
          <w:sz w:val="20"/>
          <w:szCs w:val="20"/>
        </w:rPr>
        <w:tab/>
      </w:r>
      <w:r w:rsidRPr="002B54F0">
        <w:rPr>
          <w:rFonts w:ascii="Times New Roman" w:hAnsi="Times New Roman"/>
          <w:sz w:val="20"/>
          <w:szCs w:val="20"/>
        </w:rPr>
        <w:tab/>
      </w:r>
      <w:r w:rsidRPr="002B54F0">
        <w:rPr>
          <w:rFonts w:ascii="Times New Roman" w:hAnsi="Times New Roman"/>
          <w:sz w:val="20"/>
          <w:szCs w:val="20"/>
        </w:rPr>
        <w:tab/>
        <w:t>………………………………………..</w:t>
      </w:r>
    </w:p>
    <w:p w:rsidR="00133FBC" w:rsidRPr="002B54F0" w:rsidRDefault="002C79C4" w:rsidP="00CA4516">
      <w:pPr>
        <w:pStyle w:val="Bezodstpw"/>
        <w:spacing w:line="276" w:lineRule="auto"/>
        <w:jc w:val="both"/>
        <w:rPr>
          <w:rFonts w:ascii="Times New Roman" w:hAnsi="Times New Roman"/>
          <w:sz w:val="20"/>
          <w:szCs w:val="20"/>
        </w:rPr>
      </w:pPr>
      <w:r>
        <w:rPr>
          <w:rFonts w:ascii="Times New Roman" w:hAnsi="Times New Roman"/>
          <w:sz w:val="20"/>
          <w:szCs w:val="20"/>
        </w:rPr>
        <w:t xml:space="preserve">        </w:t>
      </w:r>
      <w:r w:rsidR="00133FBC" w:rsidRPr="002B54F0">
        <w:rPr>
          <w:rFonts w:ascii="Times New Roman" w:hAnsi="Times New Roman"/>
          <w:sz w:val="20"/>
          <w:szCs w:val="20"/>
        </w:rPr>
        <w:t xml:space="preserve">(miejscowość i data)    </w:t>
      </w:r>
      <w:r>
        <w:rPr>
          <w:rFonts w:ascii="Times New Roman" w:hAnsi="Times New Roman"/>
          <w:sz w:val="20"/>
          <w:szCs w:val="20"/>
        </w:rPr>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sidR="00133FBC" w:rsidRPr="002B54F0">
        <w:rPr>
          <w:rFonts w:ascii="Times New Roman" w:hAnsi="Times New Roman"/>
          <w:sz w:val="20"/>
          <w:szCs w:val="20"/>
        </w:rPr>
        <w:t>(podpis)</w:t>
      </w:r>
    </w:p>
    <w:p w:rsidR="002C79C4" w:rsidRDefault="002C79C4" w:rsidP="00CA4516">
      <w:pPr>
        <w:spacing w:line="276" w:lineRule="auto"/>
        <w:ind w:left="0" w:firstLine="0"/>
        <w:rPr>
          <w:b/>
          <w:color w:val="000000"/>
          <w:sz w:val="20"/>
          <w:szCs w:val="20"/>
        </w:rPr>
      </w:pPr>
    </w:p>
    <w:p w:rsidR="002C79C4" w:rsidRDefault="002C79C4" w:rsidP="00CA4516">
      <w:pPr>
        <w:spacing w:line="276" w:lineRule="auto"/>
        <w:ind w:left="0" w:firstLine="0"/>
        <w:rPr>
          <w:b/>
          <w:color w:val="000000"/>
          <w:sz w:val="20"/>
          <w:szCs w:val="20"/>
        </w:rPr>
      </w:pPr>
    </w:p>
    <w:p w:rsidR="002C79C4" w:rsidRDefault="002C79C4" w:rsidP="00CA4516">
      <w:pPr>
        <w:spacing w:line="276" w:lineRule="auto"/>
        <w:ind w:left="0" w:firstLine="0"/>
        <w:rPr>
          <w:b/>
          <w:color w:val="000000"/>
          <w:sz w:val="20"/>
          <w:szCs w:val="20"/>
        </w:rPr>
      </w:pPr>
    </w:p>
    <w:p w:rsidR="002C79C4" w:rsidRDefault="002C79C4" w:rsidP="00CA4516">
      <w:pPr>
        <w:spacing w:line="276" w:lineRule="auto"/>
        <w:ind w:left="0" w:firstLine="0"/>
        <w:rPr>
          <w:b/>
          <w:color w:val="000000"/>
          <w:sz w:val="20"/>
          <w:szCs w:val="20"/>
        </w:rPr>
      </w:pPr>
    </w:p>
    <w:p w:rsidR="002C79C4" w:rsidRDefault="002C79C4"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12421C" w:rsidRDefault="0012421C" w:rsidP="00CA4516">
      <w:pPr>
        <w:spacing w:line="276" w:lineRule="auto"/>
        <w:ind w:left="0" w:firstLine="0"/>
        <w:rPr>
          <w:b/>
          <w:color w:val="000000"/>
          <w:sz w:val="20"/>
          <w:szCs w:val="20"/>
        </w:rPr>
      </w:pPr>
    </w:p>
    <w:p w:rsidR="0012421C" w:rsidRDefault="0012421C" w:rsidP="00CA4516">
      <w:pPr>
        <w:spacing w:line="276" w:lineRule="auto"/>
        <w:ind w:left="0" w:firstLine="0"/>
        <w:rPr>
          <w:b/>
          <w:color w:val="000000"/>
          <w:sz w:val="20"/>
          <w:szCs w:val="20"/>
        </w:rPr>
      </w:pPr>
    </w:p>
    <w:p w:rsidR="0012421C" w:rsidRDefault="0012421C"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C62C1F" w:rsidRDefault="00C62C1F" w:rsidP="00CA4516">
      <w:pPr>
        <w:spacing w:line="276" w:lineRule="auto"/>
        <w:ind w:left="0" w:firstLine="0"/>
        <w:rPr>
          <w:b/>
          <w:color w:val="000000"/>
          <w:sz w:val="20"/>
          <w:szCs w:val="20"/>
        </w:rPr>
      </w:pPr>
    </w:p>
    <w:p w:rsidR="002C79C4" w:rsidRDefault="002C79C4" w:rsidP="00CA4516">
      <w:pPr>
        <w:spacing w:line="276" w:lineRule="auto"/>
        <w:ind w:left="0" w:firstLine="0"/>
        <w:rPr>
          <w:b/>
          <w:color w:val="000000"/>
          <w:sz w:val="20"/>
          <w:szCs w:val="20"/>
        </w:rPr>
      </w:pPr>
    </w:p>
    <w:p w:rsidR="002C79C4" w:rsidRDefault="002C79C4" w:rsidP="00CA4516">
      <w:pPr>
        <w:spacing w:line="276" w:lineRule="auto"/>
        <w:ind w:left="0" w:firstLine="0"/>
        <w:rPr>
          <w:b/>
          <w:color w:val="000000"/>
          <w:sz w:val="20"/>
          <w:szCs w:val="20"/>
        </w:rPr>
      </w:pPr>
    </w:p>
    <w:p w:rsidR="002C79C4" w:rsidRDefault="002C79C4" w:rsidP="00CA4516">
      <w:pPr>
        <w:spacing w:line="276" w:lineRule="auto"/>
        <w:ind w:left="0" w:firstLine="0"/>
        <w:rPr>
          <w:b/>
          <w:color w:val="000000"/>
          <w:sz w:val="20"/>
          <w:szCs w:val="20"/>
        </w:rPr>
      </w:pPr>
    </w:p>
    <w:p w:rsidR="00715554" w:rsidRPr="002B54F0" w:rsidRDefault="00C31FD6" w:rsidP="00CA4516">
      <w:pPr>
        <w:spacing w:line="276" w:lineRule="auto"/>
        <w:ind w:left="0" w:firstLine="0"/>
        <w:rPr>
          <w:b/>
          <w:color w:val="000000"/>
          <w:sz w:val="20"/>
          <w:szCs w:val="20"/>
        </w:rPr>
      </w:pPr>
      <w:r>
        <w:rPr>
          <w:b/>
          <w:color w:val="000000"/>
          <w:sz w:val="20"/>
          <w:szCs w:val="20"/>
        </w:rPr>
        <w:lastRenderedPageBreak/>
        <w:t>ZAŁĄCZNIK NR 3</w:t>
      </w:r>
      <w:r w:rsidR="00715554" w:rsidRPr="002B54F0">
        <w:rPr>
          <w:b/>
          <w:color w:val="000000"/>
          <w:sz w:val="20"/>
          <w:szCs w:val="20"/>
        </w:rPr>
        <w:t xml:space="preserve"> DO SIWZ</w:t>
      </w:r>
    </w:p>
    <w:p w:rsidR="003668EE" w:rsidRPr="002B54F0" w:rsidRDefault="003668EE" w:rsidP="00CA4516">
      <w:pPr>
        <w:spacing w:line="276" w:lineRule="auto"/>
        <w:rPr>
          <w:b/>
          <w:color w:val="000000"/>
          <w:spacing w:val="-4"/>
          <w:sz w:val="20"/>
          <w:szCs w:val="20"/>
        </w:rPr>
      </w:pPr>
    </w:p>
    <w:p w:rsidR="003668EE" w:rsidRPr="002B54F0" w:rsidRDefault="003668EE" w:rsidP="00CA4516">
      <w:pPr>
        <w:spacing w:line="276" w:lineRule="auto"/>
        <w:ind w:left="6521" w:hanging="480"/>
        <w:rPr>
          <w:b/>
          <w:sz w:val="20"/>
          <w:szCs w:val="20"/>
        </w:rPr>
      </w:pPr>
      <w:r w:rsidRPr="002B54F0">
        <w:rPr>
          <w:b/>
          <w:sz w:val="20"/>
          <w:szCs w:val="20"/>
        </w:rPr>
        <w:t xml:space="preserve">Wykonawca: </w:t>
      </w:r>
    </w:p>
    <w:p w:rsidR="003668EE" w:rsidRPr="002B54F0" w:rsidRDefault="003668EE" w:rsidP="00CA4516">
      <w:pPr>
        <w:spacing w:line="276" w:lineRule="auto"/>
        <w:ind w:left="6521" w:hanging="480"/>
        <w:rPr>
          <w:sz w:val="20"/>
          <w:szCs w:val="20"/>
        </w:rPr>
      </w:pPr>
      <w:r w:rsidRPr="002B54F0">
        <w:rPr>
          <w:sz w:val="20"/>
          <w:szCs w:val="20"/>
        </w:rPr>
        <w:t>………………………………………</w:t>
      </w:r>
    </w:p>
    <w:p w:rsidR="003668EE" w:rsidRPr="002B54F0" w:rsidRDefault="003668EE" w:rsidP="00CA4516">
      <w:pPr>
        <w:spacing w:line="276" w:lineRule="auto"/>
        <w:ind w:left="6521" w:hanging="480"/>
        <w:rPr>
          <w:b/>
          <w:sz w:val="20"/>
          <w:szCs w:val="20"/>
        </w:rPr>
      </w:pPr>
      <w:r w:rsidRPr="002B54F0">
        <w:rPr>
          <w:sz w:val="20"/>
          <w:szCs w:val="20"/>
        </w:rPr>
        <w:t>………………………………………</w:t>
      </w:r>
    </w:p>
    <w:p w:rsidR="003668EE" w:rsidRPr="002B54F0" w:rsidRDefault="003668EE" w:rsidP="00CA4516">
      <w:pPr>
        <w:spacing w:line="276" w:lineRule="auto"/>
        <w:ind w:left="6521" w:right="417" w:hanging="480"/>
        <w:rPr>
          <w:i/>
          <w:sz w:val="20"/>
          <w:szCs w:val="20"/>
        </w:rPr>
      </w:pPr>
      <w:r w:rsidRPr="002B54F0">
        <w:rPr>
          <w:i/>
          <w:sz w:val="20"/>
          <w:szCs w:val="20"/>
        </w:rPr>
        <w:t>(pełna nazwa/firma, adres )</w:t>
      </w:r>
    </w:p>
    <w:p w:rsidR="003668EE" w:rsidRPr="002B54F0" w:rsidRDefault="00304D8D" w:rsidP="00CA4516">
      <w:pPr>
        <w:spacing w:line="276" w:lineRule="auto"/>
        <w:jc w:val="center"/>
        <w:rPr>
          <w:b/>
          <w:sz w:val="20"/>
          <w:szCs w:val="20"/>
        </w:rPr>
      </w:pPr>
      <w:r>
        <w:rPr>
          <w:b/>
          <w:sz w:val="20"/>
          <w:szCs w:val="20"/>
        </w:rPr>
        <w:t>Oświadczenie W</w:t>
      </w:r>
      <w:r w:rsidR="003668EE" w:rsidRPr="002B54F0">
        <w:rPr>
          <w:b/>
          <w:sz w:val="20"/>
          <w:szCs w:val="20"/>
        </w:rPr>
        <w:t>ykonawcy</w:t>
      </w:r>
    </w:p>
    <w:p w:rsidR="003668EE" w:rsidRPr="002B54F0" w:rsidRDefault="003668EE" w:rsidP="00CA4516">
      <w:pPr>
        <w:spacing w:line="276" w:lineRule="auto"/>
        <w:jc w:val="center"/>
        <w:rPr>
          <w:b/>
          <w:sz w:val="20"/>
          <w:szCs w:val="20"/>
        </w:rPr>
      </w:pPr>
      <w:r w:rsidRPr="002B54F0">
        <w:rPr>
          <w:b/>
          <w:sz w:val="20"/>
          <w:szCs w:val="20"/>
        </w:rPr>
        <w:t xml:space="preserve">na podstawie art. 25a ust. 1 ustawy z dnia 29 stycznia 2004 r. Prawo zamówień publicznych </w:t>
      </w:r>
    </w:p>
    <w:p w:rsidR="003668EE" w:rsidRPr="002B54F0" w:rsidRDefault="003668EE" w:rsidP="00CA4516">
      <w:pPr>
        <w:spacing w:line="276" w:lineRule="auto"/>
        <w:jc w:val="center"/>
        <w:rPr>
          <w:b/>
          <w:sz w:val="20"/>
          <w:szCs w:val="20"/>
          <w:u w:val="single"/>
        </w:rPr>
      </w:pPr>
      <w:r w:rsidRPr="002B54F0">
        <w:rPr>
          <w:b/>
          <w:sz w:val="20"/>
          <w:szCs w:val="20"/>
          <w:u w:val="single"/>
        </w:rPr>
        <w:t>DOTYCZĄCE PRZESŁANEK WYKLUCZENIA Z POSTĘPOWANIA</w:t>
      </w:r>
    </w:p>
    <w:p w:rsidR="003668EE" w:rsidRPr="002B54F0" w:rsidRDefault="003668EE" w:rsidP="00CA4516">
      <w:pPr>
        <w:spacing w:line="276" w:lineRule="auto"/>
        <w:rPr>
          <w:b/>
          <w:sz w:val="20"/>
          <w:szCs w:val="20"/>
          <w:u w:val="single"/>
        </w:rPr>
      </w:pPr>
    </w:p>
    <w:p w:rsidR="00DA2765" w:rsidRPr="00DA2765" w:rsidRDefault="003668EE" w:rsidP="005C4946">
      <w:pPr>
        <w:spacing w:line="276" w:lineRule="auto"/>
        <w:ind w:left="0" w:firstLine="0"/>
        <w:rPr>
          <w:sz w:val="20"/>
          <w:szCs w:val="20"/>
        </w:rPr>
      </w:pPr>
      <w:r w:rsidRPr="002B54F0">
        <w:rPr>
          <w:sz w:val="20"/>
          <w:szCs w:val="20"/>
        </w:rPr>
        <w:t xml:space="preserve">Dotyczy postępowania o udzielenie zamówienia publicznego prowadzonego w trybie przetargu nieograniczonego pn.: </w:t>
      </w:r>
      <w:r w:rsidR="00087583" w:rsidRPr="002B54F0">
        <w:rPr>
          <w:sz w:val="20"/>
          <w:szCs w:val="20"/>
        </w:rPr>
        <w:t>„</w:t>
      </w:r>
      <w:r w:rsidR="00304D8D" w:rsidRPr="00304D8D">
        <w:rPr>
          <w:sz w:val="20"/>
          <w:szCs w:val="20"/>
        </w:rPr>
        <w:t>Wyposażenie pracowni przyrodniczych w szkołach na terenie Gminy Niedrzwica Duża”</w:t>
      </w:r>
      <w:r w:rsidR="00C62C1F">
        <w:rPr>
          <w:sz w:val="20"/>
          <w:szCs w:val="20"/>
        </w:rPr>
        <w:t xml:space="preserve"> </w:t>
      </w:r>
      <w:r w:rsidR="00304D8D" w:rsidRPr="00304D8D">
        <w:rPr>
          <w:sz w:val="20"/>
          <w:szCs w:val="20"/>
        </w:rPr>
        <w:t>zamówienie realizowane w ramach projektu pn.: „Nowoczesne szkoły w Gminie Niedrzwica Duża”, współfinansowanego ze środków Regionalnego Programu Operacyjnego Województwa Lubelskiego na lata 2014-2020, Oś priorytetowa 12, Działanie 12.2 Kształcenie ogólne</w:t>
      </w:r>
      <w:r w:rsidR="00DA2765">
        <w:rPr>
          <w:sz w:val="20"/>
          <w:szCs w:val="20"/>
        </w:rPr>
        <w:t xml:space="preserve"> –  CZĘŚĆ …………* PRZEDMIOTU ZAMÓWIENIA</w:t>
      </w:r>
      <w:r w:rsidR="005C4946">
        <w:rPr>
          <w:sz w:val="20"/>
          <w:szCs w:val="20"/>
        </w:rPr>
        <w:t xml:space="preserve"> </w:t>
      </w:r>
      <w:r w:rsidR="005C4946" w:rsidRPr="005C4946">
        <w:rPr>
          <w:i/>
          <w:sz w:val="20"/>
          <w:szCs w:val="20"/>
        </w:rPr>
        <w:t>(</w:t>
      </w:r>
      <w:r w:rsidR="00DA2765" w:rsidRPr="005C4946">
        <w:rPr>
          <w:i/>
          <w:sz w:val="20"/>
          <w:szCs w:val="20"/>
        </w:rPr>
        <w:t>*</w:t>
      </w:r>
      <w:r w:rsidR="00DA2765" w:rsidRPr="00DA2765">
        <w:rPr>
          <w:i/>
          <w:sz w:val="20"/>
          <w:szCs w:val="20"/>
        </w:rPr>
        <w:t>należy uzupełnić</w:t>
      </w:r>
      <w:r w:rsidR="005C4946">
        <w:rPr>
          <w:i/>
          <w:sz w:val="20"/>
          <w:szCs w:val="20"/>
        </w:rPr>
        <w:t>)</w:t>
      </w:r>
    </w:p>
    <w:p w:rsidR="003668EE" w:rsidRPr="002B54F0" w:rsidRDefault="003668EE" w:rsidP="00CA4516">
      <w:pPr>
        <w:spacing w:line="276" w:lineRule="auto"/>
        <w:rPr>
          <w:sz w:val="20"/>
          <w:szCs w:val="20"/>
        </w:rPr>
      </w:pPr>
    </w:p>
    <w:p w:rsidR="003668EE" w:rsidRPr="002B54F0" w:rsidRDefault="003668EE" w:rsidP="00CA4516">
      <w:pPr>
        <w:spacing w:line="276" w:lineRule="auto"/>
        <w:rPr>
          <w:b/>
          <w:sz w:val="20"/>
          <w:szCs w:val="20"/>
        </w:rPr>
      </w:pPr>
      <w:r w:rsidRPr="002B54F0">
        <w:rPr>
          <w:b/>
          <w:sz w:val="20"/>
          <w:szCs w:val="20"/>
        </w:rPr>
        <w:t>I. OŚWIADCZENIA DOTYCZĄCE WYKONAWCY:</w:t>
      </w:r>
    </w:p>
    <w:p w:rsidR="003668EE" w:rsidRPr="002B54F0" w:rsidRDefault="003668EE" w:rsidP="00CA4516">
      <w:pPr>
        <w:spacing w:line="276" w:lineRule="auto"/>
        <w:ind w:left="0" w:firstLine="460"/>
        <w:rPr>
          <w:color w:val="000000" w:themeColor="text1"/>
          <w:sz w:val="20"/>
          <w:szCs w:val="20"/>
        </w:rPr>
      </w:pPr>
      <w:r w:rsidRPr="002B54F0">
        <w:rPr>
          <w:sz w:val="20"/>
          <w:szCs w:val="20"/>
        </w:rPr>
        <w:t xml:space="preserve">Oświadczam, że nie podlegam wykluczeniu z postępowania na podstawie art. 24 ust. 1 pkt 12 - </w:t>
      </w:r>
      <w:r w:rsidR="00DD088C">
        <w:rPr>
          <w:color w:val="000000" w:themeColor="text1"/>
          <w:sz w:val="20"/>
          <w:szCs w:val="20"/>
        </w:rPr>
        <w:t>22</w:t>
      </w:r>
      <w:r w:rsidRPr="002B54F0">
        <w:rPr>
          <w:color w:val="000000" w:themeColor="text1"/>
          <w:sz w:val="20"/>
          <w:szCs w:val="20"/>
        </w:rPr>
        <w:t xml:space="preserve"> ustawy </w:t>
      </w:r>
      <w:proofErr w:type="spellStart"/>
      <w:r w:rsidRPr="002B54F0">
        <w:rPr>
          <w:color w:val="000000" w:themeColor="text1"/>
          <w:sz w:val="20"/>
          <w:szCs w:val="20"/>
        </w:rPr>
        <w:t>Pzp</w:t>
      </w:r>
      <w:proofErr w:type="spellEnd"/>
      <w:r w:rsidRPr="002B54F0">
        <w:rPr>
          <w:color w:val="000000" w:themeColor="text1"/>
          <w:sz w:val="20"/>
          <w:szCs w:val="20"/>
        </w:rPr>
        <w:t>.</w:t>
      </w:r>
    </w:p>
    <w:p w:rsidR="003668EE" w:rsidRPr="002B54F0" w:rsidRDefault="003668EE" w:rsidP="00CA4516">
      <w:pPr>
        <w:spacing w:line="276" w:lineRule="auto"/>
        <w:ind w:hanging="20"/>
        <w:rPr>
          <w:i/>
          <w:sz w:val="20"/>
          <w:szCs w:val="20"/>
        </w:rPr>
      </w:pPr>
    </w:p>
    <w:p w:rsidR="003668EE" w:rsidRPr="002B54F0" w:rsidRDefault="003668EE" w:rsidP="00CA4516">
      <w:pPr>
        <w:spacing w:line="276" w:lineRule="auto"/>
        <w:ind w:hanging="20"/>
        <w:rPr>
          <w:sz w:val="20"/>
          <w:szCs w:val="20"/>
        </w:rPr>
      </w:pPr>
      <w:r w:rsidRPr="002B54F0">
        <w:rPr>
          <w:sz w:val="20"/>
          <w:szCs w:val="20"/>
        </w:rPr>
        <w:t xml:space="preserve">Oświadczam, że zachodzą w stosunku do mnie podstawy wykluczenia z postępowania na podstawie art.* ……………………………………………………………………………………………………………………. ustawy </w:t>
      </w:r>
      <w:r w:rsidRPr="002B54F0">
        <w:rPr>
          <w:i/>
          <w:sz w:val="20"/>
          <w:szCs w:val="20"/>
        </w:rPr>
        <w:t>(podać mającą zastosowanie podstawę wykluczenia spośród wymienionych w art. 24 ust. 1 pkt 13-14, 16-20 lub art. 24 ust. 5 ustawy</w:t>
      </w:r>
      <w:r w:rsidR="00DA2765">
        <w:rPr>
          <w:i/>
          <w:sz w:val="20"/>
          <w:szCs w:val="20"/>
        </w:rPr>
        <w:t xml:space="preserve"> </w:t>
      </w:r>
      <w:proofErr w:type="spellStart"/>
      <w:r w:rsidR="00DA2765">
        <w:rPr>
          <w:i/>
          <w:sz w:val="20"/>
          <w:szCs w:val="20"/>
        </w:rPr>
        <w:t>Pzp</w:t>
      </w:r>
      <w:proofErr w:type="spellEnd"/>
      <w:r w:rsidRPr="002B54F0">
        <w:rPr>
          <w:i/>
          <w:sz w:val="20"/>
          <w:szCs w:val="20"/>
        </w:rPr>
        <w:t>).</w:t>
      </w:r>
      <w:r w:rsidRPr="002B54F0">
        <w:rPr>
          <w:sz w:val="20"/>
          <w:szCs w:val="20"/>
        </w:rPr>
        <w:t xml:space="preserve"> </w:t>
      </w:r>
    </w:p>
    <w:p w:rsidR="003668EE" w:rsidRPr="002B54F0" w:rsidRDefault="003668EE" w:rsidP="00DA2765">
      <w:pPr>
        <w:spacing w:line="276" w:lineRule="auto"/>
        <w:ind w:hanging="20"/>
        <w:jc w:val="left"/>
        <w:rPr>
          <w:sz w:val="20"/>
          <w:szCs w:val="20"/>
        </w:rPr>
      </w:pPr>
      <w:r w:rsidRPr="002B54F0">
        <w:rPr>
          <w:sz w:val="20"/>
          <w:szCs w:val="20"/>
        </w:rPr>
        <w:t>Jednocześnie oświadczam, że w związku z ww. okolicznością, na podstawie art. 24 ust. 8 ustawy</w:t>
      </w:r>
      <w:r w:rsidR="00DA2765">
        <w:rPr>
          <w:sz w:val="20"/>
          <w:szCs w:val="20"/>
        </w:rPr>
        <w:t xml:space="preserve"> </w:t>
      </w:r>
      <w:proofErr w:type="spellStart"/>
      <w:r w:rsidR="00DA2765">
        <w:rPr>
          <w:sz w:val="20"/>
          <w:szCs w:val="20"/>
        </w:rPr>
        <w:t>Pzp</w:t>
      </w:r>
      <w:proofErr w:type="spellEnd"/>
      <w:r w:rsidRPr="002B54F0">
        <w:rPr>
          <w:sz w:val="20"/>
          <w:szCs w:val="20"/>
        </w:rPr>
        <w:t xml:space="preserve"> podjąłem następujące środki naprawcze:       </w:t>
      </w:r>
      <w:r w:rsidR="00DA2765">
        <w:rPr>
          <w:sz w:val="20"/>
          <w:szCs w:val="20"/>
        </w:rPr>
        <w:t>……………………………………</w:t>
      </w:r>
      <w:r w:rsidRPr="002B54F0">
        <w:rPr>
          <w:sz w:val="20"/>
          <w:szCs w:val="20"/>
        </w:rPr>
        <w:t>……………………………………………………………………………….</w:t>
      </w:r>
    </w:p>
    <w:p w:rsidR="003668EE" w:rsidRPr="002B54F0" w:rsidRDefault="003668EE" w:rsidP="00CA4516">
      <w:pPr>
        <w:spacing w:line="276" w:lineRule="auto"/>
        <w:ind w:left="0" w:firstLine="0"/>
        <w:rPr>
          <w:i/>
          <w:sz w:val="20"/>
          <w:szCs w:val="20"/>
        </w:rPr>
      </w:pPr>
    </w:p>
    <w:p w:rsidR="003668EE" w:rsidRPr="002B54F0" w:rsidRDefault="007F055A" w:rsidP="00CA4516">
      <w:pPr>
        <w:spacing w:line="276" w:lineRule="auto"/>
        <w:rPr>
          <w:b/>
          <w:sz w:val="20"/>
          <w:szCs w:val="20"/>
        </w:rPr>
      </w:pPr>
      <w:r>
        <w:rPr>
          <w:b/>
          <w:sz w:val="20"/>
          <w:szCs w:val="20"/>
        </w:rPr>
        <w:t>I</w:t>
      </w:r>
      <w:r w:rsidR="003668EE" w:rsidRPr="002B54F0">
        <w:rPr>
          <w:b/>
          <w:sz w:val="20"/>
          <w:szCs w:val="20"/>
        </w:rPr>
        <w:t>I. OŚWIADCZENIE DOTYCZĄCE PODWYKONAWCY NIEBĘDĄCEGO PODMIOTEM, NA KTÓREGO ZASOBY POWOŁUJE SIĘ WYKONAWCA:</w:t>
      </w:r>
    </w:p>
    <w:p w:rsidR="003668EE" w:rsidRPr="002B54F0" w:rsidRDefault="003668EE" w:rsidP="00CA4516">
      <w:pPr>
        <w:spacing w:line="276" w:lineRule="auto"/>
        <w:ind w:firstLine="0"/>
        <w:rPr>
          <w:sz w:val="20"/>
          <w:szCs w:val="20"/>
        </w:rPr>
      </w:pPr>
      <w:r w:rsidRPr="002B54F0">
        <w:rPr>
          <w:sz w:val="20"/>
          <w:szCs w:val="20"/>
        </w:rPr>
        <w:t>Oświadczam, że następujący/e podmio</w:t>
      </w:r>
      <w:r w:rsidR="006508C3">
        <w:rPr>
          <w:sz w:val="20"/>
          <w:szCs w:val="20"/>
        </w:rPr>
        <w:t>t/y, będący/e podwykonawcą/</w:t>
      </w:r>
      <w:proofErr w:type="spellStart"/>
      <w:r w:rsidR="006508C3">
        <w:rPr>
          <w:sz w:val="20"/>
          <w:szCs w:val="20"/>
        </w:rPr>
        <w:t>ami</w:t>
      </w:r>
      <w:proofErr w:type="spellEnd"/>
      <w:r w:rsidR="006508C3">
        <w:rPr>
          <w:sz w:val="20"/>
          <w:szCs w:val="20"/>
        </w:rPr>
        <w:t>:</w:t>
      </w:r>
      <w:r w:rsidRPr="002B54F0">
        <w:rPr>
          <w:sz w:val="20"/>
          <w:szCs w:val="20"/>
        </w:rPr>
        <w:t xml:space="preserve">* …………………………………………………………………………………………………………………… </w:t>
      </w:r>
    </w:p>
    <w:p w:rsidR="003668EE" w:rsidRPr="002B54F0" w:rsidRDefault="003668EE" w:rsidP="00CA4516">
      <w:pPr>
        <w:spacing w:line="276" w:lineRule="auto"/>
        <w:ind w:firstLine="0"/>
        <w:rPr>
          <w:sz w:val="20"/>
          <w:szCs w:val="20"/>
        </w:rPr>
      </w:pPr>
      <w:r w:rsidRPr="002B54F0">
        <w:rPr>
          <w:i/>
          <w:sz w:val="20"/>
          <w:szCs w:val="20"/>
        </w:rPr>
        <w:t>(podać pełną nazwę/firmę, adres, a także w zależności od podmiotu: NIP/PESEL, KRS/</w:t>
      </w:r>
      <w:proofErr w:type="spellStart"/>
      <w:r w:rsidRPr="002B54F0">
        <w:rPr>
          <w:i/>
          <w:sz w:val="20"/>
          <w:szCs w:val="20"/>
        </w:rPr>
        <w:t>CEiDG</w:t>
      </w:r>
      <w:proofErr w:type="spellEnd"/>
      <w:r w:rsidRPr="002B54F0">
        <w:rPr>
          <w:i/>
          <w:sz w:val="20"/>
          <w:szCs w:val="20"/>
        </w:rPr>
        <w:t>)</w:t>
      </w:r>
      <w:r w:rsidRPr="002B54F0">
        <w:rPr>
          <w:sz w:val="20"/>
          <w:szCs w:val="20"/>
        </w:rPr>
        <w:t xml:space="preserve">, </w:t>
      </w:r>
    </w:p>
    <w:p w:rsidR="003668EE" w:rsidRPr="002B54F0" w:rsidRDefault="003668EE" w:rsidP="00CA4516">
      <w:pPr>
        <w:spacing w:line="276" w:lineRule="auto"/>
        <w:ind w:firstLine="0"/>
        <w:rPr>
          <w:sz w:val="20"/>
          <w:szCs w:val="20"/>
        </w:rPr>
      </w:pPr>
      <w:r w:rsidRPr="002B54F0">
        <w:rPr>
          <w:sz w:val="20"/>
          <w:szCs w:val="20"/>
        </w:rPr>
        <w:t>nie podlega/ą wykluczeniu z postępowania o udzielenie zamówienia.</w:t>
      </w:r>
    </w:p>
    <w:p w:rsidR="0001107D" w:rsidRPr="002B54F0" w:rsidRDefault="0001107D" w:rsidP="00CA4516">
      <w:pPr>
        <w:spacing w:line="276" w:lineRule="auto"/>
        <w:ind w:firstLine="0"/>
        <w:rPr>
          <w:sz w:val="20"/>
          <w:szCs w:val="20"/>
        </w:rPr>
      </w:pPr>
    </w:p>
    <w:p w:rsidR="003668EE" w:rsidRPr="002B54F0" w:rsidRDefault="007F055A" w:rsidP="00CA4516">
      <w:pPr>
        <w:spacing w:line="276" w:lineRule="auto"/>
        <w:rPr>
          <w:b/>
          <w:sz w:val="20"/>
          <w:szCs w:val="20"/>
        </w:rPr>
      </w:pPr>
      <w:r>
        <w:rPr>
          <w:b/>
          <w:sz w:val="20"/>
          <w:szCs w:val="20"/>
        </w:rPr>
        <w:t>III</w:t>
      </w:r>
      <w:r w:rsidR="003668EE" w:rsidRPr="002B54F0">
        <w:rPr>
          <w:b/>
          <w:sz w:val="20"/>
          <w:szCs w:val="20"/>
        </w:rPr>
        <w:t>. OŚWIADZENIE DOTYCZĄCE PODANYCH INFORMACJI:</w:t>
      </w:r>
    </w:p>
    <w:p w:rsidR="003668EE" w:rsidRPr="002B54F0" w:rsidRDefault="003668EE" w:rsidP="00CA4516">
      <w:pPr>
        <w:spacing w:line="276" w:lineRule="auto"/>
        <w:ind w:firstLine="0"/>
        <w:rPr>
          <w:sz w:val="20"/>
          <w:szCs w:val="20"/>
        </w:rPr>
      </w:pPr>
      <w:r w:rsidRPr="002B54F0">
        <w:rPr>
          <w:sz w:val="20"/>
          <w:szCs w:val="20"/>
        </w:rPr>
        <w:t>Oświadczam, że wszystkie informacje podane w powyższych oświadczeniach są aktualne i zgodne z prawdą oraz zostały przedstawione z pełną świadomością konsekwencji wprowadzenia Zamawiającego w błąd przy przedstawianiu informacji.</w:t>
      </w:r>
    </w:p>
    <w:p w:rsidR="003668EE" w:rsidRPr="002B54F0" w:rsidRDefault="003668EE" w:rsidP="00CA4516">
      <w:pPr>
        <w:spacing w:line="276" w:lineRule="auto"/>
        <w:ind w:left="4716" w:firstLine="324"/>
        <w:rPr>
          <w:sz w:val="20"/>
          <w:szCs w:val="20"/>
        </w:rPr>
      </w:pPr>
      <w:r w:rsidRPr="002B54F0">
        <w:rPr>
          <w:sz w:val="20"/>
          <w:szCs w:val="20"/>
        </w:rPr>
        <w:t>…………………………………………</w:t>
      </w:r>
    </w:p>
    <w:p w:rsidR="003668EE" w:rsidRPr="002B54F0" w:rsidRDefault="003668EE" w:rsidP="00CA4516">
      <w:pPr>
        <w:spacing w:line="276" w:lineRule="auto"/>
        <w:ind w:left="4956" w:firstLine="708"/>
        <w:rPr>
          <w:i/>
          <w:sz w:val="20"/>
          <w:szCs w:val="20"/>
        </w:rPr>
      </w:pPr>
      <w:r w:rsidRPr="002B54F0">
        <w:rPr>
          <w:i/>
          <w:sz w:val="20"/>
          <w:szCs w:val="20"/>
        </w:rPr>
        <w:t>(miejscowość, data i podpis)</w:t>
      </w:r>
    </w:p>
    <w:p w:rsidR="003668EE" w:rsidRPr="002B54F0" w:rsidRDefault="003668EE" w:rsidP="00CA4516">
      <w:pPr>
        <w:spacing w:line="276" w:lineRule="auto"/>
        <w:rPr>
          <w:i/>
          <w:sz w:val="20"/>
          <w:szCs w:val="20"/>
        </w:rPr>
      </w:pPr>
      <w:r w:rsidRPr="002B54F0">
        <w:rPr>
          <w:i/>
          <w:sz w:val="20"/>
          <w:szCs w:val="20"/>
        </w:rPr>
        <w:t>*  Jeśli nie dotyczy należy wpisać „nie dotyczy”</w:t>
      </w:r>
    </w:p>
    <w:p w:rsidR="003668EE" w:rsidRPr="002B54F0" w:rsidRDefault="003668EE" w:rsidP="00CA4516">
      <w:pPr>
        <w:spacing w:line="276" w:lineRule="auto"/>
        <w:rPr>
          <w:b/>
          <w:color w:val="000000"/>
          <w:spacing w:val="-4"/>
          <w:sz w:val="20"/>
          <w:szCs w:val="20"/>
        </w:rPr>
      </w:pPr>
    </w:p>
    <w:p w:rsidR="003668EE" w:rsidRPr="002B54F0" w:rsidRDefault="003668EE" w:rsidP="00CA4516">
      <w:pPr>
        <w:spacing w:line="276" w:lineRule="auto"/>
        <w:rPr>
          <w:b/>
          <w:color w:val="000000"/>
          <w:spacing w:val="-4"/>
          <w:sz w:val="20"/>
          <w:szCs w:val="20"/>
        </w:rPr>
      </w:pPr>
    </w:p>
    <w:p w:rsidR="003668EE" w:rsidRPr="002B54F0" w:rsidRDefault="003668EE" w:rsidP="00CA4516">
      <w:pPr>
        <w:spacing w:line="276" w:lineRule="auto"/>
        <w:rPr>
          <w:b/>
          <w:color w:val="000000"/>
          <w:spacing w:val="-4"/>
          <w:sz w:val="20"/>
          <w:szCs w:val="20"/>
        </w:rPr>
      </w:pPr>
    </w:p>
    <w:p w:rsidR="003668EE" w:rsidRPr="002B54F0" w:rsidRDefault="003668EE" w:rsidP="00CA4516">
      <w:pPr>
        <w:spacing w:line="276" w:lineRule="auto"/>
        <w:rPr>
          <w:b/>
          <w:color w:val="000000"/>
          <w:spacing w:val="-4"/>
          <w:sz w:val="20"/>
          <w:szCs w:val="20"/>
        </w:rPr>
      </w:pPr>
    </w:p>
    <w:p w:rsidR="003668EE" w:rsidRPr="002B54F0" w:rsidRDefault="003668EE" w:rsidP="00CA4516">
      <w:pPr>
        <w:spacing w:line="276" w:lineRule="auto"/>
        <w:rPr>
          <w:b/>
          <w:color w:val="000000"/>
          <w:spacing w:val="-4"/>
          <w:sz w:val="20"/>
          <w:szCs w:val="20"/>
        </w:rPr>
      </w:pPr>
    </w:p>
    <w:p w:rsidR="001801D2" w:rsidRDefault="001801D2" w:rsidP="00CA4516">
      <w:pPr>
        <w:spacing w:line="276" w:lineRule="auto"/>
        <w:rPr>
          <w:b/>
          <w:color w:val="000000"/>
          <w:spacing w:val="-4"/>
          <w:sz w:val="20"/>
          <w:szCs w:val="20"/>
        </w:rPr>
      </w:pPr>
    </w:p>
    <w:p w:rsidR="00747836" w:rsidRDefault="00747836" w:rsidP="00CA4516">
      <w:pPr>
        <w:spacing w:line="276" w:lineRule="auto"/>
        <w:rPr>
          <w:b/>
          <w:color w:val="000000"/>
          <w:spacing w:val="-4"/>
          <w:sz w:val="20"/>
          <w:szCs w:val="20"/>
        </w:rPr>
      </w:pPr>
    </w:p>
    <w:p w:rsidR="00747836" w:rsidRDefault="00747836" w:rsidP="00CA4516">
      <w:pPr>
        <w:spacing w:line="276" w:lineRule="auto"/>
        <w:rPr>
          <w:b/>
          <w:color w:val="000000"/>
          <w:spacing w:val="-4"/>
          <w:sz w:val="20"/>
          <w:szCs w:val="20"/>
        </w:rPr>
      </w:pPr>
    </w:p>
    <w:p w:rsidR="0079345B" w:rsidRDefault="0079345B" w:rsidP="00CA4516">
      <w:pPr>
        <w:spacing w:line="276" w:lineRule="auto"/>
        <w:rPr>
          <w:b/>
          <w:color w:val="000000"/>
          <w:spacing w:val="-4"/>
          <w:sz w:val="20"/>
          <w:szCs w:val="20"/>
        </w:rPr>
      </w:pPr>
    </w:p>
    <w:p w:rsidR="007F055A" w:rsidRDefault="007F055A" w:rsidP="00C62C1F">
      <w:pPr>
        <w:spacing w:line="276" w:lineRule="auto"/>
        <w:ind w:left="0" w:firstLine="0"/>
        <w:rPr>
          <w:b/>
          <w:color w:val="000000"/>
          <w:spacing w:val="-4"/>
          <w:sz w:val="20"/>
          <w:szCs w:val="20"/>
        </w:rPr>
      </w:pPr>
    </w:p>
    <w:p w:rsidR="00C62C1F" w:rsidRPr="002B54F0" w:rsidRDefault="00C62C1F" w:rsidP="00C62C1F">
      <w:pPr>
        <w:spacing w:line="276" w:lineRule="auto"/>
        <w:ind w:left="0" w:firstLine="0"/>
        <w:rPr>
          <w:b/>
          <w:color w:val="000000"/>
          <w:spacing w:val="-4"/>
          <w:sz w:val="20"/>
          <w:szCs w:val="20"/>
        </w:rPr>
      </w:pPr>
    </w:p>
    <w:p w:rsidR="003668EE" w:rsidRPr="002B54F0" w:rsidRDefault="00922425" w:rsidP="00CA4516">
      <w:pPr>
        <w:spacing w:line="276" w:lineRule="auto"/>
        <w:rPr>
          <w:b/>
          <w:color w:val="000000"/>
          <w:spacing w:val="-4"/>
          <w:sz w:val="20"/>
          <w:szCs w:val="20"/>
        </w:rPr>
      </w:pPr>
      <w:r>
        <w:rPr>
          <w:b/>
          <w:color w:val="000000"/>
          <w:spacing w:val="-4"/>
          <w:sz w:val="20"/>
          <w:szCs w:val="20"/>
        </w:rPr>
        <w:lastRenderedPageBreak/>
        <w:t>ZAŁĄCZNIK NR 4</w:t>
      </w:r>
      <w:r w:rsidR="003668EE" w:rsidRPr="002B54F0">
        <w:rPr>
          <w:b/>
          <w:color w:val="000000"/>
          <w:spacing w:val="-4"/>
          <w:sz w:val="20"/>
          <w:szCs w:val="20"/>
        </w:rPr>
        <w:t xml:space="preserve"> DO SIWZ</w:t>
      </w:r>
    </w:p>
    <w:p w:rsidR="003D3778" w:rsidRPr="00A37B64" w:rsidRDefault="003D3778" w:rsidP="00CA4516">
      <w:pPr>
        <w:spacing w:line="276" w:lineRule="auto"/>
        <w:ind w:left="5670" w:hanging="480"/>
        <w:rPr>
          <w:b/>
          <w:sz w:val="20"/>
          <w:szCs w:val="20"/>
        </w:rPr>
      </w:pPr>
      <w:r w:rsidRPr="00A37B64">
        <w:rPr>
          <w:b/>
          <w:sz w:val="20"/>
          <w:szCs w:val="20"/>
        </w:rPr>
        <w:t xml:space="preserve">Wykonawca: </w:t>
      </w:r>
    </w:p>
    <w:p w:rsidR="003D3778" w:rsidRPr="00A37B64" w:rsidRDefault="003D3778" w:rsidP="00CA4516">
      <w:pPr>
        <w:spacing w:line="276" w:lineRule="auto"/>
        <w:ind w:left="5670" w:hanging="480"/>
        <w:rPr>
          <w:sz w:val="20"/>
          <w:szCs w:val="20"/>
        </w:rPr>
      </w:pPr>
      <w:r w:rsidRPr="00A37B64">
        <w:rPr>
          <w:b/>
          <w:sz w:val="20"/>
          <w:szCs w:val="20"/>
        </w:rPr>
        <w:t xml:space="preserve"> </w:t>
      </w:r>
      <w:r w:rsidRPr="00A37B64">
        <w:rPr>
          <w:sz w:val="20"/>
          <w:szCs w:val="20"/>
        </w:rPr>
        <w:t>………………………………………………</w:t>
      </w:r>
    </w:p>
    <w:p w:rsidR="003D3778" w:rsidRPr="00A37B64" w:rsidRDefault="003D3778" w:rsidP="00CA4516">
      <w:pPr>
        <w:spacing w:line="276" w:lineRule="auto"/>
        <w:ind w:left="5670" w:hanging="480"/>
        <w:rPr>
          <w:b/>
          <w:sz w:val="20"/>
          <w:szCs w:val="20"/>
        </w:rPr>
      </w:pPr>
      <w:r w:rsidRPr="00A37B64">
        <w:rPr>
          <w:sz w:val="20"/>
          <w:szCs w:val="20"/>
        </w:rPr>
        <w:t>………………………………………………</w:t>
      </w:r>
    </w:p>
    <w:p w:rsidR="003D3778" w:rsidRPr="00A37B64" w:rsidRDefault="003D3778" w:rsidP="00CA4516">
      <w:pPr>
        <w:spacing w:line="276" w:lineRule="auto"/>
        <w:ind w:left="5670" w:right="417" w:hanging="480"/>
        <w:rPr>
          <w:i/>
          <w:sz w:val="20"/>
          <w:szCs w:val="20"/>
        </w:rPr>
      </w:pPr>
      <w:r w:rsidRPr="00A37B64">
        <w:rPr>
          <w:i/>
          <w:sz w:val="20"/>
          <w:szCs w:val="20"/>
        </w:rPr>
        <w:t>(pełna nazwa/firma, adres )</w:t>
      </w:r>
    </w:p>
    <w:p w:rsidR="00747836" w:rsidRDefault="00747836" w:rsidP="007E7EF7">
      <w:pPr>
        <w:spacing w:line="276" w:lineRule="auto"/>
        <w:ind w:left="0" w:firstLine="0"/>
        <w:outlineLvl w:val="0"/>
        <w:rPr>
          <w:b/>
          <w:bCs/>
          <w:sz w:val="20"/>
          <w:szCs w:val="20"/>
        </w:rPr>
      </w:pPr>
    </w:p>
    <w:p w:rsidR="003D3778" w:rsidRDefault="003D3778" w:rsidP="00CA4516">
      <w:pPr>
        <w:spacing w:line="276" w:lineRule="auto"/>
        <w:jc w:val="center"/>
        <w:outlineLvl w:val="0"/>
        <w:rPr>
          <w:b/>
          <w:bCs/>
          <w:sz w:val="20"/>
          <w:szCs w:val="20"/>
        </w:rPr>
      </w:pPr>
      <w:r>
        <w:rPr>
          <w:b/>
          <w:bCs/>
          <w:sz w:val="20"/>
          <w:szCs w:val="20"/>
        </w:rPr>
        <w:t xml:space="preserve">Oświadczenie </w:t>
      </w:r>
      <w:r w:rsidR="00747836">
        <w:rPr>
          <w:b/>
          <w:bCs/>
          <w:sz w:val="20"/>
          <w:szCs w:val="20"/>
        </w:rPr>
        <w:t>W</w:t>
      </w:r>
      <w:r w:rsidRPr="00A37B64">
        <w:rPr>
          <w:b/>
          <w:bCs/>
          <w:sz w:val="20"/>
          <w:szCs w:val="20"/>
        </w:rPr>
        <w:t xml:space="preserve">ykonawcy </w:t>
      </w:r>
    </w:p>
    <w:p w:rsidR="003D3778" w:rsidRPr="00A37B64" w:rsidRDefault="003D3778" w:rsidP="00CA4516">
      <w:pPr>
        <w:spacing w:line="276" w:lineRule="auto"/>
        <w:jc w:val="center"/>
        <w:outlineLvl w:val="0"/>
        <w:rPr>
          <w:b/>
          <w:bCs/>
          <w:sz w:val="20"/>
          <w:szCs w:val="20"/>
        </w:rPr>
      </w:pPr>
      <w:r w:rsidRPr="00A37B64">
        <w:rPr>
          <w:b/>
          <w:bCs/>
          <w:sz w:val="20"/>
          <w:szCs w:val="20"/>
        </w:rPr>
        <w:t>na podstawie art. 24 ust. 1</w:t>
      </w:r>
      <w:r>
        <w:rPr>
          <w:b/>
          <w:bCs/>
          <w:sz w:val="20"/>
          <w:szCs w:val="20"/>
        </w:rPr>
        <w:t>1</w:t>
      </w:r>
      <w:r w:rsidRPr="00A37B64">
        <w:rPr>
          <w:b/>
          <w:bCs/>
          <w:sz w:val="20"/>
          <w:szCs w:val="20"/>
        </w:rPr>
        <w:t xml:space="preserve"> </w:t>
      </w:r>
      <w:r w:rsidRPr="00A37B64">
        <w:rPr>
          <w:b/>
          <w:sz w:val="20"/>
          <w:szCs w:val="20"/>
        </w:rPr>
        <w:t xml:space="preserve">ustawy z dnia 29 stycznia 2004 r. Prawo zamówień publicznych </w:t>
      </w:r>
    </w:p>
    <w:p w:rsidR="003D3778" w:rsidRPr="00A37B64" w:rsidRDefault="003D3778" w:rsidP="00CA4516">
      <w:pPr>
        <w:spacing w:line="276" w:lineRule="auto"/>
        <w:jc w:val="center"/>
        <w:rPr>
          <w:b/>
          <w:bCs/>
          <w:sz w:val="20"/>
          <w:szCs w:val="20"/>
        </w:rPr>
      </w:pPr>
      <w:r>
        <w:rPr>
          <w:b/>
          <w:bCs/>
          <w:sz w:val="20"/>
          <w:szCs w:val="20"/>
        </w:rPr>
        <w:t>DOTYCZĄCE PRZESŁANEK WYKLUCZENIA Z POSTĘPOWANIA/GRUPA KAPITAŁOWA*</w:t>
      </w:r>
      <w:r w:rsidRPr="00A37B64">
        <w:rPr>
          <w:b/>
          <w:bCs/>
          <w:sz w:val="20"/>
          <w:szCs w:val="20"/>
        </w:rPr>
        <w:t xml:space="preserve"> </w:t>
      </w:r>
    </w:p>
    <w:p w:rsidR="003D3778" w:rsidRPr="00A37B64" w:rsidRDefault="003D3778" w:rsidP="00CA4516">
      <w:pPr>
        <w:spacing w:line="276" w:lineRule="auto"/>
        <w:rPr>
          <w:sz w:val="20"/>
          <w:szCs w:val="20"/>
        </w:rPr>
      </w:pPr>
    </w:p>
    <w:p w:rsidR="003D3778" w:rsidRPr="005C4946" w:rsidRDefault="003D3778" w:rsidP="005C4946">
      <w:pPr>
        <w:spacing w:line="276" w:lineRule="auto"/>
        <w:ind w:left="0" w:firstLine="0"/>
        <w:outlineLvl w:val="0"/>
        <w:rPr>
          <w:sz w:val="20"/>
          <w:szCs w:val="20"/>
        </w:rPr>
      </w:pPr>
      <w:r w:rsidRPr="00A37B64">
        <w:rPr>
          <w:sz w:val="20"/>
          <w:szCs w:val="20"/>
        </w:rPr>
        <w:t xml:space="preserve">Dotyczy postępowania o udzielenie zamówienia publicznego prowadzonego w trybie przetargu nieograniczonego pn.: </w:t>
      </w:r>
      <w:r w:rsidRPr="00747836">
        <w:rPr>
          <w:sz w:val="20"/>
          <w:szCs w:val="20"/>
        </w:rPr>
        <w:t>„</w:t>
      </w:r>
      <w:r w:rsidR="00747836" w:rsidRPr="00747836">
        <w:rPr>
          <w:sz w:val="20"/>
          <w:szCs w:val="20"/>
        </w:rPr>
        <w:t>Wyposażenie pracowni przyrodniczych w szkołach na terenie Gminy Niedrzwica Duża” zamówienie realizowane w ramach projektu pn.: „Nowoczesne szkoły w Gminie Niedrzwica Duża”, współfinansowanego ze środków Regionalnego Programu Operacyjnego Województwa Lubelskiego na lata 2014-2020, Oś priorytetowa 12, Działanie 12.2 Kształcenie ogólne</w:t>
      </w:r>
      <w:r w:rsidR="005C4946" w:rsidRPr="005C4946">
        <w:rPr>
          <w:sz w:val="20"/>
          <w:szCs w:val="20"/>
        </w:rPr>
        <w:t xml:space="preserve">  CZĘŚĆ …………* PRZEDMIOTU ZAMÓWIENIA</w:t>
      </w:r>
      <w:r w:rsidR="005C4946">
        <w:rPr>
          <w:sz w:val="20"/>
          <w:szCs w:val="20"/>
        </w:rPr>
        <w:t xml:space="preserve"> (</w:t>
      </w:r>
      <w:r w:rsidR="005C4946" w:rsidRPr="005C4946">
        <w:rPr>
          <w:sz w:val="20"/>
          <w:szCs w:val="20"/>
        </w:rPr>
        <w:t>*</w:t>
      </w:r>
      <w:r w:rsidR="005C4946" w:rsidRPr="005C4946">
        <w:rPr>
          <w:i/>
          <w:sz w:val="20"/>
          <w:szCs w:val="20"/>
        </w:rPr>
        <w:t>należy uzupełnić</w:t>
      </w:r>
      <w:r w:rsidR="005C4946">
        <w:rPr>
          <w:sz w:val="20"/>
          <w:szCs w:val="20"/>
        </w:rPr>
        <w:t>)</w:t>
      </w:r>
    </w:p>
    <w:p w:rsidR="003D3778" w:rsidRDefault="003D3778" w:rsidP="00CA4516">
      <w:pPr>
        <w:spacing w:line="276" w:lineRule="auto"/>
        <w:rPr>
          <w:b/>
          <w:sz w:val="20"/>
          <w:szCs w:val="20"/>
        </w:rPr>
      </w:pPr>
    </w:p>
    <w:p w:rsidR="003D3778" w:rsidRPr="002A3154" w:rsidRDefault="003D3778" w:rsidP="00CA4516">
      <w:pPr>
        <w:spacing w:line="276" w:lineRule="auto"/>
        <w:rPr>
          <w:sz w:val="20"/>
          <w:szCs w:val="20"/>
        </w:rPr>
      </w:pPr>
      <w:r>
        <w:rPr>
          <w:sz w:val="20"/>
          <w:szCs w:val="20"/>
        </w:rPr>
        <w:t xml:space="preserve">I. </w:t>
      </w:r>
      <w:r w:rsidRPr="002A3154">
        <w:rPr>
          <w:sz w:val="20"/>
          <w:szCs w:val="20"/>
        </w:rPr>
        <w:t xml:space="preserve">Oświadczam, że nie podlegam wykluczeniu z postępowania na </w:t>
      </w:r>
      <w:r>
        <w:rPr>
          <w:sz w:val="20"/>
          <w:szCs w:val="20"/>
        </w:rPr>
        <w:t xml:space="preserve">podstawie </w:t>
      </w:r>
      <w:r w:rsidRPr="002A3154">
        <w:rPr>
          <w:sz w:val="20"/>
          <w:szCs w:val="20"/>
        </w:rPr>
        <w:t>art. 24 ust. 1 pkt 23 ustawy z dnia 29 stycznia 2004 r. Prawo zamówień publicznych</w:t>
      </w:r>
      <w:r>
        <w:rPr>
          <w:sz w:val="20"/>
          <w:szCs w:val="20"/>
        </w:rPr>
        <w:t>.</w:t>
      </w:r>
    </w:p>
    <w:p w:rsidR="003D3778" w:rsidRDefault="003D3778" w:rsidP="007E7EF7">
      <w:pPr>
        <w:spacing w:line="276" w:lineRule="auto"/>
        <w:ind w:left="0" w:firstLine="0"/>
        <w:rPr>
          <w:sz w:val="20"/>
          <w:szCs w:val="20"/>
        </w:rPr>
      </w:pPr>
    </w:p>
    <w:p w:rsidR="003D3778" w:rsidRDefault="003D3778" w:rsidP="00CA4516">
      <w:pPr>
        <w:spacing w:line="276" w:lineRule="auto"/>
        <w:rPr>
          <w:sz w:val="20"/>
          <w:szCs w:val="20"/>
        </w:rPr>
      </w:pPr>
      <w:r w:rsidRPr="002A3154">
        <w:rPr>
          <w:sz w:val="20"/>
          <w:szCs w:val="20"/>
        </w:rPr>
        <w:t>………………………………………………</w:t>
      </w:r>
      <w:r w:rsidRPr="002A3154">
        <w:rPr>
          <w:sz w:val="20"/>
          <w:szCs w:val="20"/>
        </w:rPr>
        <w:tab/>
      </w:r>
      <w:r w:rsidRPr="002A3154">
        <w:rPr>
          <w:sz w:val="20"/>
          <w:szCs w:val="20"/>
        </w:rPr>
        <w:tab/>
        <w:t>………………………………………………</w:t>
      </w:r>
      <w:r w:rsidRPr="002A3154">
        <w:rPr>
          <w:sz w:val="20"/>
          <w:szCs w:val="20"/>
        </w:rPr>
        <w:tab/>
        <w:t>(miejscowość i data)</w:t>
      </w:r>
      <w:r w:rsidRPr="002A3154">
        <w:rPr>
          <w:sz w:val="20"/>
          <w:szCs w:val="20"/>
        </w:rPr>
        <w:tab/>
      </w:r>
      <w:r w:rsidRPr="002A3154">
        <w:rPr>
          <w:sz w:val="20"/>
          <w:szCs w:val="20"/>
        </w:rPr>
        <w:tab/>
      </w:r>
      <w:r w:rsidRPr="002A3154">
        <w:rPr>
          <w:sz w:val="20"/>
          <w:szCs w:val="20"/>
        </w:rPr>
        <w:tab/>
      </w:r>
      <w:r w:rsidRPr="002A3154">
        <w:rPr>
          <w:sz w:val="20"/>
          <w:szCs w:val="20"/>
        </w:rPr>
        <w:tab/>
      </w:r>
      <w:r w:rsidRPr="002A3154">
        <w:rPr>
          <w:sz w:val="20"/>
          <w:szCs w:val="20"/>
        </w:rPr>
        <w:tab/>
      </w:r>
      <w:r w:rsidRPr="002A3154">
        <w:rPr>
          <w:sz w:val="20"/>
          <w:szCs w:val="20"/>
        </w:rPr>
        <w:tab/>
        <w:t>(podpis Wykonawcy)</w:t>
      </w:r>
      <w:r w:rsidRPr="002A3154">
        <w:rPr>
          <w:sz w:val="20"/>
          <w:szCs w:val="20"/>
        </w:rPr>
        <w:tab/>
      </w:r>
      <w:r w:rsidRPr="002A3154">
        <w:rPr>
          <w:sz w:val="20"/>
          <w:szCs w:val="20"/>
        </w:rPr>
        <w:tab/>
      </w:r>
      <w:r w:rsidRPr="002A3154">
        <w:rPr>
          <w:sz w:val="20"/>
          <w:szCs w:val="20"/>
        </w:rPr>
        <w:tab/>
      </w:r>
    </w:p>
    <w:p w:rsidR="003D3778" w:rsidRDefault="003D3778" w:rsidP="00CA4516">
      <w:pPr>
        <w:spacing w:line="276" w:lineRule="auto"/>
        <w:rPr>
          <w:sz w:val="20"/>
          <w:szCs w:val="20"/>
        </w:rPr>
      </w:pPr>
      <w:r>
        <w:rPr>
          <w:sz w:val="20"/>
          <w:szCs w:val="20"/>
        </w:rPr>
        <w:t xml:space="preserve">II. Oświadczam, że zachodzą w stosunku do mnie podstawy wykluczenia z postępowania na </w:t>
      </w:r>
      <w:r w:rsidRPr="002A3154">
        <w:rPr>
          <w:sz w:val="20"/>
          <w:szCs w:val="20"/>
        </w:rPr>
        <w:t>podstawie art. 24 ust. 1 pkt 23 ustawy z dnia 29 stycznia 2004 r. Prawo zamówień publicznych.</w:t>
      </w:r>
      <w:r>
        <w:rPr>
          <w:sz w:val="20"/>
          <w:szCs w:val="20"/>
        </w:rPr>
        <w:t xml:space="preserve"> </w:t>
      </w:r>
    </w:p>
    <w:p w:rsidR="003D3778" w:rsidRDefault="003D3778" w:rsidP="00CA4516">
      <w:pPr>
        <w:spacing w:line="276" w:lineRule="auto"/>
        <w:rPr>
          <w:sz w:val="20"/>
          <w:szCs w:val="20"/>
        </w:rPr>
      </w:pPr>
    </w:p>
    <w:p w:rsidR="003D3778" w:rsidRDefault="003D3778" w:rsidP="00CA4516">
      <w:pPr>
        <w:spacing w:line="276" w:lineRule="auto"/>
        <w:ind w:firstLine="0"/>
        <w:rPr>
          <w:sz w:val="20"/>
          <w:szCs w:val="20"/>
        </w:rPr>
      </w:pPr>
      <w:r>
        <w:rPr>
          <w:sz w:val="20"/>
          <w:szCs w:val="20"/>
        </w:rPr>
        <w:t xml:space="preserve">Jednocześnie oświadczam, że w związku z w/w okolicznością, na podstawie art. 24 ust. 11 ustawy </w:t>
      </w:r>
      <w:proofErr w:type="spellStart"/>
      <w:r>
        <w:rPr>
          <w:sz w:val="20"/>
          <w:szCs w:val="20"/>
        </w:rPr>
        <w:t>Pzp</w:t>
      </w:r>
      <w:proofErr w:type="spellEnd"/>
      <w:r>
        <w:rPr>
          <w:sz w:val="20"/>
          <w:szCs w:val="20"/>
        </w:rPr>
        <w:t xml:space="preserve"> przedkładam następujące środki dowodowe wskazujące na brak podstaw do wykluczenia z postępowania, tj. wskazujące, że powiązania z innym wykonawcą, który złożył ofertę w niniejszym postępowaniu nie prowadzą do zakłócenia w nim konkurencji: </w:t>
      </w:r>
    </w:p>
    <w:p w:rsidR="003D3778" w:rsidRDefault="003D3778" w:rsidP="00CA4516">
      <w:pPr>
        <w:spacing w:line="276" w:lineRule="auto"/>
        <w:rPr>
          <w:sz w:val="20"/>
          <w:szCs w:val="20"/>
        </w:rPr>
      </w:pPr>
      <w:r>
        <w:rPr>
          <w:sz w:val="20"/>
          <w:szCs w:val="20"/>
        </w:rPr>
        <w:t xml:space="preserve"> …………………………………………………………………………………………………………………………………………………………………………………………………………………………………………………………………………………………………………………………………………………………………………………………………………………………………………………………………………………………………………………………………………………………………………………………………………</w:t>
      </w:r>
    </w:p>
    <w:p w:rsidR="003D3778" w:rsidRDefault="003D3778" w:rsidP="00CA4516">
      <w:pPr>
        <w:spacing w:line="276" w:lineRule="auto"/>
        <w:rPr>
          <w:sz w:val="20"/>
          <w:szCs w:val="20"/>
        </w:rPr>
      </w:pPr>
    </w:p>
    <w:p w:rsidR="00EC3DF5" w:rsidRDefault="00EC3DF5" w:rsidP="00CA4516">
      <w:pPr>
        <w:spacing w:line="276" w:lineRule="auto"/>
        <w:rPr>
          <w:sz w:val="20"/>
          <w:szCs w:val="20"/>
        </w:rPr>
      </w:pPr>
    </w:p>
    <w:p w:rsidR="003D3778" w:rsidRDefault="003D3778" w:rsidP="00CA4516">
      <w:pPr>
        <w:spacing w:line="276" w:lineRule="auto"/>
        <w:rPr>
          <w:sz w:val="20"/>
          <w:szCs w:val="20"/>
        </w:rPr>
      </w:pPr>
      <w:r w:rsidRPr="002A3154">
        <w:rPr>
          <w:sz w:val="20"/>
          <w:szCs w:val="20"/>
        </w:rPr>
        <w:t>………………………………………………</w:t>
      </w:r>
      <w:r w:rsidRPr="002A3154">
        <w:rPr>
          <w:sz w:val="20"/>
          <w:szCs w:val="20"/>
        </w:rPr>
        <w:tab/>
      </w:r>
      <w:r w:rsidRPr="002A3154">
        <w:rPr>
          <w:sz w:val="20"/>
          <w:szCs w:val="20"/>
        </w:rPr>
        <w:tab/>
        <w:t>………………………………………………</w:t>
      </w:r>
      <w:r w:rsidRPr="002A3154">
        <w:rPr>
          <w:sz w:val="20"/>
          <w:szCs w:val="20"/>
        </w:rPr>
        <w:tab/>
        <w:t>(miejscowość i data)</w:t>
      </w:r>
      <w:r w:rsidRPr="002A3154">
        <w:rPr>
          <w:sz w:val="20"/>
          <w:szCs w:val="20"/>
        </w:rPr>
        <w:tab/>
      </w:r>
      <w:r w:rsidRPr="002A3154">
        <w:rPr>
          <w:sz w:val="20"/>
          <w:szCs w:val="20"/>
        </w:rPr>
        <w:tab/>
      </w:r>
      <w:r w:rsidRPr="002A3154">
        <w:rPr>
          <w:sz w:val="20"/>
          <w:szCs w:val="20"/>
        </w:rPr>
        <w:tab/>
      </w:r>
      <w:r w:rsidRPr="002A3154">
        <w:rPr>
          <w:sz w:val="20"/>
          <w:szCs w:val="20"/>
        </w:rPr>
        <w:tab/>
      </w:r>
      <w:r w:rsidRPr="002A3154">
        <w:rPr>
          <w:sz w:val="20"/>
          <w:szCs w:val="20"/>
        </w:rPr>
        <w:tab/>
      </w:r>
      <w:r w:rsidRPr="002A3154">
        <w:rPr>
          <w:sz w:val="20"/>
          <w:szCs w:val="20"/>
        </w:rPr>
        <w:tab/>
        <w:t>(podpis Wykonawcy)</w:t>
      </w:r>
    </w:p>
    <w:p w:rsidR="003D3778" w:rsidRDefault="003D3778" w:rsidP="00CA4516">
      <w:pPr>
        <w:spacing w:line="276" w:lineRule="auto"/>
        <w:rPr>
          <w:sz w:val="20"/>
          <w:szCs w:val="20"/>
        </w:rPr>
      </w:pPr>
    </w:p>
    <w:p w:rsidR="00EC3DF5" w:rsidRDefault="00EC3DF5" w:rsidP="00CA4516">
      <w:pPr>
        <w:spacing w:line="276" w:lineRule="auto"/>
        <w:rPr>
          <w:sz w:val="20"/>
          <w:szCs w:val="20"/>
        </w:rPr>
      </w:pPr>
    </w:p>
    <w:p w:rsidR="003D3778" w:rsidRPr="00A37B64" w:rsidRDefault="003D3778" w:rsidP="00CA4516">
      <w:pPr>
        <w:spacing w:line="276" w:lineRule="auto"/>
        <w:rPr>
          <w:sz w:val="20"/>
          <w:szCs w:val="20"/>
        </w:rPr>
      </w:pPr>
      <w:r>
        <w:rPr>
          <w:sz w:val="20"/>
          <w:szCs w:val="20"/>
        </w:rPr>
        <w:t xml:space="preserve">III. </w:t>
      </w:r>
      <w:r w:rsidRPr="00A37B64">
        <w:rPr>
          <w:sz w:val="20"/>
          <w:szCs w:val="20"/>
        </w:rPr>
        <w:t>OŚWIADZENIE DOTYCZĄCE PODANYCH INFORMACJI:</w:t>
      </w:r>
    </w:p>
    <w:p w:rsidR="003D3778" w:rsidRDefault="003D3778" w:rsidP="00CA4516">
      <w:pPr>
        <w:spacing w:line="276" w:lineRule="auto"/>
        <w:ind w:hanging="20"/>
        <w:rPr>
          <w:sz w:val="20"/>
          <w:szCs w:val="20"/>
        </w:rPr>
      </w:pPr>
      <w:r w:rsidRPr="00A37B64">
        <w:rPr>
          <w:sz w:val="20"/>
          <w:szCs w:val="20"/>
        </w:rPr>
        <w:t>Oświadczam, że wszystkie informacje podane w powyższym oświadczeniu są aktualne i zgodne z prawdą oraz zostały przedstawione z pełną świadomością konsekwencji wprowadzenia Zamawiającego w błąd przy przedstawianiu informacji.</w:t>
      </w:r>
    </w:p>
    <w:p w:rsidR="003D3778" w:rsidRDefault="003D3778" w:rsidP="00CA4516">
      <w:pPr>
        <w:spacing w:line="276" w:lineRule="auto"/>
        <w:ind w:left="0" w:firstLine="0"/>
        <w:rPr>
          <w:sz w:val="20"/>
          <w:szCs w:val="20"/>
        </w:rPr>
      </w:pPr>
    </w:p>
    <w:p w:rsidR="00EC3DF5" w:rsidRPr="00A37B64" w:rsidRDefault="00EC3DF5" w:rsidP="00CA4516">
      <w:pPr>
        <w:spacing w:line="276" w:lineRule="auto"/>
        <w:ind w:left="0" w:firstLine="0"/>
        <w:rPr>
          <w:sz w:val="20"/>
          <w:szCs w:val="20"/>
        </w:rPr>
      </w:pPr>
    </w:p>
    <w:p w:rsidR="003D3778" w:rsidRDefault="003D3778" w:rsidP="00CA4516">
      <w:pPr>
        <w:spacing w:line="276" w:lineRule="auto"/>
        <w:ind w:hanging="1"/>
        <w:rPr>
          <w:sz w:val="20"/>
          <w:szCs w:val="20"/>
        </w:rPr>
      </w:pPr>
      <w:r w:rsidRPr="00A37B64">
        <w:rPr>
          <w:sz w:val="20"/>
          <w:szCs w:val="20"/>
        </w:rPr>
        <w:t>………………………………………………</w:t>
      </w:r>
      <w:r w:rsidRPr="00A37B64">
        <w:rPr>
          <w:sz w:val="20"/>
          <w:szCs w:val="20"/>
        </w:rPr>
        <w:tab/>
      </w:r>
      <w:r w:rsidRPr="00A37B64">
        <w:rPr>
          <w:sz w:val="20"/>
          <w:szCs w:val="20"/>
        </w:rPr>
        <w:tab/>
        <w:t>………………………………………………</w:t>
      </w:r>
      <w:r w:rsidRPr="00A37B64">
        <w:rPr>
          <w:sz w:val="20"/>
          <w:szCs w:val="20"/>
        </w:rPr>
        <w:tab/>
        <w:t>(miejscowość i data)</w:t>
      </w:r>
      <w:r w:rsidRPr="00A37B64">
        <w:rPr>
          <w:sz w:val="20"/>
          <w:szCs w:val="20"/>
        </w:rPr>
        <w:tab/>
      </w:r>
      <w:r w:rsidRPr="00A37B64">
        <w:rPr>
          <w:sz w:val="20"/>
          <w:szCs w:val="20"/>
        </w:rPr>
        <w:tab/>
      </w:r>
      <w:r w:rsidRPr="00A37B64">
        <w:rPr>
          <w:sz w:val="20"/>
          <w:szCs w:val="20"/>
        </w:rPr>
        <w:tab/>
      </w:r>
      <w:r w:rsidRPr="00A37B64">
        <w:rPr>
          <w:sz w:val="20"/>
          <w:szCs w:val="20"/>
        </w:rPr>
        <w:tab/>
      </w:r>
      <w:r w:rsidRPr="00A37B64">
        <w:rPr>
          <w:sz w:val="20"/>
          <w:szCs w:val="20"/>
        </w:rPr>
        <w:tab/>
      </w:r>
      <w:r w:rsidRPr="00A37B64">
        <w:rPr>
          <w:sz w:val="20"/>
          <w:szCs w:val="20"/>
        </w:rPr>
        <w:tab/>
        <w:t>(podpis Wykonawcy)</w:t>
      </w:r>
      <w:r w:rsidRPr="00A37B64">
        <w:rPr>
          <w:sz w:val="20"/>
          <w:szCs w:val="20"/>
        </w:rPr>
        <w:tab/>
      </w:r>
    </w:p>
    <w:p w:rsidR="003D3778" w:rsidRPr="00A37B64" w:rsidRDefault="003D3778" w:rsidP="00CA4516">
      <w:pPr>
        <w:spacing w:line="276" w:lineRule="auto"/>
        <w:rPr>
          <w:i/>
          <w:sz w:val="20"/>
          <w:szCs w:val="20"/>
        </w:rPr>
      </w:pPr>
    </w:p>
    <w:p w:rsidR="003D3778" w:rsidRPr="00A37B64" w:rsidRDefault="003D3778" w:rsidP="00CA4516">
      <w:pPr>
        <w:spacing w:line="276" w:lineRule="auto"/>
        <w:ind w:left="284" w:hanging="284"/>
        <w:rPr>
          <w:i/>
          <w:sz w:val="20"/>
          <w:szCs w:val="20"/>
        </w:rPr>
      </w:pPr>
      <w:r>
        <w:rPr>
          <w:b/>
          <w:bCs/>
          <w:i/>
          <w:sz w:val="20"/>
          <w:szCs w:val="20"/>
        </w:rPr>
        <w:t>*</w:t>
      </w:r>
      <w:r w:rsidRPr="00A37B64">
        <w:rPr>
          <w:b/>
          <w:bCs/>
          <w:i/>
          <w:sz w:val="20"/>
          <w:szCs w:val="20"/>
        </w:rPr>
        <w:t xml:space="preserve"> </w:t>
      </w:r>
      <w:r w:rsidRPr="00A37B64">
        <w:rPr>
          <w:bCs/>
          <w:i/>
          <w:sz w:val="20"/>
          <w:szCs w:val="20"/>
        </w:rPr>
        <w:t>Grupa kapitałowa</w:t>
      </w:r>
      <w:r w:rsidRPr="00A37B64">
        <w:rPr>
          <w:b/>
          <w:bCs/>
          <w:i/>
          <w:sz w:val="20"/>
          <w:szCs w:val="20"/>
        </w:rPr>
        <w:t xml:space="preserve"> </w:t>
      </w:r>
      <w:r w:rsidRPr="00A37B64">
        <w:rPr>
          <w:bCs/>
          <w:i/>
          <w:sz w:val="20"/>
          <w:szCs w:val="20"/>
        </w:rPr>
        <w:t>w rozumieniu art. 4 pkt 14) ustawy z dnia 16.02.2007</w:t>
      </w:r>
      <w:r>
        <w:rPr>
          <w:bCs/>
          <w:i/>
          <w:sz w:val="20"/>
          <w:szCs w:val="20"/>
        </w:rPr>
        <w:t xml:space="preserve"> </w:t>
      </w:r>
      <w:r w:rsidRPr="00A37B64">
        <w:rPr>
          <w:bCs/>
          <w:i/>
          <w:sz w:val="20"/>
          <w:szCs w:val="20"/>
        </w:rPr>
        <w:t xml:space="preserve">r. o ochronie konkurencji i konsumentów </w:t>
      </w:r>
    </w:p>
    <w:p w:rsidR="00D2268C" w:rsidRDefault="00D2268C" w:rsidP="00C62C1F">
      <w:pPr>
        <w:spacing w:line="276" w:lineRule="auto"/>
        <w:ind w:left="-426" w:firstLine="426"/>
        <w:rPr>
          <w:i/>
          <w:color w:val="000000"/>
          <w:spacing w:val="-4"/>
          <w:sz w:val="20"/>
          <w:szCs w:val="20"/>
        </w:rPr>
      </w:pPr>
    </w:p>
    <w:p w:rsidR="00FF328D" w:rsidRPr="007E734D" w:rsidRDefault="00922425" w:rsidP="00C62C1F">
      <w:pPr>
        <w:spacing w:line="276" w:lineRule="auto"/>
        <w:ind w:left="-426" w:firstLine="426"/>
        <w:rPr>
          <w:b/>
          <w:sz w:val="20"/>
          <w:szCs w:val="20"/>
        </w:rPr>
      </w:pPr>
      <w:r w:rsidRPr="007E734D">
        <w:rPr>
          <w:b/>
          <w:sz w:val="20"/>
          <w:szCs w:val="20"/>
        </w:rPr>
        <w:lastRenderedPageBreak/>
        <w:t>ZAŁĄCZNIK NR 5</w:t>
      </w:r>
      <w:r w:rsidR="00FF328D" w:rsidRPr="007E734D">
        <w:rPr>
          <w:b/>
          <w:sz w:val="20"/>
          <w:szCs w:val="20"/>
        </w:rPr>
        <w:t xml:space="preserve"> DO SIWZ</w:t>
      </w:r>
    </w:p>
    <w:p w:rsidR="00C62C1F" w:rsidRPr="007E734D" w:rsidRDefault="00C62C1F" w:rsidP="00C62C1F">
      <w:pPr>
        <w:spacing w:line="276" w:lineRule="auto"/>
        <w:ind w:left="-426" w:firstLine="426"/>
        <w:rPr>
          <w:i/>
          <w:spacing w:val="-4"/>
          <w:sz w:val="20"/>
          <w:szCs w:val="20"/>
        </w:rPr>
      </w:pPr>
    </w:p>
    <w:p w:rsidR="00C62C1F" w:rsidRPr="007E734D" w:rsidRDefault="00C62C1F" w:rsidP="00CA4516">
      <w:pPr>
        <w:autoSpaceDN w:val="0"/>
        <w:adjustRightInd w:val="0"/>
        <w:spacing w:line="276" w:lineRule="auto"/>
        <w:ind w:left="0" w:firstLine="0"/>
        <w:rPr>
          <w:b/>
          <w:sz w:val="20"/>
          <w:szCs w:val="20"/>
        </w:rPr>
      </w:pPr>
    </w:p>
    <w:p w:rsidR="00C62C1F" w:rsidRPr="007E734D" w:rsidRDefault="00C62C1F" w:rsidP="00CA4516">
      <w:pPr>
        <w:shd w:val="clear" w:color="auto" w:fill="FFFFFF"/>
        <w:spacing w:line="276" w:lineRule="auto"/>
        <w:ind w:left="2832" w:firstLine="708"/>
        <w:rPr>
          <w:b/>
          <w:sz w:val="20"/>
          <w:szCs w:val="20"/>
        </w:rPr>
      </w:pPr>
      <w:r w:rsidRPr="007E734D">
        <w:rPr>
          <w:b/>
          <w:sz w:val="20"/>
          <w:szCs w:val="20"/>
        </w:rPr>
        <w:t xml:space="preserve">UMOWA DOSTAWY </w:t>
      </w:r>
    </w:p>
    <w:p w:rsidR="00575C59" w:rsidRDefault="005145B6" w:rsidP="00C62C1F">
      <w:pPr>
        <w:shd w:val="clear" w:color="auto" w:fill="FFFFFF"/>
        <w:spacing w:line="276" w:lineRule="auto"/>
        <w:ind w:left="0" w:firstLine="0"/>
        <w:jc w:val="center"/>
        <w:rPr>
          <w:b/>
          <w:sz w:val="20"/>
          <w:szCs w:val="20"/>
        </w:rPr>
      </w:pPr>
      <w:r>
        <w:rPr>
          <w:b/>
          <w:sz w:val="20"/>
          <w:szCs w:val="20"/>
        </w:rPr>
        <w:t>pn</w:t>
      </w:r>
      <w:r w:rsidR="00C62C1F" w:rsidRPr="007E734D">
        <w:rPr>
          <w:b/>
          <w:sz w:val="20"/>
          <w:szCs w:val="20"/>
        </w:rPr>
        <w:t>. ,,Wyposażenie pracowni przyrodniczych w szkołach na terenie Gminy Niedrzwica Duża”</w:t>
      </w:r>
      <w:r w:rsidR="007E734D">
        <w:rPr>
          <w:b/>
          <w:sz w:val="20"/>
          <w:szCs w:val="20"/>
        </w:rPr>
        <w:t xml:space="preserve"> </w:t>
      </w:r>
      <w:r w:rsidR="00C62C1F" w:rsidRPr="007E734D">
        <w:rPr>
          <w:b/>
          <w:sz w:val="20"/>
          <w:szCs w:val="20"/>
        </w:rPr>
        <w:t>zamówienie realizowane w ramach projektu pn.: „Nowoczesne szkoły w Gminie Niedrzwica Duża”, współfinansowanego ze środków Regionalnego Programu Operacyjnego Województwa Lubelskiego na lata 2014-2020, Oś priorytetowa 12, Działanie 12.2 Kształcenie ogólne</w:t>
      </w:r>
    </w:p>
    <w:p w:rsidR="005145B6" w:rsidRPr="007E734D" w:rsidRDefault="005145B6" w:rsidP="00C62C1F">
      <w:pPr>
        <w:shd w:val="clear" w:color="auto" w:fill="FFFFFF"/>
        <w:spacing w:line="276" w:lineRule="auto"/>
        <w:ind w:left="0" w:firstLine="0"/>
        <w:jc w:val="center"/>
        <w:rPr>
          <w:b/>
          <w:sz w:val="20"/>
          <w:szCs w:val="20"/>
        </w:rPr>
      </w:pPr>
      <w:r>
        <w:rPr>
          <w:b/>
          <w:sz w:val="20"/>
          <w:szCs w:val="20"/>
        </w:rPr>
        <w:t>DOTYCZY CZĘŚĆI ….. PRZEDMIOTU ZAMÓWIENIA</w:t>
      </w:r>
    </w:p>
    <w:p w:rsidR="00575C59" w:rsidRPr="00291B6B" w:rsidRDefault="00575C59" w:rsidP="00CA4516">
      <w:pPr>
        <w:shd w:val="clear" w:color="auto" w:fill="FFFFFF"/>
        <w:spacing w:line="276" w:lineRule="auto"/>
        <w:jc w:val="center"/>
        <w:rPr>
          <w:b/>
          <w:color w:val="000000"/>
          <w:sz w:val="20"/>
          <w:szCs w:val="20"/>
        </w:rPr>
      </w:pPr>
    </w:p>
    <w:p w:rsidR="00575C59" w:rsidRPr="00291B6B" w:rsidRDefault="00575C59" w:rsidP="00CA4516">
      <w:pPr>
        <w:shd w:val="clear" w:color="auto" w:fill="FFFFFF"/>
        <w:spacing w:line="276" w:lineRule="auto"/>
        <w:jc w:val="center"/>
        <w:rPr>
          <w:b/>
          <w:color w:val="000000"/>
          <w:sz w:val="20"/>
          <w:szCs w:val="20"/>
        </w:rPr>
      </w:pPr>
    </w:p>
    <w:p w:rsidR="00575C59" w:rsidRPr="00291B6B" w:rsidRDefault="00575C59" w:rsidP="00CA4516">
      <w:pPr>
        <w:shd w:val="clear" w:color="auto" w:fill="FFFFFF"/>
        <w:spacing w:line="276" w:lineRule="auto"/>
        <w:rPr>
          <w:color w:val="000000"/>
          <w:sz w:val="20"/>
          <w:szCs w:val="20"/>
        </w:rPr>
      </w:pPr>
      <w:r w:rsidRPr="00291B6B">
        <w:rPr>
          <w:color w:val="000000"/>
          <w:sz w:val="20"/>
          <w:szCs w:val="20"/>
        </w:rPr>
        <w:t>zaw</w:t>
      </w:r>
      <w:r w:rsidR="007E734D">
        <w:rPr>
          <w:color w:val="000000"/>
          <w:sz w:val="20"/>
          <w:szCs w:val="20"/>
        </w:rPr>
        <w:t>arta w dniu ……..2018</w:t>
      </w:r>
      <w:r w:rsidRPr="00291B6B">
        <w:rPr>
          <w:color w:val="000000"/>
          <w:sz w:val="20"/>
          <w:szCs w:val="20"/>
        </w:rPr>
        <w:t xml:space="preserve"> r. pomiędzy:</w:t>
      </w:r>
    </w:p>
    <w:p w:rsidR="00BB1D2B" w:rsidRPr="00BB1D2B" w:rsidRDefault="00BB1D2B" w:rsidP="00CA4516">
      <w:pPr>
        <w:spacing w:line="276" w:lineRule="auto"/>
        <w:ind w:left="0" w:firstLine="0"/>
        <w:rPr>
          <w:i/>
          <w:sz w:val="20"/>
          <w:szCs w:val="20"/>
        </w:rPr>
      </w:pPr>
      <w:r w:rsidRPr="00BB1D2B">
        <w:rPr>
          <w:i/>
          <w:sz w:val="20"/>
          <w:szCs w:val="20"/>
        </w:rPr>
        <w:t>Gminą Niedrzwica Duża z siedzibą w Niedrzwicy Dużej przy ul. Lubelskiej 30, 24 - 220 Niedrzwica Duża, NIP: 713-295-77-73, REGON: 431019543, zwaną dalej "</w:t>
      </w:r>
      <w:r w:rsidRPr="00BB1D2B">
        <w:rPr>
          <w:b/>
          <w:i/>
          <w:sz w:val="20"/>
          <w:szCs w:val="20"/>
        </w:rPr>
        <w:t>Zamawiającym</w:t>
      </w:r>
      <w:r w:rsidRPr="00BB1D2B">
        <w:rPr>
          <w:i/>
          <w:sz w:val="20"/>
          <w:szCs w:val="20"/>
        </w:rPr>
        <w:t>" reprezentowaną przez Wójta Gminy Niedrzwica Duża Pana Adama Kunę, przy kontrasygnacie Pani Bożeny Niezgody – Skarbnika Gminy.</w:t>
      </w:r>
    </w:p>
    <w:p w:rsidR="00575C59" w:rsidRPr="00291B6B" w:rsidRDefault="00575C59" w:rsidP="00CA4516">
      <w:pPr>
        <w:shd w:val="clear" w:color="auto" w:fill="FFFFFF"/>
        <w:spacing w:line="276" w:lineRule="auto"/>
        <w:ind w:left="7" w:hanging="27"/>
        <w:rPr>
          <w:i/>
          <w:color w:val="000000"/>
          <w:sz w:val="20"/>
          <w:szCs w:val="20"/>
        </w:rPr>
      </w:pPr>
      <w:r w:rsidRPr="00291B6B">
        <w:rPr>
          <w:i/>
          <w:color w:val="000000"/>
          <w:sz w:val="20"/>
          <w:szCs w:val="20"/>
        </w:rPr>
        <w:t>a</w:t>
      </w:r>
    </w:p>
    <w:p w:rsidR="00575C59" w:rsidRPr="00291B6B" w:rsidRDefault="00575C59" w:rsidP="00CA4516">
      <w:pPr>
        <w:spacing w:line="276" w:lineRule="auto"/>
        <w:ind w:left="0" w:firstLine="0"/>
        <w:rPr>
          <w:i/>
          <w:noProof/>
          <w:color w:val="000000"/>
          <w:sz w:val="20"/>
          <w:szCs w:val="20"/>
        </w:rPr>
      </w:pPr>
      <w:r w:rsidRPr="00291B6B">
        <w:rPr>
          <w:i/>
          <w:color w:val="000000"/>
          <w:sz w:val="20"/>
          <w:szCs w:val="20"/>
        </w:rPr>
        <w:t>…………….., zwanym w treści umowy „</w:t>
      </w:r>
      <w:r w:rsidRPr="00BB1D2B">
        <w:rPr>
          <w:b/>
          <w:i/>
          <w:color w:val="000000"/>
          <w:sz w:val="20"/>
          <w:szCs w:val="20"/>
        </w:rPr>
        <w:t>Wykonawcą</w:t>
      </w:r>
      <w:r w:rsidRPr="00291B6B">
        <w:rPr>
          <w:i/>
          <w:color w:val="000000"/>
          <w:sz w:val="20"/>
          <w:szCs w:val="20"/>
        </w:rPr>
        <w:t>”, ……………………………………………………………………</w:t>
      </w:r>
    </w:p>
    <w:p w:rsidR="00575C59" w:rsidRPr="00291B6B" w:rsidRDefault="00575C59" w:rsidP="00CA4516">
      <w:pPr>
        <w:spacing w:line="276" w:lineRule="auto"/>
        <w:rPr>
          <w:color w:val="000000"/>
          <w:sz w:val="20"/>
          <w:szCs w:val="20"/>
        </w:rPr>
      </w:pPr>
    </w:p>
    <w:p w:rsidR="00575C59" w:rsidRPr="00291B6B" w:rsidRDefault="00575C59" w:rsidP="00CA4516">
      <w:pPr>
        <w:spacing w:line="276" w:lineRule="auto"/>
        <w:ind w:left="0" w:firstLine="0"/>
        <w:rPr>
          <w:rFonts w:eastAsia="Calibri"/>
          <w:color w:val="000000"/>
          <w:sz w:val="20"/>
          <w:szCs w:val="20"/>
          <w:lang w:eastAsia="en-US"/>
        </w:rPr>
      </w:pPr>
      <w:r w:rsidRPr="00291B6B">
        <w:rPr>
          <w:color w:val="000000"/>
          <w:sz w:val="20"/>
          <w:szCs w:val="20"/>
        </w:rPr>
        <w:t xml:space="preserve">W rezultacie przeprowadzonego postępowania, zgodnie z ustawą z dnia 29 stycznia 2004 r. Prawo zamówień publicznych </w:t>
      </w:r>
      <w:r w:rsidRPr="00291B6B">
        <w:rPr>
          <w:sz w:val="20"/>
          <w:szCs w:val="20"/>
        </w:rPr>
        <w:t xml:space="preserve">(Dz. U. z 2017 r., poz. 1579 ze zm.) </w:t>
      </w:r>
      <w:r w:rsidRPr="00291B6B">
        <w:rPr>
          <w:color w:val="000000"/>
          <w:sz w:val="20"/>
          <w:szCs w:val="20"/>
        </w:rPr>
        <w:t>realizowanego w trybie przetargu nieograniczonego</w:t>
      </w:r>
      <w:r w:rsidR="007E734D">
        <w:rPr>
          <w:color w:val="000000"/>
          <w:sz w:val="20"/>
          <w:szCs w:val="20"/>
        </w:rPr>
        <w:t xml:space="preserve"> znak ZP.271.1.18.2018</w:t>
      </w:r>
      <w:r w:rsidRPr="00291B6B">
        <w:rPr>
          <w:color w:val="000000"/>
          <w:sz w:val="20"/>
          <w:szCs w:val="20"/>
        </w:rPr>
        <w:t>, została zawarta umowa następującej treści:</w:t>
      </w:r>
    </w:p>
    <w:p w:rsidR="00575C59" w:rsidRPr="00291B6B" w:rsidRDefault="00575C59" w:rsidP="00CA4516">
      <w:pPr>
        <w:spacing w:line="276" w:lineRule="auto"/>
        <w:rPr>
          <w:bCs/>
          <w:spacing w:val="4"/>
          <w:sz w:val="20"/>
          <w:szCs w:val="20"/>
        </w:rPr>
      </w:pPr>
    </w:p>
    <w:p w:rsidR="00575C59" w:rsidRPr="00291B6B" w:rsidRDefault="00575C59" w:rsidP="00CA4516">
      <w:pPr>
        <w:spacing w:line="276" w:lineRule="auto"/>
        <w:jc w:val="center"/>
        <w:rPr>
          <w:b/>
          <w:bCs/>
          <w:color w:val="000000"/>
          <w:sz w:val="20"/>
          <w:szCs w:val="20"/>
          <w:lang w:eastAsia="en-US"/>
        </w:rPr>
      </w:pPr>
      <w:r w:rsidRPr="00291B6B">
        <w:rPr>
          <w:b/>
          <w:bCs/>
          <w:color w:val="000000"/>
          <w:sz w:val="20"/>
          <w:szCs w:val="20"/>
          <w:lang w:eastAsia="en-US"/>
        </w:rPr>
        <w:t xml:space="preserve">§ 1 </w:t>
      </w:r>
    </w:p>
    <w:p w:rsidR="00575C59" w:rsidRDefault="00575C59" w:rsidP="00CA4516">
      <w:pPr>
        <w:spacing w:line="276" w:lineRule="auto"/>
        <w:jc w:val="center"/>
        <w:rPr>
          <w:b/>
          <w:bCs/>
          <w:color w:val="000000"/>
          <w:sz w:val="20"/>
          <w:szCs w:val="20"/>
          <w:lang w:eastAsia="en-US"/>
        </w:rPr>
      </w:pPr>
      <w:r w:rsidRPr="00291B6B">
        <w:rPr>
          <w:b/>
          <w:bCs/>
          <w:color w:val="000000"/>
          <w:sz w:val="20"/>
          <w:szCs w:val="20"/>
          <w:lang w:eastAsia="en-US"/>
        </w:rPr>
        <w:t>Przedmiot umowy</w:t>
      </w:r>
    </w:p>
    <w:p w:rsidR="00DB40E4" w:rsidRPr="00291B6B" w:rsidRDefault="00DB40E4" w:rsidP="00CA4516">
      <w:pPr>
        <w:spacing w:line="276" w:lineRule="auto"/>
        <w:jc w:val="center"/>
        <w:rPr>
          <w:b/>
          <w:bCs/>
          <w:color w:val="000000"/>
          <w:sz w:val="20"/>
          <w:szCs w:val="20"/>
          <w:lang w:eastAsia="en-US"/>
        </w:rPr>
      </w:pPr>
    </w:p>
    <w:p w:rsidR="00575C59" w:rsidRPr="007E734D" w:rsidRDefault="00575C59" w:rsidP="007E734D">
      <w:pPr>
        <w:pStyle w:val="Akapitzlist"/>
        <w:numPr>
          <w:ilvl w:val="0"/>
          <w:numId w:val="28"/>
        </w:numPr>
        <w:tabs>
          <w:tab w:val="clear" w:pos="927"/>
        </w:tabs>
        <w:ind w:left="426"/>
        <w:jc w:val="both"/>
        <w:rPr>
          <w:rFonts w:ascii="Times New Roman" w:eastAsia="TimesNewRoman" w:hAnsi="Times New Roman"/>
          <w:sz w:val="20"/>
          <w:szCs w:val="20"/>
        </w:rPr>
      </w:pPr>
      <w:r w:rsidRPr="008C3215">
        <w:rPr>
          <w:rFonts w:ascii="Times New Roman" w:eastAsia="TimesNewRoman" w:hAnsi="Times New Roman"/>
          <w:sz w:val="20"/>
          <w:szCs w:val="20"/>
        </w:rPr>
        <w:t xml:space="preserve">Przedmiotem umowy </w:t>
      </w:r>
      <w:r w:rsidRPr="007E734D">
        <w:rPr>
          <w:rFonts w:ascii="Times New Roman" w:eastAsia="TimesNewRoman" w:hAnsi="Times New Roman"/>
          <w:sz w:val="20"/>
          <w:szCs w:val="20"/>
        </w:rPr>
        <w:t>jest</w:t>
      </w:r>
      <w:r w:rsidRPr="007E734D">
        <w:rPr>
          <w:rFonts w:ascii="Times New Roman" w:hAnsi="Times New Roman"/>
          <w:sz w:val="20"/>
          <w:szCs w:val="20"/>
        </w:rPr>
        <w:t xml:space="preserve"> dostawa </w:t>
      </w:r>
      <w:r w:rsidR="007E734D" w:rsidRPr="007E734D">
        <w:rPr>
          <w:rFonts w:ascii="Times New Roman" w:hAnsi="Times New Roman"/>
          <w:sz w:val="20"/>
          <w:szCs w:val="20"/>
        </w:rPr>
        <w:t>pomocy dydaktycznych</w:t>
      </w:r>
      <w:r w:rsidR="007E734D">
        <w:rPr>
          <w:rFonts w:ascii="Times New Roman" w:hAnsi="Times New Roman"/>
          <w:sz w:val="20"/>
          <w:szCs w:val="20"/>
        </w:rPr>
        <w:t>, urządzeń, sprzętów stanowiących</w:t>
      </w:r>
      <w:r w:rsidR="007E734D">
        <w:rPr>
          <w:rFonts w:ascii="Times New Roman" w:hAnsi="Times New Roman"/>
          <w:b/>
          <w:sz w:val="20"/>
          <w:szCs w:val="20"/>
        </w:rPr>
        <w:t xml:space="preserve"> </w:t>
      </w:r>
      <w:r w:rsidR="007E734D" w:rsidRPr="005145B6">
        <w:rPr>
          <w:rFonts w:ascii="Times New Roman" w:hAnsi="Times New Roman"/>
          <w:sz w:val="20"/>
          <w:szCs w:val="20"/>
        </w:rPr>
        <w:t>w</w:t>
      </w:r>
      <w:r w:rsidR="007E734D" w:rsidRPr="007E734D">
        <w:rPr>
          <w:rFonts w:ascii="Times New Roman" w:eastAsia="TimesNewRoman" w:hAnsi="Times New Roman"/>
          <w:sz w:val="20"/>
          <w:szCs w:val="20"/>
        </w:rPr>
        <w:t xml:space="preserve">yposażenie pracowni przyrodniczych w szkołach </w:t>
      </w:r>
      <w:r w:rsidR="007E734D">
        <w:rPr>
          <w:rFonts w:ascii="Times New Roman" w:eastAsia="TimesNewRoman" w:hAnsi="Times New Roman"/>
          <w:sz w:val="20"/>
          <w:szCs w:val="20"/>
        </w:rPr>
        <w:t xml:space="preserve">na terenie Gminy Niedrzwica </w:t>
      </w:r>
      <w:r w:rsidR="009673DD" w:rsidRPr="007E734D">
        <w:rPr>
          <w:rFonts w:ascii="Times New Roman" w:hAnsi="Times New Roman"/>
          <w:sz w:val="20"/>
          <w:szCs w:val="20"/>
        </w:rPr>
        <w:t>Duża w ramach projektu pn. „Nowoczesne szkoły w Gminie Niedrzwica Duża”, realizowanego w ramach Regionalnego Programu Operacyjnego Województwa Lubelskiego na lata 2014-2020, Oś priorytetowa 12, Dz</w:t>
      </w:r>
      <w:r w:rsidR="00BB1D2B" w:rsidRPr="007E734D">
        <w:rPr>
          <w:rFonts w:ascii="Times New Roman" w:hAnsi="Times New Roman"/>
          <w:sz w:val="20"/>
          <w:szCs w:val="20"/>
        </w:rPr>
        <w:t>iałanie 12.2 Kształcenie ogólne</w:t>
      </w:r>
      <w:r w:rsidR="009673DD" w:rsidRPr="007E734D">
        <w:rPr>
          <w:rFonts w:ascii="Times New Roman" w:hAnsi="Times New Roman"/>
          <w:sz w:val="20"/>
          <w:szCs w:val="20"/>
        </w:rPr>
        <w:t>.</w:t>
      </w:r>
    </w:p>
    <w:p w:rsidR="009673DD" w:rsidRDefault="009673DD" w:rsidP="006919B3">
      <w:pPr>
        <w:pStyle w:val="Akapitzlist"/>
        <w:numPr>
          <w:ilvl w:val="0"/>
          <w:numId w:val="28"/>
        </w:numPr>
        <w:tabs>
          <w:tab w:val="clear" w:pos="927"/>
        </w:tabs>
        <w:ind w:left="426"/>
        <w:jc w:val="both"/>
        <w:rPr>
          <w:rFonts w:ascii="Times New Roman" w:eastAsia="TimesNewRoman" w:hAnsi="Times New Roman"/>
          <w:sz w:val="20"/>
          <w:szCs w:val="20"/>
        </w:rPr>
      </w:pPr>
      <w:r w:rsidRPr="008C3215">
        <w:rPr>
          <w:rFonts w:ascii="Times New Roman" w:eastAsia="TimesNewRoman" w:hAnsi="Times New Roman"/>
          <w:sz w:val="20"/>
          <w:szCs w:val="20"/>
        </w:rPr>
        <w:t>Niniejsza umowa dot. części …</w:t>
      </w:r>
      <w:r w:rsidR="00BB1D2B" w:rsidRPr="008C3215">
        <w:rPr>
          <w:rFonts w:ascii="Times New Roman" w:eastAsia="TimesNewRoman" w:hAnsi="Times New Roman"/>
          <w:sz w:val="20"/>
          <w:szCs w:val="20"/>
        </w:rPr>
        <w:t>………….</w:t>
      </w:r>
      <w:r w:rsidRPr="008C3215">
        <w:rPr>
          <w:rFonts w:ascii="Times New Roman" w:eastAsia="TimesNewRoman" w:hAnsi="Times New Roman"/>
          <w:sz w:val="20"/>
          <w:szCs w:val="20"/>
        </w:rPr>
        <w:t>.w/w postępowania , tj. dostawy:……………..</w:t>
      </w:r>
    </w:p>
    <w:p w:rsidR="00E13233" w:rsidRPr="00E13233" w:rsidRDefault="00E13233" w:rsidP="00E13233">
      <w:pPr>
        <w:pStyle w:val="Akapitzlist"/>
        <w:ind w:left="426"/>
        <w:jc w:val="both"/>
        <w:rPr>
          <w:rFonts w:ascii="Times New Roman" w:eastAsia="TimesNewRoman" w:hAnsi="Times New Roman"/>
          <w:i/>
          <w:sz w:val="20"/>
          <w:szCs w:val="20"/>
        </w:rPr>
      </w:pPr>
      <w:r w:rsidRPr="00E13233">
        <w:rPr>
          <w:rFonts w:ascii="Times New Roman" w:eastAsia="TimesNewRoman" w:hAnsi="Times New Roman"/>
          <w:i/>
          <w:sz w:val="20"/>
          <w:szCs w:val="20"/>
        </w:rPr>
        <w:t>(uzupełnić odpowiednio w zależności od rozstrzygnięcia przetargu)</w:t>
      </w:r>
    </w:p>
    <w:p w:rsidR="00575C59" w:rsidRPr="008C3215" w:rsidRDefault="00575C59" w:rsidP="006919B3">
      <w:pPr>
        <w:pStyle w:val="Akapitzlist"/>
        <w:numPr>
          <w:ilvl w:val="0"/>
          <w:numId w:val="28"/>
        </w:numPr>
        <w:tabs>
          <w:tab w:val="clear" w:pos="927"/>
        </w:tabs>
        <w:ind w:left="426"/>
        <w:jc w:val="both"/>
        <w:rPr>
          <w:rFonts w:ascii="Times New Roman" w:eastAsia="TimesNewRoman" w:hAnsi="Times New Roman"/>
          <w:sz w:val="20"/>
          <w:szCs w:val="20"/>
        </w:rPr>
      </w:pPr>
      <w:r w:rsidRPr="008C3215">
        <w:rPr>
          <w:rFonts w:ascii="Times New Roman" w:eastAsia="TimesNewRoman" w:hAnsi="Times New Roman"/>
          <w:sz w:val="20"/>
          <w:szCs w:val="20"/>
        </w:rPr>
        <w:t>Dostarczony sprzęt</w:t>
      </w:r>
      <w:r w:rsidR="005145B6">
        <w:rPr>
          <w:rFonts w:ascii="Times New Roman" w:eastAsia="TimesNewRoman" w:hAnsi="Times New Roman"/>
          <w:sz w:val="20"/>
          <w:szCs w:val="20"/>
        </w:rPr>
        <w:t>/urządzenia/materiały muszą</w:t>
      </w:r>
      <w:r w:rsidRPr="008C3215">
        <w:rPr>
          <w:rFonts w:ascii="Times New Roman" w:eastAsia="TimesNewRoman" w:hAnsi="Times New Roman"/>
          <w:sz w:val="20"/>
          <w:szCs w:val="20"/>
        </w:rPr>
        <w:t xml:space="preserve"> być </w:t>
      </w:r>
      <w:r w:rsidR="005145B6">
        <w:rPr>
          <w:rFonts w:ascii="Times New Roman" w:eastAsia="TimesNewRoman" w:hAnsi="Times New Roman"/>
          <w:sz w:val="20"/>
          <w:szCs w:val="20"/>
        </w:rPr>
        <w:t>fabrycznie nowe i nieużywane</w:t>
      </w:r>
      <w:r w:rsidRPr="008C3215">
        <w:rPr>
          <w:rFonts w:ascii="Times New Roman" w:eastAsia="TimesNewRoman" w:hAnsi="Times New Roman"/>
          <w:sz w:val="20"/>
          <w:szCs w:val="20"/>
        </w:rPr>
        <w:t>.</w:t>
      </w:r>
      <w:r w:rsidRPr="008C3215">
        <w:rPr>
          <w:rFonts w:ascii="Times New Roman" w:hAnsi="Times New Roman"/>
          <w:sz w:val="20"/>
          <w:szCs w:val="20"/>
        </w:rPr>
        <w:t xml:space="preserve"> Muszą być to produkty istniejące w obrocie, nie prototypy</w:t>
      </w:r>
      <w:r w:rsidR="000C09EC">
        <w:rPr>
          <w:rFonts w:ascii="Times New Roman" w:hAnsi="Times New Roman"/>
          <w:sz w:val="20"/>
          <w:szCs w:val="20"/>
        </w:rPr>
        <w:t>,</w:t>
      </w:r>
      <w:r w:rsidR="008C3215" w:rsidRPr="008C3215">
        <w:rPr>
          <w:rFonts w:ascii="Times New Roman" w:hAnsi="Times New Roman"/>
          <w:sz w:val="20"/>
          <w:szCs w:val="20"/>
        </w:rPr>
        <w:t xml:space="preserve"> asortyment musi </w:t>
      </w:r>
      <w:r w:rsidR="000C09EC">
        <w:rPr>
          <w:rFonts w:ascii="Times New Roman" w:hAnsi="Times New Roman"/>
          <w:sz w:val="20"/>
          <w:szCs w:val="20"/>
        </w:rPr>
        <w:t xml:space="preserve">spełniać wymagania wynikające z przepisów prawa w zakresie jakości, norm, systemu oceny zgodności, bezpieczeństwa, dopuszczenia do obrotu. Przedmiot dostawy musi </w:t>
      </w:r>
      <w:r w:rsidR="008C3215" w:rsidRPr="008C3215">
        <w:rPr>
          <w:rFonts w:ascii="Times New Roman" w:hAnsi="Times New Roman"/>
          <w:sz w:val="20"/>
          <w:szCs w:val="20"/>
        </w:rPr>
        <w:t>posiadać aktualne atesty, deklaracje lub certyfikaty na bezpieczeństwo i zgodność z wymaganiami polskich i europejskich norm oraz karty gwarancyjne i niezbędne instrukcje w języku polskim</w:t>
      </w:r>
      <w:r w:rsidRPr="008C3215">
        <w:rPr>
          <w:rFonts w:ascii="Times New Roman" w:hAnsi="Times New Roman"/>
          <w:sz w:val="20"/>
          <w:szCs w:val="20"/>
        </w:rPr>
        <w:t>.</w:t>
      </w:r>
    </w:p>
    <w:p w:rsidR="00575C59" w:rsidRPr="008C3215" w:rsidRDefault="00575C59" w:rsidP="006919B3">
      <w:pPr>
        <w:pStyle w:val="Akapitzlist"/>
        <w:numPr>
          <w:ilvl w:val="0"/>
          <w:numId w:val="28"/>
        </w:numPr>
        <w:tabs>
          <w:tab w:val="clear" w:pos="927"/>
        </w:tabs>
        <w:autoSpaceDN w:val="0"/>
        <w:adjustRightInd w:val="0"/>
        <w:ind w:left="426"/>
        <w:jc w:val="both"/>
        <w:rPr>
          <w:rFonts w:ascii="Times New Roman" w:hAnsi="Times New Roman"/>
          <w:sz w:val="20"/>
          <w:szCs w:val="20"/>
        </w:rPr>
      </w:pPr>
      <w:r w:rsidRPr="008C3215">
        <w:rPr>
          <w:rFonts w:ascii="Times New Roman" w:eastAsia="TimesNewRoman" w:hAnsi="Times New Roman"/>
          <w:sz w:val="20"/>
          <w:szCs w:val="20"/>
        </w:rPr>
        <w:t>Przedmiot umowy obejmuje w szczególności dostawę oraz przeniesi</w:t>
      </w:r>
      <w:r w:rsidR="009673DD" w:rsidRPr="008C3215">
        <w:rPr>
          <w:rFonts w:ascii="Times New Roman" w:eastAsia="TimesNewRoman" w:hAnsi="Times New Roman"/>
          <w:sz w:val="20"/>
          <w:szCs w:val="20"/>
        </w:rPr>
        <w:t xml:space="preserve">enie na Zamawiającego własności asortymentu </w:t>
      </w:r>
      <w:r w:rsidRPr="008C3215">
        <w:rPr>
          <w:rFonts w:ascii="Times New Roman" w:eastAsia="TimesNewRoman" w:hAnsi="Times New Roman"/>
          <w:sz w:val="20"/>
          <w:szCs w:val="20"/>
        </w:rPr>
        <w:t>zgodnie z warunkami postępowania, niniejszą umową i ofertą Wykonawcy stanowiącą załącznik do niniejszej umowy.</w:t>
      </w:r>
      <w:r w:rsidR="00BB1D2B" w:rsidRPr="008C3215">
        <w:rPr>
          <w:rFonts w:ascii="Times New Roman" w:hAnsi="Times New Roman"/>
          <w:sz w:val="20"/>
          <w:szCs w:val="20"/>
        </w:rPr>
        <w:t xml:space="preserve"> </w:t>
      </w:r>
    </w:p>
    <w:p w:rsidR="00575C59" w:rsidRPr="00291B6B" w:rsidRDefault="00575C59" w:rsidP="00CA4516">
      <w:pPr>
        <w:spacing w:line="276" w:lineRule="auto"/>
        <w:jc w:val="center"/>
        <w:rPr>
          <w:b/>
          <w:bCs/>
          <w:sz w:val="20"/>
          <w:szCs w:val="20"/>
          <w:lang w:eastAsia="en-US"/>
        </w:rPr>
      </w:pPr>
      <w:r w:rsidRPr="00291B6B">
        <w:rPr>
          <w:b/>
          <w:bCs/>
          <w:sz w:val="20"/>
          <w:szCs w:val="20"/>
          <w:lang w:eastAsia="en-US"/>
        </w:rPr>
        <w:t>§ 2</w:t>
      </w:r>
    </w:p>
    <w:p w:rsidR="00575C59" w:rsidRDefault="00575C59" w:rsidP="00CA4516">
      <w:pPr>
        <w:tabs>
          <w:tab w:val="num" w:pos="142"/>
          <w:tab w:val="left" w:pos="440"/>
        </w:tabs>
        <w:spacing w:line="276" w:lineRule="auto"/>
        <w:ind w:left="142" w:hanging="284"/>
        <w:jc w:val="center"/>
        <w:rPr>
          <w:b/>
          <w:bCs/>
          <w:sz w:val="20"/>
          <w:szCs w:val="20"/>
          <w:lang w:eastAsia="en-US"/>
        </w:rPr>
      </w:pPr>
      <w:r w:rsidRPr="00291B6B">
        <w:rPr>
          <w:b/>
          <w:bCs/>
          <w:sz w:val="20"/>
          <w:szCs w:val="20"/>
          <w:lang w:eastAsia="en-US"/>
        </w:rPr>
        <w:t>Termin dostawy</w:t>
      </w:r>
    </w:p>
    <w:p w:rsidR="00DB40E4" w:rsidRPr="00291B6B" w:rsidRDefault="00DB40E4" w:rsidP="00CA4516">
      <w:pPr>
        <w:tabs>
          <w:tab w:val="num" w:pos="142"/>
          <w:tab w:val="left" w:pos="440"/>
        </w:tabs>
        <w:spacing w:line="276" w:lineRule="auto"/>
        <w:ind w:left="142" w:hanging="284"/>
        <w:jc w:val="center"/>
        <w:rPr>
          <w:b/>
          <w:bCs/>
          <w:sz w:val="20"/>
          <w:szCs w:val="20"/>
          <w:lang w:eastAsia="en-US"/>
        </w:rPr>
      </w:pPr>
    </w:p>
    <w:p w:rsidR="00740697" w:rsidRPr="008F0C0C" w:rsidRDefault="00575C59" w:rsidP="006919B3">
      <w:pPr>
        <w:pStyle w:val="Akapitzlist"/>
        <w:numPr>
          <w:ilvl w:val="0"/>
          <w:numId w:val="29"/>
        </w:numPr>
        <w:tabs>
          <w:tab w:val="clear" w:pos="927"/>
          <w:tab w:val="left" w:pos="180"/>
        </w:tabs>
        <w:ind w:left="426"/>
        <w:jc w:val="both"/>
        <w:rPr>
          <w:rFonts w:ascii="Times New Roman" w:hAnsi="Times New Roman"/>
          <w:bCs/>
          <w:color w:val="000000" w:themeColor="text1"/>
          <w:sz w:val="20"/>
          <w:szCs w:val="20"/>
        </w:rPr>
      </w:pPr>
      <w:r w:rsidRPr="008F0C0C">
        <w:rPr>
          <w:rFonts w:ascii="Times New Roman" w:hAnsi="Times New Roman"/>
          <w:color w:val="000000" w:themeColor="text1"/>
          <w:sz w:val="20"/>
          <w:szCs w:val="20"/>
        </w:rPr>
        <w:t xml:space="preserve">Termin wykonania umowy wynosi …….  dni </w:t>
      </w:r>
      <w:r w:rsidR="00A43314">
        <w:rPr>
          <w:rFonts w:ascii="Times New Roman" w:hAnsi="Times New Roman"/>
          <w:color w:val="000000" w:themeColor="text1"/>
          <w:sz w:val="20"/>
          <w:szCs w:val="20"/>
        </w:rPr>
        <w:t xml:space="preserve">kalendarzowych licząc </w:t>
      </w:r>
      <w:r w:rsidRPr="008F0C0C">
        <w:rPr>
          <w:rFonts w:ascii="Times New Roman" w:hAnsi="Times New Roman"/>
          <w:color w:val="000000" w:themeColor="text1"/>
          <w:sz w:val="20"/>
          <w:szCs w:val="20"/>
        </w:rPr>
        <w:t xml:space="preserve">od dnia podpisania niniejszej umowy na dostawę </w:t>
      </w:r>
      <w:r w:rsidR="009673DD" w:rsidRPr="008F0C0C">
        <w:rPr>
          <w:rFonts w:ascii="Times New Roman" w:hAnsi="Times New Roman"/>
          <w:color w:val="000000" w:themeColor="text1"/>
          <w:sz w:val="20"/>
          <w:szCs w:val="20"/>
        </w:rPr>
        <w:t>asortymentu, o którym mowa w §</w:t>
      </w:r>
      <w:r w:rsidR="00A43314">
        <w:rPr>
          <w:rFonts w:ascii="Times New Roman" w:hAnsi="Times New Roman"/>
          <w:color w:val="000000" w:themeColor="text1"/>
          <w:sz w:val="20"/>
          <w:szCs w:val="20"/>
        </w:rPr>
        <w:t xml:space="preserve"> </w:t>
      </w:r>
      <w:r w:rsidR="009673DD" w:rsidRPr="008F0C0C">
        <w:rPr>
          <w:rFonts w:ascii="Times New Roman" w:hAnsi="Times New Roman"/>
          <w:color w:val="000000" w:themeColor="text1"/>
          <w:sz w:val="20"/>
          <w:szCs w:val="20"/>
        </w:rPr>
        <w:t>1</w:t>
      </w:r>
      <w:r w:rsidRPr="008F0C0C">
        <w:rPr>
          <w:rFonts w:ascii="Times New Roman" w:hAnsi="Times New Roman"/>
          <w:color w:val="000000" w:themeColor="text1"/>
          <w:sz w:val="20"/>
          <w:szCs w:val="20"/>
        </w:rPr>
        <w:t xml:space="preserve">. </w:t>
      </w:r>
    </w:p>
    <w:p w:rsidR="00740697" w:rsidRPr="008F0C0C" w:rsidRDefault="00740697" w:rsidP="006919B3">
      <w:pPr>
        <w:pStyle w:val="Akapitzlist"/>
        <w:numPr>
          <w:ilvl w:val="0"/>
          <w:numId w:val="29"/>
        </w:numPr>
        <w:tabs>
          <w:tab w:val="clear" w:pos="927"/>
        </w:tabs>
        <w:ind w:left="426"/>
        <w:jc w:val="both"/>
        <w:rPr>
          <w:rFonts w:ascii="Times New Roman" w:hAnsi="Times New Roman"/>
          <w:sz w:val="20"/>
          <w:szCs w:val="20"/>
        </w:rPr>
      </w:pPr>
      <w:r w:rsidRPr="008F0C0C">
        <w:rPr>
          <w:rFonts w:ascii="Times New Roman" w:hAnsi="Times New Roman"/>
          <w:sz w:val="20"/>
          <w:szCs w:val="20"/>
        </w:rPr>
        <w:t xml:space="preserve">Za termin </w:t>
      </w:r>
      <w:r w:rsidR="00A43314">
        <w:rPr>
          <w:rFonts w:ascii="Times New Roman" w:hAnsi="Times New Roman"/>
          <w:sz w:val="20"/>
          <w:szCs w:val="20"/>
        </w:rPr>
        <w:t>wykonania dostawy przedmiotu niniejszej u</w:t>
      </w:r>
      <w:r w:rsidRPr="008F0C0C">
        <w:rPr>
          <w:rFonts w:ascii="Times New Roman" w:hAnsi="Times New Roman"/>
          <w:sz w:val="20"/>
          <w:szCs w:val="20"/>
        </w:rPr>
        <w:t xml:space="preserve">mowy strony przyjmują </w:t>
      </w:r>
      <w:r w:rsidR="00A43314">
        <w:rPr>
          <w:rFonts w:ascii="Times New Roman" w:hAnsi="Times New Roman"/>
          <w:sz w:val="20"/>
          <w:szCs w:val="20"/>
        </w:rPr>
        <w:t>datę podpisania</w:t>
      </w:r>
      <w:r w:rsidRPr="008F0C0C">
        <w:rPr>
          <w:rFonts w:ascii="Times New Roman" w:hAnsi="Times New Roman"/>
          <w:sz w:val="20"/>
          <w:szCs w:val="20"/>
        </w:rPr>
        <w:t xml:space="preserve"> bezusterkowego protokołu </w:t>
      </w:r>
      <w:r w:rsidR="00BB7E96">
        <w:rPr>
          <w:rFonts w:ascii="Times New Roman" w:hAnsi="Times New Roman"/>
          <w:sz w:val="20"/>
          <w:szCs w:val="20"/>
        </w:rPr>
        <w:t xml:space="preserve">odbioru </w:t>
      </w:r>
      <w:r w:rsidRPr="008F0C0C">
        <w:rPr>
          <w:rFonts w:ascii="Times New Roman" w:hAnsi="Times New Roman"/>
          <w:sz w:val="20"/>
          <w:szCs w:val="20"/>
        </w:rPr>
        <w:t>dostarczonych produktów, wraz z przekazaniem pełnej dokumentacji, w tym z niezbędnymi atestami,  zgodnie z warunkami określonymi w Specyfikacj</w:t>
      </w:r>
      <w:r w:rsidR="00BB7E96">
        <w:rPr>
          <w:rFonts w:ascii="Times New Roman" w:hAnsi="Times New Roman"/>
          <w:sz w:val="20"/>
          <w:szCs w:val="20"/>
        </w:rPr>
        <w:t>i Istotnych Warunków Zamówienia.</w:t>
      </w:r>
    </w:p>
    <w:p w:rsidR="00A25E6A" w:rsidRDefault="00575C59" w:rsidP="00A25E6A">
      <w:pPr>
        <w:pStyle w:val="Akapitzlist"/>
        <w:numPr>
          <w:ilvl w:val="0"/>
          <w:numId w:val="29"/>
        </w:numPr>
        <w:tabs>
          <w:tab w:val="clear" w:pos="927"/>
        </w:tabs>
        <w:ind w:left="426"/>
        <w:jc w:val="both"/>
        <w:rPr>
          <w:rFonts w:ascii="Times New Roman" w:hAnsi="Times New Roman"/>
          <w:sz w:val="20"/>
          <w:szCs w:val="20"/>
        </w:rPr>
      </w:pPr>
      <w:r w:rsidRPr="008F0C0C">
        <w:rPr>
          <w:rFonts w:ascii="Times New Roman" w:hAnsi="Times New Roman"/>
          <w:sz w:val="20"/>
          <w:szCs w:val="20"/>
        </w:rPr>
        <w:t xml:space="preserve">Wykonawca </w:t>
      </w:r>
      <w:r w:rsidRPr="008F0C0C">
        <w:rPr>
          <w:rFonts w:ascii="Times New Roman" w:hAnsi="Times New Roman"/>
          <w:color w:val="000000"/>
          <w:sz w:val="20"/>
          <w:szCs w:val="20"/>
        </w:rPr>
        <w:t xml:space="preserve">dostarczy przedmiot umowy, </w:t>
      </w:r>
      <w:r w:rsidRPr="008F0C0C">
        <w:rPr>
          <w:rFonts w:ascii="Times New Roman" w:hAnsi="Times New Roman"/>
          <w:sz w:val="20"/>
          <w:szCs w:val="20"/>
        </w:rPr>
        <w:t xml:space="preserve">o którym mowa w </w:t>
      </w:r>
      <w:r w:rsidRPr="008F0C0C">
        <w:rPr>
          <w:rFonts w:ascii="Times New Roman" w:hAnsi="Times New Roman"/>
          <w:bCs/>
          <w:sz w:val="20"/>
          <w:szCs w:val="20"/>
        </w:rPr>
        <w:t xml:space="preserve">§ 1 </w:t>
      </w:r>
      <w:r w:rsidR="007B7A79">
        <w:rPr>
          <w:rFonts w:ascii="Times New Roman" w:hAnsi="Times New Roman"/>
          <w:bCs/>
          <w:sz w:val="20"/>
          <w:szCs w:val="20"/>
        </w:rPr>
        <w:t>do siedziby Zamawiającego</w:t>
      </w:r>
      <w:r w:rsidR="005C5E62">
        <w:rPr>
          <w:rFonts w:ascii="Times New Roman" w:hAnsi="Times New Roman"/>
          <w:bCs/>
          <w:sz w:val="20"/>
          <w:szCs w:val="20"/>
        </w:rPr>
        <w:t xml:space="preserve"> - </w:t>
      </w:r>
      <w:r w:rsidR="005C5E62" w:rsidRPr="005C5E62">
        <w:rPr>
          <w:rFonts w:ascii="Times New Roman" w:hAnsi="Times New Roman"/>
          <w:sz w:val="20"/>
          <w:szCs w:val="20"/>
        </w:rPr>
        <w:t xml:space="preserve">Urząd Gminy Niedrzwica Duża – dostawa w godzinach 9:00 – 14:00 w dni powszednie. </w:t>
      </w:r>
    </w:p>
    <w:p w:rsidR="00A25E6A" w:rsidRDefault="00A25E6A" w:rsidP="00A25E6A">
      <w:pPr>
        <w:pStyle w:val="Akapitzlist"/>
        <w:numPr>
          <w:ilvl w:val="0"/>
          <w:numId w:val="29"/>
        </w:numPr>
        <w:tabs>
          <w:tab w:val="clear" w:pos="927"/>
        </w:tabs>
        <w:ind w:left="426"/>
        <w:jc w:val="both"/>
        <w:rPr>
          <w:rFonts w:ascii="Times New Roman" w:hAnsi="Times New Roman"/>
          <w:sz w:val="20"/>
          <w:szCs w:val="20"/>
        </w:rPr>
      </w:pPr>
      <w:r w:rsidRPr="00A25E6A">
        <w:rPr>
          <w:rFonts w:ascii="Times New Roman" w:hAnsi="Times New Roman"/>
          <w:sz w:val="20"/>
          <w:szCs w:val="20"/>
        </w:rPr>
        <w:t>O gotowości dostawy przedmiotu umowy Wykonawca zobowiązuje się zawiadomić Zamawiającego z dwudniowym wyprzedzeniem za pomocą e- mail.</w:t>
      </w:r>
    </w:p>
    <w:p w:rsidR="000C09EC" w:rsidRPr="00A25E6A" w:rsidRDefault="000C09EC" w:rsidP="00A25E6A">
      <w:pPr>
        <w:pStyle w:val="Akapitzlist"/>
        <w:numPr>
          <w:ilvl w:val="0"/>
          <w:numId w:val="29"/>
        </w:numPr>
        <w:tabs>
          <w:tab w:val="clear" w:pos="927"/>
        </w:tabs>
        <w:ind w:left="426"/>
        <w:jc w:val="both"/>
        <w:rPr>
          <w:rFonts w:ascii="Times New Roman" w:hAnsi="Times New Roman"/>
          <w:sz w:val="20"/>
          <w:szCs w:val="20"/>
        </w:rPr>
      </w:pPr>
      <w:r>
        <w:rPr>
          <w:rFonts w:ascii="Times New Roman" w:hAnsi="Times New Roman"/>
          <w:sz w:val="20"/>
          <w:szCs w:val="20"/>
        </w:rPr>
        <w:lastRenderedPageBreak/>
        <w:t>Odbiór przedmiotu umowy przez wyznaczonego przedstawiciela Zamawiającego nastąpi w terminie do 7 dni roboczych od dnia jego przekazania Zamawiającemu.</w:t>
      </w:r>
    </w:p>
    <w:p w:rsidR="005C5E62" w:rsidRPr="00A25E6A" w:rsidRDefault="005C5E62" w:rsidP="00A25E6A">
      <w:pPr>
        <w:ind w:hanging="480"/>
        <w:rPr>
          <w:sz w:val="20"/>
          <w:szCs w:val="20"/>
        </w:rPr>
      </w:pPr>
    </w:p>
    <w:p w:rsidR="00575C59" w:rsidRPr="00291B6B" w:rsidRDefault="00575C59" w:rsidP="00CA4516">
      <w:pPr>
        <w:spacing w:line="276" w:lineRule="auto"/>
        <w:jc w:val="center"/>
        <w:rPr>
          <w:b/>
          <w:bCs/>
          <w:sz w:val="20"/>
          <w:szCs w:val="20"/>
          <w:lang w:eastAsia="en-US"/>
        </w:rPr>
      </w:pPr>
      <w:r w:rsidRPr="00291B6B">
        <w:rPr>
          <w:b/>
          <w:bCs/>
          <w:sz w:val="20"/>
          <w:szCs w:val="20"/>
          <w:lang w:eastAsia="en-US"/>
        </w:rPr>
        <w:t>§ 3</w:t>
      </w:r>
    </w:p>
    <w:p w:rsidR="00575C59" w:rsidRDefault="00575C59" w:rsidP="00CA4516">
      <w:pPr>
        <w:spacing w:line="276" w:lineRule="auto"/>
        <w:jc w:val="center"/>
        <w:rPr>
          <w:b/>
          <w:bCs/>
          <w:sz w:val="20"/>
          <w:szCs w:val="20"/>
          <w:lang w:eastAsia="en-US"/>
        </w:rPr>
      </w:pPr>
      <w:r w:rsidRPr="00291B6B">
        <w:rPr>
          <w:b/>
          <w:bCs/>
          <w:sz w:val="20"/>
          <w:szCs w:val="20"/>
          <w:lang w:eastAsia="en-US"/>
        </w:rPr>
        <w:t>Ogólne reguły wykonywania umowy</w:t>
      </w:r>
    </w:p>
    <w:p w:rsidR="00DB40E4" w:rsidRPr="00291B6B" w:rsidRDefault="00DB40E4" w:rsidP="00CA4516">
      <w:pPr>
        <w:spacing w:line="276" w:lineRule="auto"/>
        <w:jc w:val="center"/>
        <w:rPr>
          <w:b/>
          <w:bCs/>
          <w:sz w:val="20"/>
          <w:szCs w:val="20"/>
          <w:lang w:eastAsia="en-US"/>
        </w:rPr>
      </w:pPr>
    </w:p>
    <w:p w:rsidR="00575C59" w:rsidRPr="00291B6B" w:rsidRDefault="00575C59" w:rsidP="006919B3">
      <w:pPr>
        <w:widowControl/>
        <w:numPr>
          <w:ilvl w:val="0"/>
          <w:numId w:val="24"/>
        </w:numPr>
        <w:tabs>
          <w:tab w:val="clear" w:pos="720"/>
          <w:tab w:val="num" w:pos="360"/>
          <w:tab w:val="num" w:pos="927"/>
        </w:tabs>
        <w:spacing w:line="276" w:lineRule="auto"/>
        <w:ind w:left="360"/>
        <w:rPr>
          <w:bCs/>
          <w:sz w:val="20"/>
          <w:szCs w:val="20"/>
          <w:lang w:eastAsia="en-US"/>
        </w:rPr>
      </w:pPr>
      <w:r w:rsidRPr="00291B6B">
        <w:rPr>
          <w:bCs/>
          <w:sz w:val="20"/>
          <w:szCs w:val="20"/>
          <w:lang w:eastAsia="en-US"/>
        </w:rPr>
        <w:t xml:space="preserve">Wykonawca jest zobowiązany wykonywać przedmiot umowy z należytą starannością i aktualną wiedzą w danej dziedzinie jaką można oczekiwać od profesjonalisty. </w:t>
      </w:r>
    </w:p>
    <w:p w:rsidR="00575C59" w:rsidRPr="00291B6B" w:rsidRDefault="00575C59" w:rsidP="006919B3">
      <w:pPr>
        <w:widowControl/>
        <w:numPr>
          <w:ilvl w:val="0"/>
          <w:numId w:val="24"/>
        </w:numPr>
        <w:tabs>
          <w:tab w:val="clear" w:pos="720"/>
          <w:tab w:val="num" w:pos="360"/>
          <w:tab w:val="num" w:pos="927"/>
        </w:tabs>
        <w:spacing w:line="276" w:lineRule="auto"/>
        <w:ind w:left="360"/>
        <w:rPr>
          <w:bCs/>
          <w:sz w:val="20"/>
          <w:szCs w:val="20"/>
          <w:lang w:eastAsia="en-US"/>
        </w:rPr>
      </w:pPr>
      <w:r w:rsidRPr="00291B6B">
        <w:rPr>
          <w:bCs/>
          <w:sz w:val="20"/>
          <w:szCs w:val="20"/>
          <w:lang w:eastAsia="en-US"/>
        </w:rPr>
        <w:t xml:space="preserve">Dostawa przedmiotu zamówienia </w:t>
      </w:r>
      <w:r w:rsidR="00BB1D2B">
        <w:rPr>
          <w:bCs/>
          <w:sz w:val="20"/>
          <w:szCs w:val="20"/>
          <w:lang w:eastAsia="en-US"/>
        </w:rPr>
        <w:t>odbędzie</w:t>
      </w:r>
      <w:r w:rsidRPr="00291B6B">
        <w:rPr>
          <w:bCs/>
          <w:sz w:val="20"/>
          <w:szCs w:val="20"/>
          <w:lang w:eastAsia="en-US"/>
        </w:rPr>
        <w:t xml:space="preserve"> </w:t>
      </w:r>
      <w:r w:rsidR="00A25E6A">
        <w:rPr>
          <w:bCs/>
          <w:sz w:val="20"/>
          <w:szCs w:val="20"/>
          <w:lang w:eastAsia="en-US"/>
        </w:rPr>
        <w:t>się na koszt i ryzyko Wykonawcy.</w:t>
      </w:r>
    </w:p>
    <w:p w:rsidR="00575C59" w:rsidRPr="00291B6B" w:rsidRDefault="009673DD" w:rsidP="006919B3">
      <w:pPr>
        <w:widowControl/>
        <w:numPr>
          <w:ilvl w:val="0"/>
          <w:numId w:val="24"/>
        </w:numPr>
        <w:tabs>
          <w:tab w:val="clear" w:pos="720"/>
          <w:tab w:val="num" w:pos="360"/>
          <w:tab w:val="num" w:pos="927"/>
        </w:tabs>
        <w:spacing w:line="276" w:lineRule="auto"/>
        <w:ind w:left="360"/>
        <w:rPr>
          <w:bCs/>
          <w:sz w:val="20"/>
          <w:szCs w:val="20"/>
          <w:lang w:eastAsia="en-US"/>
        </w:rPr>
      </w:pPr>
      <w:r w:rsidRPr="00291B6B">
        <w:rPr>
          <w:bCs/>
          <w:sz w:val="20"/>
          <w:szCs w:val="20"/>
          <w:lang w:eastAsia="en-US"/>
        </w:rPr>
        <w:t>Zamówiony</w:t>
      </w:r>
      <w:r w:rsidR="00575C59" w:rsidRPr="00291B6B">
        <w:rPr>
          <w:bCs/>
          <w:sz w:val="20"/>
          <w:szCs w:val="20"/>
          <w:lang w:eastAsia="en-US"/>
        </w:rPr>
        <w:t xml:space="preserve"> </w:t>
      </w:r>
      <w:r w:rsidRPr="00291B6B">
        <w:rPr>
          <w:sz w:val="20"/>
          <w:szCs w:val="20"/>
          <w:lang w:eastAsia="en-US"/>
        </w:rPr>
        <w:t>asortyment</w:t>
      </w:r>
      <w:r w:rsidR="00575C59" w:rsidRPr="00291B6B">
        <w:rPr>
          <w:b/>
          <w:sz w:val="20"/>
          <w:szCs w:val="20"/>
          <w:lang w:eastAsia="en-US"/>
        </w:rPr>
        <w:t xml:space="preserve"> </w:t>
      </w:r>
      <w:r w:rsidRPr="00291B6B">
        <w:rPr>
          <w:bCs/>
          <w:sz w:val="20"/>
          <w:szCs w:val="20"/>
          <w:lang w:eastAsia="en-US"/>
        </w:rPr>
        <w:t>winien być dostarczony</w:t>
      </w:r>
      <w:r w:rsidR="00575C59" w:rsidRPr="00291B6B">
        <w:rPr>
          <w:bCs/>
          <w:sz w:val="20"/>
          <w:szCs w:val="20"/>
          <w:lang w:eastAsia="en-US"/>
        </w:rPr>
        <w:t xml:space="preserve"> do Zamawiającego w nienaruszonych opakowaniach, odpowiednio zabezpieczonych przed uszkodzeniem mechanicznym oraz wpływem warunków atmosferycznych. W przypadku stwierdzonych uszkodzeń Zamawiającemu przysługuje prawo odmowy odbioru przedmiotu umowy do czasu usunięcia wad. </w:t>
      </w:r>
    </w:p>
    <w:p w:rsidR="00433009" w:rsidRDefault="00433009" w:rsidP="006919B3">
      <w:pPr>
        <w:widowControl/>
        <w:numPr>
          <w:ilvl w:val="0"/>
          <w:numId w:val="24"/>
        </w:numPr>
        <w:tabs>
          <w:tab w:val="clear" w:pos="720"/>
          <w:tab w:val="num" w:pos="360"/>
          <w:tab w:val="num" w:pos="927"/>
        </w:tabs>
        <w:spacing w:line="276" w:lineRule="auto"/>
        <w:ind w:left="360"/>
        <w:rPr>
          <w:bCs/>
          <w:sz w:val="20"/>
          <w:szCs w:val="20"/>
          <w:lang w:eastAsia="en-US"/>
        </w:rPr>
      </w:pPr>
      <w:r w:rsidRPr="007A6ECB">
        <w:rPr>
          <w:sz w:val="20"/>
          <w:szCs w:val="20"/>
        </w:rPr>
        <w:t>Do obowiązków Wykonawcy należy:</w:t>
      </w:r>
      <w:r w:rsidRPr="00433009">
        <w:rPr>
          <w:color w:val="000000"/>
          <w:sz w:val="20"/>
          <w:szCs w:val="20"/>
        </w:rPr>
        <w:t xml:space="preserve"> </w:t>
      </w:r>
      <w:r w:rsidRPr="007A6ECB">
        <w:rPr>
          <w:color w:val="000000"/>
          <w:sz w:val="20"/>
          <w:szCs w:val="20"/>
        </w:rPr>
        <w:t>w</w:t>
      </w:r>
      <w:r w:rsidRPr="007A6ECB">
        <w:rPr>
          <w:sz w:val="20"/>
          <w:szCs w:val="20"/>
        </w:rPr>
        <w:t>ydanie Zamawiającemu wszelkich dokumentów (atesty, certyfikaty, karty gwarancyjne, protokoły przekazania), które zgodnie z obowiązującymi przepisami powinny być przekazane wraz z towarem, nie później niż w dniu dostawy wyposażenia</w:t>
      </w:r>
      <w:r>
        <w:rPr>
          <w:sz w:val="20"/>
          <w:szCs w:val="20"/>
        </w:rPr>
        <w:t>.</w:t>
      </w:r>
    </w:p>
    <w:p w:rsidR="00433009" w:rsidRPr="00433009" w:rsidRDefault="00575C59" w:rsidP="006919B3">
      <w:pPr>
        <w:widowControl/>
        <w:numPr>
          <w:ilvl w:val="0"/>
          <w:numId w:val="24"/>
        </w:numPr>
        <w:tabs>
          <w:tab w:val="clear" w:pos="720"/>
          <w:tab w:val="num" w:pos="360"/>
          <w:tab w:val="num" w:pos="927"/>
        </w:tabs>
        <w:spacing w:line="276" w:lineRule="auto"/>
        <w:ind w:left="360"/>
        <w:rPr>
          <w:bCs/>
          <w:sz w:val="20"/>
          <w:szCs w:val="20"/>
          <w:lang w:eastAsia="en-US"/>
        </w:rPr>
      </w:pPr>
      <w:r w:rsidRPr="00CC7533">
        <w:rPr>
          <w:bCs/>
          <w:sz w:val="20"/>
          <w:szCs w:val="20"/>
          <w:lang w:eastAsia="en-US"/>
        </w:rPr>
        <w:t xml:space="preserve">W przypadku stwierdzenia niezgodności jakościowych lub ilościowych, Zamawiający ma </w:t>
      </w:r>
      <w:r w:rsidR="00CC7533" w:rsidRPr="00291B6B">
        <w:rPr>
          <w:bCs/>
          <w:sz w:val="20"/>
          <w:szCs w:val="20"/>
          <w:lang w:eastAsia="en-US"/>
        </w:rPr>
        <w:t>prawo odmowy odbioru przedmiotu umowy do czasu usunięcia wad</w:t>
      </w:r>
      <w:r w:rsidR="00A25E6A">
        <w:rPr>
          <w:bCs/>
          <w:sz w:val="20"/>
          <w:szCs w:val="20"/>
          <w:lang w:eastAsia="en-US"/>
        </w:rPr>
        <w:t>/niezgodności</w:t>
      </w:r>
      <w:r w:rsidR="00CC7533" w:rsidRPr="00291B6B">
        <w:rPr>
          <w:bCs/>
          <w:sz w:val="20"/>
          <w:szCs w:val="20"/>
          <w:lang w:eastAsia="en-US"/>
        </w:rPr>
        <w:t xml:space="preserve">. </w:t>
      </w:r>
    </w:p>
    <w:p w:rsidR="00575C59" w:rsidRPr="00CC7533" w:rsidRDefault="00575C59" w:rsidP="006919B3">
      <w:pPr>
        <w:widowControl/>
        <w:numPr>
          <w:ilvl w:val="0"/>
          <w:numId w:val="24"/>
        </w:numPr>
        <w:tabs>
          <w:tab w:val="clear" w:pos="720"/>
          <w:tab w:val="num" w:pos="360"/>
          <w:tab w:val="num" w:pos="927"/>
        </w:tabs>
        <w:spacing w:line="276" w:lineRule="auto"/>
        <w:ind w:left="360"/>
        <w:rPr>
          <w:bCs/>
          <w:sz w:val="20"/>
          <w:szCs w:val="20"/>
          <w:lang w:eastAsia="en-US"/>
        </w:rPr>
      </w:pPr>
      <w:r w:rsidRPr="00CC7533">
        <w:rPr>
          <w:bCs/>
          <w:sz w:val="20"/>
          <w:szCs w:val="20"/>
          <w:lang w:eastAsia="en-US"/>
        </w:rPr>
        <w:t xml:space="preserve">Wszelkie stwierdzone nieprawidłowości zostaną usunięte przez Wykonawcę w </w:t>
      </w:r>
      <w:r w:rsidR="00CC7533">
        <w:rPr>
          <w:bCs/>
          <w:sz w:val="20"/>
          <w:szCs w:val="20"/>
          <w:lang w:eastAsia="en-US"/>
        </w:rPr>
        <w:t>terminie ustalonym z Zamawiającym</w:t>
      </w:r>
      <w:r w:rsidRPr="00CC7533">
        <w:rPr>
          <w:bCs/>
          <w:sz w:val="20"/>
          <w:szCs w:val="20"/>
          <w:lang w:eastAsia="en-US"/>
        </w:rPr>
        <w:t xml:space="preserve">. </w:t>
      </w:r>
    </w:p>
    <w:p w:rsidR="00575C59" w:rsidRPr="00291B6B" w:rsidRDefault="00575C59" w:rsidP="006919B3">
      <w:pPr>
        <w:widowControl/>
        <w:numPr>
          <w:ilvl w:val="0"/>
          <w:numId w:val="24"/>
        </w:numPr>
        <w:tabs>
          <w:tab w:val="clear" w:pos="720"/>
          <w:tab w:val="num" w:pos="360"/>
          <w:tab w:val="num" w:pos="927"/>
        </w:tabs>
        <w:spacing w:line="276" w:lineRule="auto"/>
        <w:ind w:left="360"/>
        <w:rPr>
          <w:bCs/>
          <w:sz w:val="20"/>
          <w:szCs w:val="20"/>
          <w:lang w:eastAsia="en-US"/>
        </w:rPr>
      </w:pPr>
      <w:r w:rsidRPr="00291B6B">
        <w:rPr>
          <w:bCs/>
          <w:sz w:val="20"/>
          <w:szCs w:val="20"/>
          <w:lang w:eastAsia="en-US"/>
        </w:rPr>
        <w:t>Wykonawca jest zobowiązany do lojalnej współpracy z Zamawiającym, w szczególności do informowania Zamawiającego o wszelkich przeszkodach czy utrudnieniach w prawidłowej realizacji świadczeń i wypracowywania sposobów alternatywnego i zgodnego z oczekiwaniami Zamawiającego sposobu realizacji świadczenia.</w:t>
      </w:r>
    </w:p>
    <w:p w:rsidR="00575C59" w:rsidRPr="00291B6B" w:rsidRDefault="00575C59" w:rsidP="006919B3">
      <w:pPr>
        <w:widowControl/>
        <w:numPr>
          <w:ilvl w:val="0"/>
          <w:numId w:val="24"/>
        </w:numPr>
        <w:tabs>
          <w:tab w:val="clear" w:pos="720"/>
          <w:tab w:val="num" w:pos="360"/>
          <w:tab w:val="num" w:pos="927"/>
        </w:tabs>
        <w:spacing w:line="276" w:lineRule="auto"/>
        <w:ind w:left="360"/>
        <w:contextualSpacing/>
        <w:rPr>
          <w:sz w:val="20"/>
          <w:szCs w:val="20"/>
          <w:lang w:eastAsia="en-US"/>
        </w:rPr>
      </w:pPr>
      <w:r w:rsidRPr="00291B6B">
        <w:rPr>
          <w:sz w:val="20"/>
          <w:szCs w:val="20"/>
          <w:lang w:eastAsia="en-US"/>
        </w:rPr>
        <w:t>Do kontaktów zwi</w:t>
      </w:r>
      <w:r w:rsidRPr="00291B6B">
        <w:rPr>
          <w:rFonts w:eastAsia="TimesNewRoman"/>
          <w:sz w:val="20"/>
          <w:szCs w:val="20"/>
          <w:lang w:eastAsia="en-US"/>
        </w:rPr>
        <w:t>ą</w:t>
      </w:r>
      <w:r w:rsidRPr="00291B6B">
        <w:rPr>
          <w:sz w:val="20"/>
          <w:szCs w:val="20"/>
          <w:lang w:eastAsia="en-US"/>
        </w:rPr>
        <w:t>zanych z realizacj</w:t>
      </w:r>
      <w:r w:rsidRPr="00291B6B">
        <w:rPr>
          <w:rFonts w:eastAsia="TimesNewRoman"/>
          <w:sz w:val="20"/>
          <w:szCs w:val="20"/>
          <w:lang w:eastAsia="en-US"/>
        </w:rPr>
        <w:t xml:space="preserve">ą </w:t>
      </w:r>
      <w:r w:rsidRPr="00291B6B">
        <w:rPr>
          <w:sz w:val="20"/>
          <w:szCs w:val="20"/>
          <w:lang w:eastAsia="en-US"/>
        </w:rPr>
        <w:t>umowy strony wyznaczaj</w:t>
      </w:r>
      <w:r w:rsidRPr="00291B6B">
        <w:rPr>
          <w:rFonts w:eastAsia="TimesNewRoman"/>
          <w:sz w:val="20"/>
          <w:szCs w:val="20"/>
          <w:lang w:eastAsia="en-US"/>
        </w:rPr>
        <w:t>ą</w:t>
      </w:r>
      <w:r w:rsidRPr="00291B6B">
        <w:rPr>
          <w:sz w:val="20"/>
          <w:szCs w:val="20"/>
          <w:lang w:eastAsia="en-US"/>
        </w:rPr>
        <w:t xml:space="preserve"> nast</w:t>
      </w:r>
      <w:r w:rsidRPr="00291B6B">
        <w:rPr>
          <w:rFonts w:eastAsia="TimesNewRoman"/>
          <w:sz w:val="20"/>
          <w:szCs w:val="20"/>
          <w:lang w:eastAsia="en-US"/>
        </w:rPr>
        <w:t>ę</w:t>
      </w:r>
      <w:r w:rsidRPr="00291B6B">
        <w:rPr>
          <w:sz w:val="20"/>
          <w:szCs w:val="20"/>
          <w:lang w:eastAsia="en-US"/>
        </w:rPr>
        <w:t>puj</w:t>
      </w:r>
      <w:r w:rsidRPr="00291B6B">
        <w:rPr>
          <w:rFonts w:eastAsia="TimesNewRoman"/>
          <w:sz w:val="20"/>
          <w:szCs w:val="20"/>
          <w:lang w:eastAsia="en-US"/>
        </w:rPr>
        <w:t>ą</w:t>
      </w:r>
      <w:r w:rsidRPr="00291B6B">
        <w:rPr>
          <w:sz w:val="20"/>
          <w:szCs w:val="20"/>
          <w:lang w:eastAsia="en-US"/>
        </w:rPr>
        <w:t>ce osoby:</w:t>
      </w:r>
    </w:p>
    <w:p w:rsidR="00575C59" w:rsidRPr="00291B6B" w:rsidRDefault="00575C59" w:rsidP="006919B3">
      <w:pPr>
        <w:widowControl/>
        <w:numPr>
          <w:ilvl w:val="1"/>
          <w:numId w:val="24"/>
        </w:numPr>
        <w:tabs>
          <w:tab w:val="clear" w:pos="1440"/>
        </w:tabs>
        <w:suppressAutoHyphens w:val="0"/>
        <w:spacing w:line="276" w:lineRule="auto"/>
        <w:ind w:left="709"/>
        <w:rPr>
          <w:sz w:val="20"/>
          <w:szCs w:val="20"/>
          <w:lang w:eastAsia="en-US"/>
        </w:rPr>
      </w:pPr>
      <w:r w:rsidRPr="00291B6B">
        <w:rPr>
          <w:sz w:val="20"/>
          <w:szCs w:val="20"/>
          <w:lang w:eastAsia="en-US"/>
        </w:rPr>
        <w:t>Ze strony Zamawiaj</w:t>
      </w:r>
      <w:r w:rsidRPr="00291B6B">
        <w:rPr>
          <w:rFonts w:eastAsia="TimesNewRoman"/>
          <w:sz w:val="20"/>
          <w:szCs w:val="20"/>
          <w:lang w:eastAsia="en-US"/>
        </w:rPr>
        <w:t>ą</w:t>
      </w:r>
      <w:r w:rsidRPr="00291B6B">
        <w:rPr>
          <w:sz w:val="20"/>
          <w:szCs w:val="20"/>
          <w:lang w:eastAsia="en-US"/>
        </w:rPr>
        <w:t xml:space="preserve">cego: </w:t>
      </w:r>
      <w:r w:rsidR="009673DD" w:rsidRPr="00291B6B">
        <w:rPr>
          <w:sz w:val="20"/>
          <w:szCs w:val="20"/>
          <w:lang w:eastAsia="en-US"/>
        </w:rPr>
        <w:t>Ewa Niezgoda</w:t>
      </w:r>
      <w:r w:rsidRPr="00291B6B">
        <w:rPr>
          <w:sz w:val="20"/>
          <w:szCs w:val="20"/>
          <w:lang w:eastAsia="en-US"/>
        </w:rPr>
        <w:t xml:space="preserve"> tel. </w:t>
      </w:r>
      <w:r w:rsidR="009673DD" w:rsidRPr="00291B6B">
        <w:rPr>
          <w:sz w:val="20"/>
          <w:szCs w:val="20"/>
          <w:lang w:eastAsia="en-US"/>
        </w:rPr>
        <w:t>81 517 50 85 wew. 35,</w:t>
      </w:r>
      <w:r w:rsidRPr="00291B6B">
        <w:rPr>
          <w:sz w:val="20"/>
          <w:szCs w:val="20"/>
          <w:lang w:eastAsia="en-US"/>
        </w:rPr>
        <w:t xml:space="preserve"> e-mail</w:t>
      </w:r>
      <w:r w:rsidR="009673DD" w:rsidRPr="00291B6B">
        <w:rPr>
          <w:sz w:val="20"/>
          <w:szCs w:val="20"/>
          <w:lang w:eastAsia="en-US"/>
        </w:rPr>
        <w:t>: ewa.niezgoda@niedrzwicaduza.pl</w:t>
      </w:r>
    </w:p>
    <w:p w:rsidR="00575C59" w:rsidRPr="00291B6B" w:rsidRDefault="00575C59" w:rsidP="006919B3">
      <w:pPr>
        <w:widowControl/>
        <w:numPr>
          <w:ilvl w:val="1"/>
          <w:numId w:val="24"/>
        </w:numPr>
        <w:tabs>
          <w:tab w:val="clear" w:pos="1440"/>
          <w:tab w:val="num" w:pos="709"/>
        </w:tabs>
        <w:suppressAutoHyphens w:val="0"/>
        <w:spacing w:line="276" w:lineRule="auto"/>
        <w:ind w:left="709"/>
        <w:rPr>
          <w:sz w:val="20"/>
          <w:szCs w:val="20"/>
          <w:lang w:eastAsia="en-US"/>
        </w:rPr>
      </w:pPr>
      <w:r w:rsidRPr="00291B6B">
        <w:rPr>
          <w:sz w:val="20"/>
          <w:szCs w:val="20"/>
          <w:lang w:eastAsia="en-US"/>
        </w:rPr>
        <w:t>Ze strony Wykonawcy: …………………………………, tel. …………… e-mail………...</w:t>
      </w:r>
    </w:p>
    <w:p w:rsidR="00575C59" w:rsidRPr="00291B6B" w:rsidRDefault="00575C59" w:rsidP="00CA4516">
      <w:pPr>
        <w:spacing w:line="276" w:lineRule="auto"/>
        <w:jc w:val="center"/>
        <w:rPr>
          <w:b/>
          <w:bCs/>
          <w:sz w:val="20"/>
          <w:szCs w:val="20"/>
          <w:lang w:eastAsia="en-US"/>
        </w:rPr>
      </w:pPr>
    </w:p>
    <w:p w:rsidR="00575C59" w:rsidRPr="00291B6B" w:rsidRDefault="00575C59" w:rsidP="00CA4516">
      <w:pPr>
        <w:spacing w:line="276" w:lineRule="auto"/>
        <w:jc w:val="center"/>
        <w:rPr>
          <w:b/>
          <w:bCs/>
          <w:sz w:val="20"/>
          <w:szCs w:val="20"/>
          <w:lang w:eastAsia="en-US"/>
        </w:rPr>
      </w:pPr>
      <w:r w:rsidRPr="00291B6B">
        <w:rPr>
          <w:b/>
          <w:bCs/>
          <w:sz w:val="20"/>
          <w:szCs w:val="20"/>
          <w:lang w:eastAsia="en-US"/>
        </w:rPr>
        <w:t>§ 4</w:t>
      </w:r>
    </w:p>
    <w:p w:rsidR="00575C59" w:rsidRDefault="00575C59" w:rsidP="00CA4516">
      <w:pPr>
        <w:tabs>
          <w:tab w:val="num" w:pos="142"/>
          <w:tab w:val="left" w:pos="440"/>
        </w:tabs>
        <w:spacing w:line="276" w:lineRule="auto"/>
        <w:ind w:left="142" w:hanging="284"/>
        <w:jc w:val="center"/>
        <w:rPr>
          <w:b/>
          <w:bCs/>
          <w:sz w:val="20"/>
          <w:szCs w:val="20"/>
          <w:lang w:eastAsia="en-US"/>
        </w:rPr>
      </w:pPr>
      <w:r w:rsidRPr="00291B6B">
        <w:rPr>
          <w:b/>
          <w:bCs/>
          <w:sz w:val="20"/>
          <w:szCs w:val="20"/>
          <w:lang w:eastAsia="en-US"/>
        </w:rPr>
        <w:t>Wynagrodzenie i płatności</w:t>
      </w:r>
    </w:p>
    <w:p w:rsidR="00DB40E4" w:rsidRPr="00291B6B" w:rsidRDefault="00DB40E4" w:rsidP="00CA4516">
      <w:pPr>
        <w:tabs>
          <w:tab w:val="num" w:pos="142"/>
          <w:tab w:val="left" w:pos="440"/>
        </w:tabs>
        <w:spacing w:line="276" w:lineRule="auto"/>
        <w:ind w:left="142" w:hanging="284"/>
        <w:jc w:val="center"/>
        <w:rPr>
          <w:b/>
          <w:bCs/>
          <w:sz w:val="20"/>
          <w:szCs w:val="20"/>
          <w:lang w:eastAsia="en-US"/>
        </w:rPr>
      </w:pPr>
    </w:p>
    <w:p w:rsidR="00A74A0E" w:rsidRPr="00A74A0E" w:rsidRDefault="00575C59" w:rsidP="00A25E6A">
      <w:pPr>
        <w:pStyle w:val="Akapitzlist"/>
        <w:numPr>
          <w:ilvl w:val="3"/>
          <w:numId w:val="24"/>
        </w:numPr>
        <w:tabs>
          <w:tab w:val="clear" w:pos="2880"/>
        </w:tabs>
        <w:snapToGrid w:val="0"/>
        <w:ind w:left="426"/>
        <w:jc w:val="both"/>
        <w:rPr>
          <w:rFonts w:ascii="Times New Roman" w:hAnsi="Times New Roman"/>
          <w:color w:val="000000"/>
          <w:sz w:val="20"/>
          <w:szCs w:val="20"/>
        </w:rPr>
      </w:pPr>
      <w:r w:rsidRPr="00A74A0E">
        <w:rPr>
          <w:rFonts w:ascii="Times New Roman" w:hAnsi="Times New Roman"/>
          <w:sz w:val="20"/>
          <w:szCs w:val="20"/>
        </w:rPr>
        <w:t>Całkowite wynagrodzenie za wykonanie przedmiotu umowy wynosi</w:t>
      </w:r>
      <w:r w:rsidR="00A74A0E" w:rsidRPr="00A74A0E">
        <w:rPr>
          <w:rFonts w:ascii="Times New Roman" w:hAnsi="Times New Roman"/>
          <w:sz w:val="20"/>
          <w:szCs w:val="20"/>
        </w:rPr>
        <w:t>:</w:t>
      </w:r>
    </w:p>
    <w:p w:rsidR="00A74A0E" w:rsidRPr="00A74A0E" w:rsidRDefault="00A74A0E" w:rsidP="00A25E6A">
      <w:pPr>
        <w:pStyle w:val="Akapitzlist"/>
        <w:snapToGrid w:val="0"/>
        <w:ind w:left="426"/>
        <w:jc w:val="both"/>
        <w:rPr>
          <w:rFonts w:ascii="Times New Roman" w:hAnsi="Times New Roman"/>
          <w:iCs/>
          <w:color w:val="000000"/>
          <w:sz w:val="20"/>
          <w:szCs w:val="20"/>
        </w:rPr>
      </w:pPr>
      <w:r w:rsidRPr="00A74A0E">
        <w:rPr>
          <w:rFonts w:ascii="Times New Roman" w:hAnsi="Times New Roman"/>
          <w:color w:val="000000"/>
          <w:sz w:val="20"/>
          <w:szCs w:val="20"/>
        </w:rPr>
        <w:t xml:space="preserve"> cena brutto: …………….zł brutto  (słownie: ……</w:t>
      </w:r>
      <w:r>
        <w:rPr>
          <w:rFonts w:ascii="Times New Roman" w:hAnsi="Times New Roman"/>
          <w:color w:val="000000"/>
          <w:sz w:val="20"/>
          <w:szCs w:val="20"/>
        </w:rPr>
        <w:t>……...…………</w:t>
      </w:r>
      <w:r w:rsidRPr="00A74A0E">
        <w:rPr>
          <w:rFonts w:ascii="Times New Roman" w:hAnsi="Times New Roman"/>
          <w:color w:val="000000"/>
          <w:sz w:val="20"/>
          <w:szCs w:val="20"/>
        </w:rPr>
        <w:t>………………………………………/100)</w:t>
      </w:r>
      <w:r w:rsidRPr="00A74A0E">
        <w:rPr>
          <w:rFonts w:ascii="Times New Roman" w:hAnsi="Times New Roman"/>
          <w:iCs/>
          <w:color w:val="000000"/>
          <w:sz w:val="20"/>
          <w:szCs w:val="20"/>
        </w:rPr>
        <w:t xml:space="preserve"> w tym podatek VAT w wysokości: 23 %</w:t>
      </w:r>
      <w:r w:rsidR="00A25E6A">
        <w:rPr>
          <w:rFonts w:ascii="Times New Roman" w:hAnsi="Times New Roman"/>
          <w:iCs/>
          <w:color w:val="000000"/>
          <w:sz w:val="20"/>
          <w:szCs w:val="20"/>
        </w:rPr>
        <w:t>,</w:t>
      </w:r>
      <w:r w:rsidRPr="00A74A0E">
        <w:rPr>
          <w:rFonts w:ascii="Times New Roman" w:hAnsi="Times New Roman"/>
          <w:iCs/>
          <w:color w:val="000000"/>
          <w:sz w:val="20"/>
          <w:szCs w:val="20"/>
        </w:rPr>
        <w:t xml:space="preserve"> co </w:t>
      </w:r>
      <w:r>
        <w:rPr>
          <w:rFonts w:ascii="Times New Roman" w:hAnsi="Times New Roman"/>
          <w:iCs/>
          <w:color w:val="000000"/>
          <w:sz w:val="20"/>
          <w:szCs w:val="20"/>
        </w:rPr>
        <w:t xml:space="preserve">stanowi kwotę: </w:t>
      </w:r>
      <w:r w:rsidRPr="00A74A0E">
        <w:rPr>
          <w:rFonts w:ascii="Times New Roman" w:hAnsi="Times New Roman"/>
          <w:iCs/>
          <w:color w:val="000000"/>
          <w:sz w:val="20"/>
          <w:szCs w:val="20"/>
        </w:rPr>
        <w:t>…………………zł, (sł</w:t>
      </w:r>
      <w:r>
        <w:rPr>
          <w:rFonts w:ascii="Times New Roman" w:hAnsi="Times New Roman"/>
          <w:iCs/>
          <w:color w:val="000000"/>
          <w:sz w:val="20"/>
          <w:szCs w:val="20"/>
        </w:rPr>
        <w:t>ownie:……</w:t>
      </w:r>
      <w:r w:rsidRPr="00A74A0E">
        <w:rPr>
          <w:rFonts w:ascii="Times New Roman" w:hAnsi="Times New Roman"/>
          <w:iCs/>
          <w:color w:val="000000"/>
          <w:sz w:val="20"/>
          <w:szCs w:val="20"/>
        </w:rPr>
        <w:t>……),wartość dostawy bez podatku VAT (netto) wynosi:……..…. zł, (słownie:………………………………….………..).</w:t>
      </w:r>
    </w:p>
    <w:p w:rsidR="00A74A0E" w:rsidRPr="00A74A0E" w:rsidRDefault="00A25E6A" w:rsidP="00A25E6A">
      <w:pPr>
        <w:pStyle w:val="Akapitzlist"/>
        <w:numPr>
          <w:ilvl w:val="3"/>
          <w:numId w:val="24"/>
        </w:numPr>
        <w:tabs>
          <w:tab w:val="clear" w:pos="2880"/>
        </w:tabs>
        <w:snapToGrid w:val="0"/>
        <w:ind w:left="426"/>
        <w:jc w:val="both"/>
        <w:rPr>
          <w:rFonts w:ascii="Times New Roman" w:hAnsi="Times New Roman"/>
          <w:iCs/>
          <w:color w:val="000000"/>
          <w:sz w:val="20"/>
          <w:szCs w:val="20"/>
        </w:rPr>
      </w:pPr>
      <w:r>
        <w:rPr>
          <w:rFonts w:ascii="Times New Roman" w:hAnsi="Times New Roman"/>
          <w:sz w:val="20"/>
          <w:szCs w:val="20"/>
        </w:rPr>
        <w:t>W</w:t>
      </w:r>
      <w:r w:rsidR="00575C59" w:rsidRPr="00A74A0E">
        <w:rPr>
          <w:rFonts w:ascii="Times New Roman" w:hAnsi="Times New Roman"/>
          <w:sz w:val="20"/>
          <w:szCs w:val="20"/>
        </w:rPr>
        <w:t>ymienione w ust.</w:t>
      </w:r>
      <w:r>
        <w:rPr>
          <w:rFonts w:ascii="Times New Roman" w:hAnsi="Times New Roman"/>
          <w:sz w:val="20"/>
          <w:szCs w:val="20"/>
        </w:rPr>
        <w:t xml:space="preserve"> </w:t>
      </w:r>
      <w:r w:rsidR="00575C59" w:rsidRPr="00A74A0E">
        <w:rPr>
          <w:rFonts w:ascii="Times New Roman" w:hAnsi="Times New Roman"/>
          <w:sz w:val="20"/>
          <w:szCs w:val="20"/>
        </w:rPr>
        <w:t>1</w:t>
      </w:r>
      <w:r w:rsidR="00A74A0E" w:rsidRPr="00A74A0E">
        <w:rPr>
          <w:rFonts w:ascii="Times New Roman" w:hAnsi="Times New Roman"/>
          <w:sz w:val="20"/>
          <w:szCs w:val="20"/>
        </w:rPr>
        <w:t xml:space="preserve"> kwoty</w:t>
      </w:r>
      <w:r w:rsidR="00575C59" w:rsidRPr="00A74A0E">
        <w:rPr>
          <w:rFonts w:ascii="Times New Roman" w:hAnsi="Times New Roman"/>
          <w:sz w:val="20"/>
          <w:szCs w:val="20"/>
        </w:rPr>
        <w:t xml:space="preserve">, nie podlegają zmianie i obejmują wszelkie koszty związane z realizacją </w:t>
      </w:r>
      <w:r>
        <w:rPr>
          <w:rFonts w:ascii="Times New Roman" w:hAnsi="Times New Roman"/>
          <w:sz w:val="20"/>
          <w:szCs w:val="20"/>
        </w:rPr>
        <w:t xml:space="preserve">całości </w:t>
      </w:r>
      <w:r w:rsidR="00575C59" w:rsidRPr="00A74A0E">
        <w:rPr>
          <w:rFonts w:ascii="Times New Roman" w:hAnsi="Times New Roman"/>
          <w:sz w:val="20"/>
          <w:szCs w:val="20"/>
        </w:rPr>
        <w:t>przedmiotu zamówienia.</w:t>
      </w:r>
    </w:p>
    <w:p w:rsidR="00A74A0E" w:rsidRPr="00A74A0E" w:rsidRDefault="00575C59" w:rsidP="005145B6">
      <w:pPr>
        <w:pStyle w:val="Akapitzlist"/>
        <w:numPr>
          <w:ilvl w:val="3"/>
          <w:numId w:val="24"/>
        </w:numPr>
        <w:tabs>
          <w:tab w:val="clear" w:pos="2880"/>
        </w:tabs>
        <w:snapToGrid w:val="0"/>
        <w:ind w:left="426"/>
        <w:jc w:val="both"/>
        <w:rPr>
          <w:rFonts w:ascii="Times New Roman" w:hAnsi="Times New Roman"/>
          <w:iCs/>
          <w:color w:val="000000"/>
          <w:sz w:val="20"/>
          <w:szCs w:val="20"/>
        </w:rPr>
      </w:pPr>
      <w:r w:rsidRPr="00A74A0E">
        <w:rPr>
          <w:rFonts w:ascii="Times New Roman" w:hAnsi="Times New Roman"/>
          <w:sz w:val="20"/>
          <w:szCs w:val="20"/>
        </w:rPr>
        <w:t>Kwoty określone w ust.1 obejmują wartość sprzętu</w:t>
      </w:r>
      <w:r w:rsidR="005145B6">
        <w:rPr>
          <w:rFonts w:ascii="Times New Roman" w:hAnsi="Times New Roman"/>
          <w:sz w:val="20"/>
          <w:szCs w:val="20"/>
        </w:rPr>
        <w:t>/urządzeń</w:t>
      </w:r>
      <w:r w:rsidRPr="00A74A0E">
        <w:rPr>
          <w:rFonts w:ascii="Times New Roman" w:hAnsi="Times New Roman"/>
          <w:sz w:val="20"/>
          <w:szCs w:val="20"/>
        </w:rPr>
        <w:t>, koszty związane z jego montażem, uruchomieniem oraz transportem</w:t>
      </w:r>
      <w:r w:rsidR="00A74A0E" w:rsidRPr="00A74A0E">
        <w:rPr>
          <w:rFonts w:ascii="Times New Roman" w:hAnsi="Times New Roman"/>
          <w:sz w:val="20"/>
          <w:szCs w:val="20"/>
        </w:rPr>
        <w:t xml:space="preserve"> i przeszkoleniem z obsługi</w:t>
      </w:r>
      <w:r w:rsidRPr="00A74A0E">
        <w:rPr>
          <w:rFonts w:ascii="Times New Roman" w:hAnsi="Times New Roman"/>
          <w:sz w:val="20"/>
          <w:szCs w:val="20"/>
        </w:rPr>
        <w:t>.</w:t>
      </w:r>
    </w:p>
    <w:p w:rsidR="008F0C0C" w:rsidRPr="00E1013A" w:rsidRDefault="00575C59" w:rsidP="005145B6">
      <w:pPr>
        <w:pStyle w:val="Akapitzlist"/>
        <w:numPr>
          <w:ilvl w:val="3"/>
          <w:numId w:val="24"/>
        </w:numPr>
        <w:tabs>
          <w:tab w:val="clear" w:pos="2880"/>
        </w:tabs>
        <w:snapToGrid w:val="0"/>
        <w:ind w:left="426"/>
        <w:jc w:val="both"/>
        <w:rPr>
          <w:rFonts w:ascii="Times New Roman" w:hAnsi="Times New Roman"/>
          <w:iCs/>
          <w:color w:val="000000"/>
          <w:sz w:val="20"/>
          <w:szCs w:val="20"/>
        </w:rPr>
      </w:pPr>
      <w:r w:rsidRPr="00A74A0E">
        <w:rPr>
          <w:rFonts w:ascii="Times New Roman" w:hAnsi="Times New Roman"/>
          <w:sz w:val="20"/>
          <w:szCs w:val="20"/>
        </w:rPr>
        <w:t>Wynagrodzenie płatne będzie przez Zamawiającego</w:t>
      </w:r>
      <w:r w:rsidR="002401D8">
        <w:rPr>
          <w:rFonts w:ascii="Times New Roman" w:hAnsi="Times New Roman"/>
          <w:sz w:val="20"/>
          <w:szCs w:val="20"/>
        </w:rPr>
        <w:t xml:space="preserve"> jednorazowo</w:t>
      </w:r>
      <w:r w:rsidRPr="00A74A0E">
        <w:rPr>
          <w:rFonts w:ascii="Times New Roman" w:hAnsi="Times New Roman"/>
          <w:sz w:val="20"/>
          <w:szCs w:val="20"/>
        </w:rPr>
        <w:t>, przelewem na konto Wykonawcy</w:t>
      </w:r>
      <w:r w:rsidR="00A74A0E" w:rsidRPr="00A74A0E">
        <w:rPr>
          <w:rFonts w:ascii="Times New Roman" w:hAnsi="Times New Roman"/>
          <w:sz w:val="20"/>
          <w:szCs w:val="20"/>
        </w:rPr>
        <w:t xml:space="preserve"> wskazane na fakturze VAT</w:t>
      </w:r>
      <w:r w:rsidR="00A25E6A">
        <w:rPr>
          <w:rFonts w:ascii="Times New Roman" w:hAnsi="Times New Roman"/>
          <w:sz w:val="20"/>
          <w:szCs w:val="20"/>
        </w:rPr>
        <w:t xml:space="preserve"> w terminie do 30</w:t>
      </w:r>
      <w:r w:rsidRPr="00A74A0E">
        <w:rPr>
          <w:rFonts w:ascii="Times New Roman" w:hAnsi="Times New Roman"/>
          <w:sz w:val="20"/>
          <w:szCs w:val="20"/>
        </w:rPr>
        <w:t xml:space="preserve"> dni od otrzymania </w:t>
      </w:r>
      <w:r w:rsidR="00A74A0E" w:rsidRPr="00A74A0E">
        <w:rPr>
          <w:rFonts w:ascii="Times New Roman" w:hAnsi="Times New Roman"/>
          <w:sz w:val="20"/>
          <w:szCs w:val="20"/>
        </w:rPr>
        <w:t>faktury</w:t>
      </w:r>
      <w:r w:rsidR="00A25E6A">
        <w:rPr>
          <w:rFonts w:ascii="Times New Roman" w:hAnsi="Times New Roman"/>
          <w:sz w:val="20"/>
          <w:szCs w:val="20"/>
        </w:rPr>
        <w:t xml:space="preserve"> w oparciu o protokół</w:t>
      </w:r>
      <w:r w:rsidRPr="00A74A0E">
        <w:rPr>
          <w:rFonts w:ascii="Times New Roman" w:hAnsi="Times New Roman"/>
          <w:sz w:val="20"/>
          <w:szCs w:val="20"/>
        </w:rPr>
        <w:t xml:space="preserve"> odbioru przedmiotu zamówienia.</w:t>
      </w:r>
    </w:p>
    <w:p w:rsidR="00E1013A" w:rsidRPr="008F0C0C" w:rsidRDefault="00E1013A" w:rsidP="005145B6">
      <w:pPr>
        <w:pStyle w:val="Akapitzlist"/>
        <w:numPr>
          <w:ilvl w:val="3"/>
          <w:numId w:val="24"/>
        </w:numPr>
        <w:tabs>
          <w:tab w:val="clear" w:pos="2880"/>
        </w:tabs>
        <w:snapToGrid w:val="0"/>
        <w:ind w:left="426"/>
        <w:jc w:val="both"/>
        <w:rPr>
          <w:rFonts w:ascii="Times New Roman" w:hAnsi="Times New Roman"/>
          <w:iCs/>
          <w:color w:val="000000"/>
          <w:sz w:val="20"/>
          <w:szCs w:val="20"/>
        </w:rPr>
      </w:pPr>
      <w:r>
        <w:rPr>
          <w:rFonts w:ascii="Times New Roman" w:hAnsi="Times New Roman"/>
          <w:sz w:val="20"/>
          <w:szCs w:val="20"/>
        </w:rPr>
        <w:t>Warunkiem otrzymania wynagrodzenia jest pozytywny odbiór przedmiotu umowy, potwierdzony protokołem o którym mowa w § 2 ust. 2 umowy.</w:t>
      </w:r>
    </w:p>
    <w:p w:rsidR="008F0C0C" w:rsidRPr="008F0C0C" w:rsidRDefault="008F0C0C" w:rsidP="006919B3">
      <w:pPr>
        <w:pStyle w:val="Akapitzlist"/>
        <w:numPr>
          <w:ilvl w:val="3"/>
          <w:numId w:val="24"/>
        </w:numPr>
        <w:tabs>
          <w:tab w:val="clear" w:pos="2880"/>
        </w:tabs>
        <w:snapToGrid w:val="0"/>
        <w:ind w:left="426"/>
        <w:jc w:val="both"/>
        <w:rPr>
          <w:b/>
          <w:sz w:val="20"/>
          <w:szCs w:val="20"/>
        </w:rPr>
      </w:pPr>
      <w:r w:rsidRPr="008F0C0C">
        <w:rPr>
          <w:rFonts w:ascii="Times New Roman" w:hAnsi="Times New Roman"/>
          <w:bCs/>
          <w:sz w:val="20"/>
          <w:szCs w:val="20"/>
        </w:rPr>
        <w:t xml:space="preserve">Zamawiający informuje, iż zamówienie </w:t>
      </w:r>
      <w:r w:rsidR="00A25E6A">
        <w:rPr>
          <w:rFonts w:ascii="Times New Roman" w:hAnsi="Times New Roman"/>
          <w:bCs/>
          <w:sz w:val="20"/>
          <w:szCs w:val="20"/>
        </w:rPr>
        <w:t xml:space="preserve">jest finansowane </w:t>
      </w:r>
      <w:r w:rsidRPr="008F0C0C">
        <w:rPr>
          <w:rFonts w:ascii="Times New Roman" w:hAnsi="Times New Roman"/>
          <w:sz w:val="20"/>
          <w:szCs w:val="20"/>
        </w:rPr>
        <w:t>w ramach projektu pn. „Nowoczesne szk</w:t>
      </w:r>
      <w:r w:rsidR="00A25E6A">
        <w:rPr>
          <w:rFonts w:ascii="Times New Roman" w:hAnsi="Times New Roman"/>
          <w:sz w:val="20"/>
          <w:szCs w:val="20"/>
        </w:rPr>
        <w:t>oły w Gminie Niedrzwica Duża”</w:t>
      </w:r>
      <w:r w:rsidRPr="008F0C0C">
        <w:rPr>
          <w:rFonts w:ascii="Times New Roman" w:hAnsi="Times New Roman"/>
          <w:sz w:val="20"/>
          <w:szCs w:val="20"/>
        </w:rPr>
        <w:t xml:space="preserve"> ze środków budżetu Unii Europejskiej w ramach Regionalnego Programu Operacyjnego Województwa Lubelskiego na lata 2014-2020, Oś priorytetowa 12, Działanie 12.2 Kształcenie ogólne.</w:t>
      </w:r>
      <w:r w:rsidRPr="008F0C0C">
        <w:rPr>
          <w:rFonts w:ascii="Times New Roman" w:hAnsi="Times New Roman"/>
          <w:bCs/>
          <w:sz w:val="20"/>
          <w:szCs w:val="20"/>
        </w:rPr>
        <w:t xml:space="preserve"> </w:t>
      </w:r>
    </w:p>
    <w:p w:rsidR="008F0C0C" w:rsidRDefault="008F0C0C" w:rsidP="00CA4516">
      <w:pPr>
        <w:pStyle w:val="Akapitzlist"/>
        <w:snapToGrid w:val="0"/>
        <w:ind w:left="3966" w:firstLine="354"/>
        <w:rPr>
          <w:b/>
          <w:sz w:val="20"/>
          <w:szCs w:val="20"/>
        </w:rPr>
      </w:pPr>
    </w:p>
    <w:p w:rsidR="00575C59" w:rsidRPr="006643F9" w:rsidRDefault="007E7D60" w:rsidP="00CA4516">
      <w:pPr>
        <w:pStyle w:val="Akapitzlist"/>
        <w:snapToGrid w:val="0"/>
        <w:spacing w:after="0"/>
        <w:ind w:left="3966" w:firstLine="354"/>
        <w:rPr>
          <w:rFonts w:ascii="Times New Roman" w:hAnsi="Times New Roman"/>
          <w:b/>
          <w:sz w:val="20"/>
          <w:szCs w:val="20"/>
        </w:rPr>
      </w:pPr>
      <w:r w:rsidRPr="006643F9">
        <w:rPr>
          <w:rFonts w:ascii="Times New Roman" w:hAnsi="Times New Roman"/>
          <w:b/>
          <w:sz w:val="20"/>
          <w:szCs w:val="20"/>
        </w:rPr>
        <w:t>§ 5</w:t>
      </w:r>
    </w:p>
    <w:p w:rsidR="00575C59" w:rsidRDefault="00575C59" w:rsidP="00CA4516">
      <w:pPr>
        <w:spacing w:line="276" w:lineRule="auto"/>
        <w:ind w:left="3540"/>
        <w:rPr>
          <w:b/>
          <w:bCs/>
          <w:color w:val="000000"/>
          <w:sz w:val="20"/>
          <w:szCs w:val="20"/>
          <w:lang w:eastAsia="en-US"/>
        </w:rPr>
      </w:pPr>
      <w:r w:rsidRPr="00291B6B">
        <w:rPr>
          <w:b/>
          <w:bCs/>
          <w:color w:val="000000"/>
          <w:sz w:val="20"/>
          <w:szCs w:val="20"/>
          <w:lang w:eastAsia="en-US"/>
        </w:rPr>
        <w:lastRenderedPageBreak/>
        <w:t xml:space="preserve">   </w:t>
      </w:r>
      <w:r w:rsidR="008A6388">
        <w:rPr>
          <w:b/>
          <w:bCs/>
          <w:color w:val="000000"/>
          <w:sz w:val="20"/>
          <w:szCs w:val="20"/>
          <w:lang w:eastAsia="en-US"/>
        </w:rPr>
        <w:tab/>
      </w:r>
      <w:r w:rsidR="008A6388">
        <w:rPr>
          <w:b/>
          <w:bCs/>
          <w:color w:val="000000"/>
          <w:sz w:val="20"/>
          <w:szCs w:val="20"/>
          <w:lang w:eastAsia="en-US"/>
        </w:rPr>
        <w:tab/>
      </w:r>
      <w:r w:rsidRPr="00291B6B">
        <w:rPr>
          <w:b/>
          <w:bCs/>
          <w:color w:val="000000"/>
          <w:sz w:val="20"/>
          <w:szCs w:val="20"/>
          <w:lang w:eastAsia="en-US"/>
        </w:rPr>
        <w:t xml:space="preserve">  Gwarancja</w:t>
      </w:r>
    </w:p>
    <w:p w:rsidR="00DB40E4" w:rsidRPr="00291B6B" w:rsidRDefault="00DB40E4" w:rsidP="00CA4516">
      <w:pPr>
        <w:spacing w:line="276" w:lineRule="auto"/>
        <w:ind w:left="3540"/>
        <w:rPr>
          <w:b/>
          <w:bCs/>
          <w:color w:val="000000"/>
          <w:sz w:val="20"/>
          <w:szCs w:val="20"/>
          <w:lang w:eastAsia="en-US"/>
        </w:rPr>
      </w:pPr>
    </w:p>
    <w:p w:rsidR="00575C59" w:rsidRPr="00291B6B" w:rsidRDefault="00575C59" w:rsidP="006919B3">
      <w:pPr>
        <w:widowControl/>
        <w:numPr>
          <w:ilvl w:val="0"/>
          <w:numId w:val="27"/>
        </w:numPr>
        <w:tabs>
          <w:tab w:val="clear" w:pos="927"/>
        </w:tabs>
        <w:suppressAutoHyphens w:val="0"/>
        <w:autoSpaceDE/>
        <w:spacing w:line="276" w:lineRule="auto"/>
        <w:ind w:left="284" w:hanging="426"/>
        <w:contextualSpacing/>
        <w:rPr>
          <w:b/>
          <w:bCs/>
          <w:color w:val="000000"/>
          <w:sz w:val="20"/>
          <w:szCs w:val="20"/>
          <w:lang w:eastAsia="en-US"/>
        </w:rPr>
      </w:pPr>
      <w:r w:rsidRPr="00291B6B">
        <w:rPr>
          <w:bCs/>
          <w:color w:val="000000"/>
          <w:sz w:val="20"/>
          <w:szCs w:val="20"/>
          <w:lang w:eastAsia="en-US"/>
        </w:rPr>
        <w:t xml:space="preserve">Wykonawca udziela Zamawiającemu gwarancji na dostarczony </w:t>
      </w:r>
      <w:r w:rsidR="009673DD" w:rsidRPr="00291B6B">
        <w:rPr>
          <w:bCs/>
          <w:color w:val="000000"/>
          <w:sz w:val="20"/>
          <w:szCs w:val="20"/>
          <w:lang w:eastAsia="en-US"/>
        </w:rPr>
        <w:t>asortyment</w:t>
      </w:r>
      <w:r w:rsidRPr="00291B6B">
        <w:rPr>
          <w:bCs/>
          <w:color w:val="000000"/>
          <w:sz w:val="20"/>
          <w:szCs w:val="20"/>
          <w:lang w:eastAsia="en-US"/>
        </w:rPr>
        <w:t xml:space="preserve"> na</w:t>
      </w:r>
      <w:r w:rsidR="00EC3DF5">
        <w:rPr>
          <w:bCs/>
          <w:color w:val="000000"/>
          <w:sz w:val="20"/>
          <w:szCs w:val="20"/>
          <w:lang w:eastAsia="en-US"/>
        </w:rPr>
        <w:t xml:space="preserve"> okres 24</w:t>
      </w:r>
      <w:bookmarkStart w:id="9" w:name="_GoBack"/>
      <w:bookmarkEnd w:id="9"/>
      <w:r w:rsidRPr="00291B6B">
        <w:rPr>
          <w:bCs/>
          <w:color w:val="000000"/>
          <w:sz w:val="20"/>
          <w:szCs w:val="20"/>
          <w:lang w:eastAsia="en-US"/>
        </w:rPr>
        <w:t xml:space="preserve"> miesięcy</w:t>
      </w:r>
      <w:r w:rsidR="007E7D60">
        <w:rPr>
          <w:bCs/>
          <w:color w:val="000000"/>
          <w:sz w:val="20"/>
          <w:szCs w:val="20"/>
          <w:lang w:eastAsia="en-US"/>
        </w:rPr>
        <w:t>.</w:t>
      </w:r>
    </w:p>
    <w:p w:rsidR="00575C59" w:rsidRPr="00291B6B" w:rsidRDefault="006643F9" w:rsidP="006919B3">
      <w:pPr>
        <w:widowControl/>
        <w:numPr>
          <w:ilvl w:val="0"/>
          <w:numId w:val="27"/>
        </w:numPr>
        <w:tabs>
          <w:tab w:val="clear" w:pos="927"/>
          <w:tab w:val="num" w:pos="284"/>
          <w:tab w:val="num" w:pos="426"/>
        </w:tabs>
        <w:suppressAutoHyphens w:val="0"/>
        <w:autoSpaceDE/>
        <w:spacing w:line="276" w:lineRule="auto"/>
        <w:ind w:left="284" w:hanging="426"/>
        <w:contextualSpacing/>
        <w:rPr>
          <w:b/>
          <w:bCs/>
          <w:color w:val="000000"/>
          <w:spacing w:val="-2"/>
          <w:sz w:val="20"/>
          <w:szCs w:val="20"/>
          <w:lang w:eastAsia="en-US"/>
        </w:rPr>
      </w:pPr>
      <w:r>
        <w:rPr>
          <w:bCs/>
          <w:color w:val="000000"/>
          <w:spacing w:val="-2"/>
          <w:sz w:val="20"/>
          <w:szCs w:val="20"/>
          <w:lang w:eastAsia="en-US"/>
        </w:rPr>
        <w:t>Okresy gwarancji, o którym mowa w ust. 1 liczony będzie od daty podpisania protokołu</w:t>
      </w:r>
      <w:r w:rsidR="00575C59" w:rsidRPr="00291B6B">
        <w:rPr>
          <w:bCs/>
          <w:color w:val="000000"/>
          <w:spacing w:val="-2"/>
          <w:sz w:val="20"/>
          <w:szCs w:val="20"/>
          <w:lang w:eastAsia="en-US"/>
        </w:rPr>
        <w:t xml:space="preserve"> odbioru bez uwag.</w:t>
      </w:r>
    </w:p>
    <w:p w:rsidR="000450C8" w:rsidRPr="000450C8" w:rsidRDefault="000450C8" w:rsidP="006919B3">
      <w:pPr>
        <w:widowControl/>
        <w:numPr>
          <w:ilvl w:val="0"/>
          <w:numId w:val="27"/>
        </w:numPr>
        <w:tabs>
          <w:tab w:val="clear" w:pos="927"/>
          <w:tab w:val="num" w:pos="0"/>
        </w:tabs>
        <w:suppressAutoHyphens w:val="0"/>
        <w:autoSpaceDE/>
        <w:spacing w:line="276" w:lineRule="auto"/>
        <w:ind w:left="284" w:hanging="426"/>
        <w:contextualSpacing/>
        <w:rPr>
          <w:b/>
          <w:bCs/>
          <w:color w:val="000000" w:themeColor="text1"/>
          <w:sz w:val="20"/>
          <w:szCs w:val="20"/>
          <w:lang w:eastAsia="en-US"/>
        </w:rPr>
      </w:pPr>
      <w:r w:rsidRPr="007A6ECB">
        <w:rPr>
          <w:sz w:val="20"/>
          <w:szCs w:val="20"/>
        </w:rPr>
        <w:t xml:space="preserve">Do dostarczonych produktów winna być dołączona pełna dokumentacja techniczna, jeżeli takowa występuje. </w:t>
      </w:r>
      <w:r w:rsidRPr="007A6ECB">
        <w:rPr>
          <w:color w:val="000000"/>
          <w:sz w:val="20"/>
          <w:szCs w:val="20"/>
        </w:rPr>
        <w:t>Wykonawca oświadcza, że dostarczony przedmiot umowy będzie wolny od wad fizycznych i prawnych.</w:t>
      </w:r>
    </w:p>
    <w:p w:rsidR="00C266A0" w:rsidRDefault="00B33316" w:rsidP="00C266A0">
      <w:pPr>
        <w:widowControl/>
        <w:numPr>
          <w:ilvl w:val="0"/>
          <w:numId w:val="27"/>
        </w:numPr>
        <w:tabs>
          <w:tab w:val="clear" w:pos="927"/>
          <w:tab w:val="num" w:pos="284"/>
        </w:tabs>
        <w:suppressAutoHyphens w:val="0"/>
        <w:autoSpaceDE/>
        <w:spacing w:line="276" w:lineRule="auto"/>
        <w:ind w:left="284" w:hanging="426"/>
        <w:contextualSpacing/>
        <w:rPr>
          <w:b/>
          <w:bCs/>
          <w:color w:val="000000" w:themeColor="text1"/>
          <w:sz w:val="20"/>
          <w:szCs w:val="20"/>
          <w:lang w:eastAsia="en-US"/>
        </w:rPr>
      </w:pPr>
      <w:r w:rsidRPr="007A6ECB">
        <w:rPr>
          <w:sz w:val="20"/>
          <w:szCs w:val="20"/>
        </w:rPr>
        <w:t>W przypadku, gdy Wykonawca nie usunie wad w terminie wskazanym przez Zamawiającego, Zamawiającemu przysługuje prawo dokonania naprawy na koszt Wykonawcy, przez zatrudnienie własnych specjalistów albo przez zlecenie napraw specjalistom strony trzeciej – bez utraty praw wynikających z rękojmi</w:t>
      </w:r>
      <w:r w:rsidR="001615F3">
        <w:rPr>
          <w:sz w:val="20"/>
          <w:szCs w:val="20"/>
        </w:rPr>
        <w:t xml:space="preserve"> i gwarancji</w:t>
      </w:r>
      <w:r w:rsidRPr="007A6ECB">
        <w:rPr>
          <w:sz w:val="20"/>
          <w:szCs w:val="20"/>
        </w:rPr>
        <w:t>.</w:t>
      </w:r>
    </w:p>
    <w:p w:rsidR="00575C59" w:rsidRPr="00AD5B26" w:rsidRDefault="00575C59" w:rsidP="00C266A0">
      <w:pPr>
        <w:widowControl/>
        <w:numPr>
          <w:ilvl w:val="0"/>
          <w:numId w:val="27"/>
        </w:numPr>
        <w:tabs>
          <w:tab w:val="clear" w:pos="927"/>
          <w:tab w:val="num" w:pos="284"/>
        </w:tabs>
        <w:suppressAutoHyphens w:val="0"/>
        <w:autoSpaceDE/>
        <w:spacing w:line="276" w:lineRule="auto"/>
        <w:ind w:left="284" w:hanging="426"/>
        <w:contextualSpacing/>
        <w:rPr>
          <w:b/>
          <w:bCs/>
          <w:sz w:val="20"/>
          <w:szCs w:val="20"/>
          <w:lang w:eastAsia="en-US"/>
        </w:rPr>
      </w:pPr>
      <w:r w:rsidRPr="00AD5B26">
        <w:rPr>
          <w:sz w:val="20"/>
          <w:szCs w:val="20"/>
        </w:rPr>
        <w:t xml:space="preserve">Wykonawca zapewni </w:t>
      </w:r>
      <w:r w:rsidR="00C266A0" w:rsidRPr="00AD5B26">
        <w:rPr>
          <w:sz w:val="20"/>
          <w:szCs w:val="20"/>
        </w:rPr>
        <w:t xml:space="preserve">usuwanie wad i usterek w przedmiocie dostawy </w:t>
      </w:r>
      <w:r w:rsidRPr="00AD5B26">
        <w:rPr>
          <w:bCs/>
          <w:sz w:val="20"/>
          <w:szCs w:val="20"/>
          <w:lang w:eastAsia="en-US"/>
        </w:rPr>
        <w:t>zgodnie z podanymi niżej warunkami:</w:t>
      </w:r>
    </w:p>
    <w:p w:rsidR="00575C59" w:rsidRPr="00AD5B26" w:rsidRDefault="00575C59" w:rsidP="006919B3">
      <w:pPr>
        <w:widowControl/>
        <w:numPr>
          <w:ilvl w:val="0"/>
          <w:numId w:val="26"/>
        </w:numPr>
        <w:spacing w:line="276" w:lineRule="auto"/>
        <w:contextualSpacing/>
        <w:rPr>
          <w:bCs/>
          <w:sz w:val="20"/>
          <w:szCs w:val="20"/>
          <w:lang w:eastAsia="en-US"/>
        </w:rPr>
      </w:pPr>
      <w:r w:rsidRPr="00AD5B26">
        <w:rPr>
          <w:bCs/>
          <w:sz w:val="20"/>
          <w:szCs w:val="20"/>
          <w:lang w:eastAsia="en-US"/>
        </w:rPr>
        <w:t>w przypadku zgłoszenia prz</w:t>
      </w:r>
      <w:r w:rsidR="00B452D9" w:rsidRPr="00AD5B26">
        <w:rPr>
          <w:bCs/>
          <w:sz w:val="20"/>
          <w:szCs w:val="20"/>
          <w:lang w:eastAsia="en-US"/>
        </w:rPr>
        <w:t>ez Zamawiającego awarii sprzętu/urządzeń</w:t>
      </w:r>
      <w:r w:rsidRPr="00AD5B26">
        <w:rPr>
          <w:bCs/>
          <w:sz w:val="20"/>
          <w:szCs w:val="20"/>
          <w:lang w:eastAsia="en-US"/>
        </w:rPr>
        <w:t xml:space="preserve"> Wykonawca rozpocznie procedurę naprawczą w ciągu maksimum 7 dni roboczych, licząc od momentu otrzymania zgłoszenia. W przypadku zgłoszenia otrzymanego po godzinie 16.00, czas reakcji liczy się od godziny</w:t>
      </w:r>
      <w:r w:rsidR="00B452D9" w:rsidRPr="00AD5B26">
        <w:rPr>
          <w:bCs/>
          <w:sz w:val="20"/>
          <w:szCs w:val="20"/>
          <w:lang w:eastAsia="en-US"/>
        </w:rPr>
        <w:t xml:space="preserve"> 8.00 następnego dnia roboczego;</w:t>
      </w:r>
    </w:p>
    <w:p w:rsidR="00575C59" w:rsidRPr="00AD5B26" w:rsidRDefault="00575C59" w:rsidP="006919B3">
      <w:pPr>
        <w:widowControl/>
        <w:numPr>
          <w:ilvl w:val="0"/>
          <w:numId w:val="26"/>
        </w:numPr>
        <w:spacing w:line="276" w:lineRule="auto"/>
        <w:contextualSpacing/>
        <w:rPr>
          <w:bCs/>
          <w:sz w:val="20"/>
          <w:szCs w:val="20"/>
          <w:lang w:eastAsia="en-US"/>
        </w:rPr>
      </w:pPr>
      <w:r w:rsidRPr="00AD5B26">
        <w:rPr>
          <w:bCs/>
          <w:sz w:val="20"/>
          <w:szCs w:val="20"/>
          <w:lang w:eastAsia="en-US"/>
        </w:rPr>
        <w:t xml:space="preserve">dopuszcza się </w:t>
      </w:r>
      <w:r w:rsidR="00021D25" w:rsidRPr="00AD5B26">
        <w:rPr>
          <w:bCs/>
          <w:sz w:val="20"/>
          <w:szCs w:val="20"/>
          <w:lang w:eastAsia="en-US"/>
        </w:rPr>
        <w:t xml:space="preserve">usuwanie wad i usterek </w:t>
      </w:r>
      <w:r w:rsidRPr="00AD5B26">
        <w:rPr>
          <w:bCs/>
          <w:sz w:val="20"/>
          <w:szCs w:val="20"/>
          <w:lang w:eastAsia="en-US"/>
        </w:rPr>
        <w:t>poza siedzibą Zamawiającego, jeśli naprawa w siedzibie Zamawiającego nie jest możliwa, Wykonawca odbierze</w:t>
      </w:r>
      <w:r w:rsidR="002D14AF" w:rsidRPr="00AD5B26">
        <w:rPr>
          <w:bCs/>
          <w:sz w:val="20"/>
          <w:szCs w:val="20"/>
          <w:lang w:eastAsia="en-US"/>
        </w:rPr>
        <w:t xml:space="preserve"> sprzęt</w:t>
      </w:r>
      <w:r w:rsidR="00B452D9" w:rsidRPr="00AD5B26">
        <w:rPr>
          <w:bCs/>
          <w:sz w:val="20"/>
          <w:szCs w:val="20"/>
          <w:lang w:eastAsia="en-US"/>
        </w:rPr>
        <w:t>/urządzenie</w:t>
      </w:r>
      <w:r w:rsidRPr="00AD5B26">
        <w:rPr>
          <w:bCs/>
          <w:sz w:val="20"/>
          <w:szCs w:val="20"/>
          <w:lang w:eastAsia="en-US"/>
        </w:rPr>
        <w:t xml:space="preserve"> i dostarczy po naprawie na własny kos</w:t>
      </w:r>
      <w:r w:rsidR="00B452D9" w:rsidRPr="00AD5B26">
        <w:rPr>
          <w:bCs/>
          <w:sz w:val="20"/>
          <w:szCs w:val="20"/>
          <w:lang w:eastAsia="en-US"/>
        </w:rPr>
        <w:t>zt i na własną odpowiedzialność;</w:t>
      </w:r>
    </w:p>
    <w:p w:rsidR="00575C59" w:rsidRPr="00AD5B26" w:rsidRDefault="00575C59" w:rsidP="006919B3">
      <w:pPr>
        <w:widowControl/>
        <w:numPr>
          <w:ilvl w:val="0"/>
          <w:numId w:val="26"/>
        </w:numPr>
        <w:spacing w:line="276" w:lineRule="auto"/>
        <w:contextualSpacing/>
        <w:rPr>
          <w:bCs/>
          <w:sz w:val="20"/>
          <w:szCs w:val="20"/>
          <w:lang w:eastAsia="en-US"/>
        </w:rPr>
      </w:pPr>
      <w:r w:rsidRPr="00AD5B26">
        <w:rPr>
          <w:bCs/>
          <w:sz w:val="20"/>
          <w:szCs w:val="20"/>
          <w:lang w:eastAsia="en-US"/>
        </w:rPr>
        <w:t>czas skutecznej naprawy sprzętu nie może przekroczyć 21 dni roboczych lic</w:t>
      </w:r>
      <w:r w:rsidR="00021D25" w:rsidRPr="00AD5B26">
        <w:rPr>
          <w:bCs/>
          <w:sz w:val="20"/>
          <w:szCs w:val="20"/>
          <w:lang w:eastAsia="en-US"/>
        </w:rPr>
        <w:t>ząc od momentu zgłoszenia wady</w:t>
      </w:r>
      <w:r w:rsidRPr="00AD5B26">
        <w:rPr>
          <w:bCs/>
          <w:sz w:val="20"/>
          <w:szCs w:val="20"/>
          <w:lang w:eastAsia="en-US"/>
        </w:rPr>
        <w:t xml:space="preserve"> przez Zamawiającego,</w:t>
      </w:r>
    </w:p>
    <w:p w:rsidR="00575C59" w:rsidRPr="00AD5B26" w:rsidRDefault="00575C59" w:rsidP="006919B3">
      <w:pPr>
        <w:widowControl/>
        <w:numPr>
          <w:ilvl w:val="0"/>
          <w:numId w:val="26"/>
        </w:numPr>
        <w:spacing w:line="276" w:lineRule="auto"/>
        <w:contextualSpacing/>
        <w:rPr>
          <w:bCs/>
          <w:sz w:val="20"/>
          <w:szCs w:val="20"/>
          <w:lang w:eastAsia="en-US"/>
        </w:rPr>
      </w:pPr>
      <w:r w:rsidRPr="00AD5B26">
        <w:rPr>
          <w:bCs/>
          <w:sz w:val="20"/>
          <w:szCs w:val="20"/>
          <w:lang w:eastAsia="en-US"/>
        </w:rPr>
        <w:t xml:space="preserve">w przypadku braku możliwości dotrzymania terminu skutecznej naprawy, określonego w lit. c, Wykonawca dostarczy i zainstaluje sprzęt zastępczy o </w:t>
      </w:r>
      <w:proofErr w:type="spellStart"/>
      <w:r w:rsidRPr="00AD5B26">
        <w:rPr>
          <w:bCs/>
          <w:sz w:val="20"/>
          <w:szCs w:val="20"/>
          <w:lang w:eastAsia="en-US"/>
        </w:rPr>
        <w:t>niegorszych</w:t>
      </w:r>
      <w:proofErr w:type="spellEnd"/>
      <w:r w:rsidRPr="00AD5B26">
        <w:rPr>
          <w:bCs/>
          <w:sz w:val="20"/>
          <w:szCs w:val="20"/>
          <w:lang w:eastAsia="en-US"/>
        </w:rPr>
        <w:t xml:space="preserve"> parametrach niż</w:t>
      </w:r>
      <w:r w:rsidR="00021D25" w:rsidRPr="00AD5B26">
        <w:rPr>
          <w:bCs/>
          <w:sz w:val="20"/>
          <w:szCs w:val="20"/>
          <w:lang w:eastAsia="en-US"/>
        </w:rPr>
        <w:t xml:space="preserve"> urządzenie naprawiane. Okres udzielonej</w:t>
      </w:r>
      <w:r w:rsidRPr="00AD5B26">
        <w:rPr>
          <w:bCs/>
          <w:sz w:val="20"/>
          <w:szCs w:val="20"/>
          <w:lang w:eastAsia="en-US"/>
        </w:rPr>
        <w:t xml:space="preserve"> gwarancji przedłuża się o czas trwania naprawy.</w:t>
      </w:r>
    </w:p>
    <w:p w:rsidR="005F293A" w:rsidRDefault="005F293A" w:rsidP="00CA4516">
      <w:pPr>
        <w:spacing w:line="276" w:lineRule="auto"/>
        <w:jc w:val="center"/>
        <w:rPr>
          <w:b/>
          <w:bCs/>
          <w:color w:val="000000"/>
          <w:sz w:val="20"/>
          <w:szCs w:val="20"/>
          <w:lang w:eastAsia="en-US"/>
        </w:rPr>
      </w:pPr>
    </w:p>
    <w:p w:rsidR="00575C59" w:rsidRPr="00291B6B" w:rsidRDefault="00575C59" w:rsidP="00CA4516">
      <w:pPr>
        <w:spacing w:line="276" w:lineRule="auto"/>
        <w:jc w:val="center"/>
        <w:rPr>
          <w:b/>
          <w:bCs/>
          <w:color w:val="000000"/>
          <w:sz w:val="20"/>
          <w:szCs w:val="20"/>
          <w:lang w:eastAsia="en-US"/>
        </w:rPr>
      </w:pPr>
      <w:r w:rsidRPr="00291B6B">
        <w:rPr>
          <w:b/>
          <w:bCs/>
          <w:color w:val="000000"/>
          <w:sz w:val="20"/>
          <w:szCs w:val="20"/>
          <w:lang w:eastAsia="en-US"/>
        </w:rPr>
        <w:t xml:space="preserve"> § 6</w:t>
      </w:r>
    </w:p>
    <w:p w:rsidR="00575C59" w:rsidRDefault="00575C59" w:rsidP="00CA4516">
      <w:pPr>
        <w:spacing w:line="276" w:lineRule="auto"/>
        <w:jc w:val="center"/>
        <w:rPr>
          <w:b/>
          <w:bCs/>
          <w:color w:val="000000"/>
          <w:sz w:val="20"/>
          <w:szCs w:val="20"/>
          <w:lang w:eastAsia="en-US"/>
        </w:rPr>
      </w:pPr>
      <w:r w:rsidRPr="00291B6B">
        <w:rPr>
          <w:b/>
          <w:bCs/>
          <w:color w:val="000000"/>
          <w:sz w:val="20"/>
          <w:szCs w:val="20"/>
          <w:lang w:eastAsia="en-US"/>
        </w:rPr>
        <w:t>Odstąpienie od umowy i kary umowne</w:t>
      </w:r>
    </w:p>
    <w:p w:rsidR="00DB40E4" w:rsidRPr="00291B6B" w:rsidRDefault="00DB40E4" w:rsidP="00CA4516">
      <w:pPr>
        <w:spacing w:line="276" w:lineRule="auto"/>
        <w:jc w:val="center"/>
        <w:rPr>
          <w:b/>
          <w:bCs/>
          <w:color w:val="000000"/>
          <w:sz w:val="20"/>
          <w:szCs w:val="20"/>
          <w:lang w:eastAsia="en-US"/>
        </w:rPr>
      </w:pPr>
    </w:p>
    <w:p w:rsidR="00575C59" w:rsidRPr="00B3531D" w:rsidRDefault="00575C59" w:rsidP="006919B3">
      <w:pPr>
        <w:pStyle w:val="Akapitzlist"/>
        <w:numPr>
          <w:ilvl w:val="3"/>
          <w:numId w:val="30"/>
        </w:numPr>
        <w:tabs>
          <w:tab w:val="clear" w:pos="2880"/>
        </w:tabs>
        <w:ind w:left="426"/>
        <w:jc w:val="both"/>
        <w:rPr>
          <w:rFonts w:ascii="Times New Roman" w:hAnsi="Times New Roman"/>
          <w:sz w:val="20"/>
          <w:szCs w:val="20"/>
          <w:lang w:eastAsia="ar-SA"/>
        </w:rPr>
      </w:pPr>
      <w:r w:rsidRPr="00B3531D">
        <w:rPr>
          <w:rFonts w:ascii="Times New Roman" w:hAnsi="Times New Roman"/>
          <w:sz w:val="20"/>
          <w:szCs w:val="20"/>
          <w:lang w:eastAsia="ar-SA"/>
        </w:rPr>
        <w:t>Strony postanawiają, że obowiązującą je formą odszkodowania będą kary umowne.</w:t>
      </w:r>
    </w:p>
    <w:p w:rsidR="00575C59" w:rsidRPr="00B3531D" w:rsidRDefault="00575C59" w:rsidP="006919B3">
      <w:pPr>
        <w:pStyle w:val="Akapitzlist"/>
        <w:numPr>
          <w:ilvl w:val="3"/>
          <w:numId w:val="30"/>
        </w:numPr>
        <w:tabs>
          <w:tab w:val="clear" w:pos="2880"/>
        </w:tabs>
        <w:ind w:left="426"/>
        <w:jc w:val="both"/>
        <w:rPr>
          <w:rFonts w:ascii="Times New Roman" w:hAnsi="Times New Roman"/>
          <w:sz w:val="20"/>
          <w:szCs w:val="20"/>
          <w:lang w:eastAsia="ar-SA"/>
        </w:rPr>
      </w:pPr>
      <w:r w:rsidRPr="00B3531D">
        <w:rPr>
          <w:rFonts w:ascii="Times New Roman" w:hAnsi="Times New Roman"/>
          <w:sz w:val="20"/>
          <w:szCs w:val="20"/>
          <w:lang w:eastAsia="ar-SA"/>
        </w:rPr>
        <w:t>Wykonawca zobowiązany jest do zapłacenia kar umownych w przypadku:</w:t>
      </w:r>
    </w:p>
    <w:p w:rsidR="00B3531D" w:rsidRPr="00B3531D" w:rsidRDefault="00767453" w:rsidP="00C81E32">
      <w:pPr>
        <w:pStyle w:val="Akapitzlist"/>
        <w:numPr>
          <w:ilvl w:val="4"/>
          <w:numId w:val="20"/>
        </w:numPr>
        <w:ind w:left="851"/>
        <w:jc w:val="both"/>
        <w:rPr>
          <w:rFonts w:ascii="Times New Roman" w:hAnsi="Times New Roman"/>
          <w:sz w:val="20"/>
          <w:szCs w:val="20"/>
          <w:lang w:eastAsia="ar-SA"/>
        </w:rPr>
      </w:pPr>
      <w:r w:rsidRPr="00B3531D">
        <w:rPr>
          <w:rFonts w:ascii="Times New Roman" w:hAnsi="Times New Roman"/>
          <w:sz w:val="20"/>
          <w:szCs w:val="20"/>
          <w:lang w:eastAsia="ar-SA"/>
        </w:rPr>
        <w:t>opóźnienia</w:t>
      </w:r>
      <w:r w:rsidR="00575C59" w:rsidRPr="00B3531D">
        <w:rPr>
          <w:rFonts w:ascii="Times New Roman" w:hAnsi="Times New Roman"/>
          <w:sz w:val="20"/>
          <w:szCs w:val="20"/>
          <w:lang w:eastAsia="ar-SA"/>
        </w:rPr>
        <w:t xml:space="preserve"> w dostarczeniu przedmiotu umowy, w stosunku do terminu o</w:t>
      </w:r>
      <w:r w:rsidR="008D795C" w:rsidRPr="00B3531D">
        <w:rPr>
          <w:rFonts w:ascii="Times New Roman" w:hAnsi="Times New Roman"/>
          <w:sz w:val="20"/>
          <w:szCs w:val="20"/>
          <w:lang w:eastAsia="ar-SA"/>
        </w:rPr>
        <w:t>kreślonego w §</w:t>
      </w:r>
      <w:r w:rsidR="001615F3">
        <w:rPr>
          <w:rFonts w:ascii="Times New Roman" w:hAnsi="Times New Roman"/>
          <w:sz w:val="20"/>
          <w:szCs w:val="20"/>
          <w:lang w:eastAsia="ar-SA"/>
        </w:rPr>
        <w:t xml:space="preserve"> </w:t>
      </w:r>
      <w:r w:rsidR="00575C59" w:rsidRPr="00B3531D">
        <w:rPr>
          <w:rFonts w:ascii="Times New Roman" w:hAnsi="Times New Roman"/>
          <w:sz w:val="20"/>
          <w:szCs w:val="20"/>
          <w:lang w:eastAsia="ar-SA"/>
        </w:rPr>
        <w:t>2 ust. 1</w:t>
      </w:r>
      <w:r w:rsidRPr="00B3531D">
        <w:rPr>
          <w:rFonts w:ascii="Times New Roman" w:hAnsi="Times New Roman"/>
          <w:sz w:val="20"/>
          <w:szCs w:val="20"/>
          <w:lang w:eastAsia="ar-SA"/>
        </w:rPr>
        <w:t xml:space="preserve"> </w:t>
      </w:r>
      <w:r w:rsidR="00575C59" w:rsidRPr="00B3531D">
        <w:rPr>
          <w:rFonts w:ascii="Times New Roman" w:hAnsi="Times New Roman"/>
          <w:sz w:val="20"/>
          <w:szCs w:val="20"/>
          <w:lang w:eastAsia="ar-SA"/>
        </w:rPr>
        <w:t xml:space="preserve">niniejszej umowy w wysokości 0,3 % wynagrodzenia </w:t>
      </w:r>
      <w:r w:rsidR="008D795C" w:rsidRPr="00B3531D">
        <w:rPr>
          <w:rFonts w:ascii="Times New Roman" w:hAnsi="Times New Roman"/>
          <w:sz w:val="20"/>
          <w:szCs w:val="20"/>
          <w:lang w:eastAsia="ar-SA"/>
        </w:rPr>
        <w:t xml:space="preserve">całkowitego </w:t>
      </w:r>
      <w:r w:rsidR="00575C59" w:rsidRPr="00B3531D">
        <w:rPr>
          <w:rFonts w:ascii="Times New Roman" w:hAnsi="Times New Roman"/>
          <w:sz w:val="20"/>
          <w:szCs w:val="20"/>
          <w:lang w:eastAsia="ar-SA"/>
        </w:rPr>
        <w:t>bru</w:t>
      </w:r>
      <w:r w:rsidR="008D795C" w:rsidRPr="00B3531D">
        <w:rPr>
          <w:rFonts w:ascii="Times New Roman" w:hAnsi="Times New Roman"/>
          <w:sz w:val="20"/>
          <w:szCs w:val="20"/>
          <w:lang w:eastAsia="ar-SA"/>
        </w:rPr>
        <w:t>tto określonego w §</w:t>
      </w:r>
      <w:r w:rsidR="001615F3">
        <w:rPr>
          <w:rFonts w:ascii="Times New Roman" w:hAnsi="Times New Roman"/>
          <w:sz w:val="20"/>
          <w:szCs w:val="20"/>
          <w:lang w:eastAsia="ar-SA"/>
        </w:rPr>
        <w:t xml:space="preserve"> </w:t>
      </w:r>
      <w:r w:rsidR="00575C59" w:rsidRPr="00B3531D">
        <w:rPr>
          <w:rFonts w:ascii="Times New Roman" w:hAnsi="Times New Roman"/>
          <w:sz w:val="20"/>
          <w:szCs w:val="20"/>
          <w:lang w:eastAsia="ar-SA"/>
        </w:rPr>
        <w:t xml:space="preserve">4 ust. 1 za każdy dzień </w:t>
      </w:r>
      <w:r w:rsidRPr="00B3531D">
        <w:rPr>
          <w:rFonts w:ascii="Times New Roman" w:hAnsi="Times New Roman"/>
          <w:sz w:val="20"/>
          <w:szCs w:val="20"/>
          <w:lang w:eastAsia="ar-SA"/>
        </w:rPr>
        <w:t>opóźnienia</w:t>
      </w:r>
      <w:r w:rsidR="00575C59" w:rsidRPr="00B3531D">
        <w:rPr>
          <w:rFonts w:ascii="Times New Roman" w:hAnsi="Times New Roman"/>
          <w:sz w:val="20"/>
          <w:szCs w:val="20"/>
          <w:lang w:eastAsia="ar-SA"/>
        </w:rPr>
        <w:t>,</w:t>
      </w:r>
    </w:p>
    <w:p w:rsidR="00B3531D" w:rsidRDefault="00767453" w:rsidP="00C81E32">
      <w:pPr>
        <w:pStyle w:val="Akapitzlist"/>
        <w:numPr>
          <w:ilvl w:val="4"/>
          <w:numId w:val="20"/>
        </w:numPr>
        <w:ind w:left="851"/>
        <w:jc w:val="both"/>
        <w:rPr>
          <w:rFonts w:ascii="Times New Roman" w:hAnsi="Times New Roman"/>
          <w:sz w:val="20"/>
          <w:szCs w:val="20"/>
          <w:lang w:eastAsia="ar-SA"/>
        </w:rPr>
      </w:pPr>
      <w:r w:rsidRPr="00B3531D">
        <w:rPr>
          <w:rFonts w:ascii="Times New Roman" w:hAnsi="Times New Roman"/>
          <w:sz w:val="20"/>
          <w:szCs w:val="20"/>
          <w:lang w:eastAsia="ar-SA"/>
        </w:rPr>
        <w:t>opóźnienia</w:t>
      </w:r>
      <w:r w:rsidR="00575C59" w:rsidRPr="00B3531D">
        <w:rPr>
          <w:rFonts w:ascii="Times New Roman" w:hAnsi="Times New Roman"/>
          <w:sz w:val="20"/>
          <w:szCs w:val="20"/>
          <w:lang w:eastAsia="ar-SA"/>
        </w:rPr>
        <w:t xml:space="preserve"> w usunięciu wad stwierdzonych w okresie gwarancyjnym lub w ok</w:t>
      </w:r>
      <w:r w:rsidRPr="00B3531D">
        <w:rPr>
          <w:rFonts w:ascii="Times New Roman" w:hAnsi="Times New Roman"/>
          <w:sz w:val="20"/>
          <w:szCs w:val="20"/>
          <w:lang w:eastAsia="ar-SA"/>
        </w:rPr>
        <w:t>resie rękojmi</w:t>
      </w:r>
      <w:r w:rsidR="00575C59" w:rsidRPr="00B3531D">
        <w:rPr>
          <w:rFonts w:ascii="Times New Roman" w:hAnsi="Times New Roman"/>
          <w:sz w:val="20"/>
          <w:szCs w:val="20"/>
          <w:lang w:eastAsia="ar-SA"/>
        </w:rPr>
        <w:t xml:space="preserve"> w wysokości 0,5 % wynagrodzenia </w:t>
      </w:r>
      <w:r w:rsidR="008D795C" w:rsidRPr="00B3531D">
        <w:rPr>
          <w:rFonts w:ascii="Times New Roman" w:hAnsi="Times New Roman"/>
          <w:sz w:val="20"/>
          <w:szCs w:val="20"/>
          <w:lang w:eastAsia="ar-SA"/>
        </w:rPr>
        <w:t xml:space="preserve">całkowitego brutto </w:t>
      </w:r>
      <w:r w:rsidR="00575C59" w:rsidRPr="00B3531D">
        <w:rPr>
          <w:rFonts w:ascii="Times New Roman" w:hAnsi="Times New Roman"/>
          <w:sz w:val="20"/>
          <w:szCs w:val="20"/>
          <w:lang w:eastAsia="ar-SA"/>
        </w:rPr>
        <w:t xml:space="preserve">określonego </w:t>
      </w:r>
      <w:r w:rsidR="008D795C" w:rsidRPr="00B3531D">
        <w:rPr>
          <w:rFonts w:ascii="Times New Roman" w:hAnsi="Times New Roman"/>
          <w:sz w:val="20"/>
          <w:szCs w:val="20"/>
          <w:lang w:eastAsia="ar-SA"/>
        </w:rPr>
        <w:t>w §</w:t>
      </w:r>
      <w:r w:rsidR="001615F3">
        <w:rPr>
          <w:rFonts w:ascii="Times New Roman" w:hAnsi="Times New Roman"/>
          <w:sz w:val="20"/>
          <w:szCs w:val="20"/>
          <w:lang w:eastAsia="ar-SA"/>
        </w:rPr>
        <w:t xml:space="preserve"> </w:t>
      </w:r>
      <w:r w:rsidR="00575C59" w:rsidRPr="00B3531D">
        <w:rPr>
          <w:rFonts w:ascii="Times New Roman" w:hAnsi="Times New Roman"/>
          <w:sz w:val="20"/>
          <w:szCs w:val="20"/>
          <w:lang w:eastAsia="ar-SA"/>
        </w:rPr>
        <w:t xml:space="preserve">4 ust. 1 </w:t>
      </w:r>
      <w:r w:rsidRPr="00B3531D">
        <w:rPr>
          <w:rFonts w:ascii="Times New Roman" w:hAnsi="Times New Roman"/>
          <w:sz w:val="20"/>
          <w:szCs w:val="20"/>
          <w:lang w:eastAsia="ar-SA"/>
        </w:rPr>
        <w:t>za każdy dzień opóźnienia</w:t>
      </w:r>
      <w:r w:rsidR="00575C59" w:rsidRPr="00B3531D">
        <w:rPr>
          <w:rFonts w:ascii="Times New Roman" w:hAnsi="Times New Roman"/>
          <w:sz w:val="20"/>
          <w:szCs w:val="20"/>
          <w:lang w:eastAsia="ar-SA"/>
        </w:rPr>
        <w:t xml:space="preserve"> liczony od termin</w:t>
      </w:r>
      <w:r w:rsidR="002401D8">
        <w:rPr>
          <w:rFonts w:ascii="Times New Roman" w:hAnsi="Times New Roman"/>
          <w:sz w:val="20"/>
          <w:szCs w:val="20"/>
          <w:lang w:eastAsia="ar-SA"/>
        </w:rPr>
        <w:t>u wyznaczonego na usunięcie wad,</w:t>
      </w:r>
    </w:p>
    <w:p w:rsidR="002401D8" w:rsidRDefault="002401D8" w:rsidP="002401D8">
      <w:pPr>
        <w:pStyle w:val="Akapitzlist"/>
        <w:numPr>
          <w:ilvl w:val="4"/>
          <w:numId w:val="20"/>
        </w:numPr>
        <w:ind w:left="851"/>
        <w:jc w:val="both"/>
        <w:rPr>
          <w:rFonts w:ascii="Times New Roman" w:hAnsi="Times New Roman"/>
          <w:sz w:val="20"/>
          <w:szCs w:val="20"/>
          <w:lang w:eastAsia="ar-SA"/>
        </w:rPr>
      </w:pPr>
      <w:r>
        <w:rPr>
          <w:rFonts w:ascii="Times New Roman" w:hAnsi="Times New Roman"/>
          <w:sz w:val="20"/>
          <w:szCs w:val="20"/>
          <w:lang w:eastAsia="ar-SA"/>
        </w:rPr>
        <w:t xml:space="preserve">odstąpienia przez Zamawiającego od części umowy z powodu okoliczności za które odpowiada Wykonawca </w:t>
      </w:r>
      <w:r w:rsidRPr="002401D8">
        <w:rPr>
          <w:rFonts w:ascii="Times New Roman" w:hAnsi="Times New Roman"/>
          <w:sz w:val="20"/>
          <w:szCs w:val="20"/>
          <w:lang w:eastAsia="ar-SA"/>
        </w:rPr>
        <w:t>w wysokości 10% ceny b</w:t>
      </w:r>
      <w:r w:rsidR="00C77E85">
        <w:rPr>
          <w:rFonts w:ascii="Times New Roman" w:hAnsi="Times New Roman"/>
          <w:sz w:val="20"/>
          <w:szCs w:val="20"/>
          <w:lang w:eastAsia="ar-SA"/>
        </w:rPr>
        <w:t>rutto niewykonanej części umowy ustalonej w protokole zaawansowania dostaw obliczanej na podstawie cen jednostkowych wskazanych w kalkulacji cen dostarczonej przez Wykonawcę przed podpisaniem umowy</w:t>
      </w:r>
      <w:r>
        <w:rPr>
          <w:rFonts w:ascii="Times New Roman" w:hAnsi="Times New Roman"/>
          <w:sz w:val="20"/>
          <w:szCs w:val="20"/>
          <w:lang w:eastAsia="ar-SA"/>
        </w:rPr>
        <w:t>;</w:t>
      </w:r>
    </w:p>
    <w:p w:rsidR="002401D8" w:rsidRPr="00DB40E4" w:rsidRDefault="002401D8" w:rsidP="00DB40E4">
      <w:pPr>
        <w:pStyle w:val="Akapitzlist"/>
        <w:numPr>
          <w:ilvl w:val="4"/>
          <w:numId w:val="20"/>
        </w:numPr>
        <w:ind w:left="851" w:hanging="480"/>
        <w:jc w:val="both"/>
        <w:rPr>
          <w:rFonts w:ascii="Times New Roman" w:hAnsi="Times New Roman"/>
          <w:sz w:val="20"/>
          <w:szCs w:val="20"/>
          <w:lang w:eastAsia="ar-SA"/>
        </w:rPr>
      </w:pPr>
      <w:r w:rsidRPr="00DB40E4">
        <w:rPr>
          <w:rFonts w:ascii="Times New Roman" w:hAnsi="Times New Roman"/>
          <w:sz w:val="20"/>
          <w:szCs w:val="20"/>
          <w:lang w:eastAsia="ar-SA"/>
        </w:rPr>
        <w:t>odstąpienia przez Zamawiającego od całości umowy w z powodu okoliczności za które odpowiada Wykonawca w wysokości 10% ceny całkowitej brutto, o której mowa w  § 4 ust.1 umowy</w:t>
      </w:r>
      <w:r w:rsidR="00DB40E4">
        <w:rPr>
          <w:rFonts w:ascii="Times New Roman" w:hAnsi="Times New Roman"/>
          <w:sz w:val="20"/>
          <w:szCs w:val="20"/>
          <w:lang w:eastAsia="ar-SA"/>
        </w:rPr>
        <w:t>.</w:t>
      </w:r>
    </w:p>
    <w:p w:rsidR="00B3531D" w:rsidRPr="002401D8" w:rsidRDefault="00575C59" w:rsidP="002401D8">
      <w:pPr>
        <w:pStyle w:val="Akapitzlist"/>
        <w:numPr>
          <w:ilvl w:val="3"/>
          <w:numId w:val="30"/>
        </w:numPr>
        <w:tabs>
          <w:tab w:val="clear" w:pos="2880"/>
        </w:tabs>
        <w:ind w:left="426" w:hanging="480"/>
        <w:jc w:val="both"/>
        <w:rPr>
          <w:rFonts w:ascii="Times New Roman" w:hAnsi="Times New Roman"/>
          <w:sz w:val="20"/>
          <w:szCs w:val="20"/>
          <w:lang w:eastAsia="ar-SA"/>
        </w:rPr>
      </w:pPr>
      <w:r w:rsidRPr="002401D8">
        <w:rPr>
          <w:rFonts w:ascii="Times New Roman" w:hAnsi="Times New Roman"/>
          <w:sz w:val="20"/>
          <w:szCs w:val="20"/>
          <w:lang w:eastAsia="ar-SA"/>
        </w:rPr>
        <w:t xml:space="preserve">Jeżeli opóźnienie w realizacji przedmiotu umowy, o którym mowa </w:t>
      </w:r>
      <w:r w:rsidRPr="002401D8">
        <w:rPr>
          <w:rFonts w:ascii="Times New Roman" w:hAnsi="Times New Roman"/>
          <w:sz w:val="20"/>
          <w:szCs w:val="20"/>
        </w:rPr>
        <w:t xml:space="preserve">w </w:t>
      </w:r>
      <w:r w:rsidR="008D795C" w:rsidRPr="002401D8">
        <w:rPr>
          <w:rFonts w:ascii="Times New Roman" w:hAnsi="Times New Roman"/>
          <w:bCs/>
          <w:sz w:val="20"/>
          <w:szCs w:val="20"/>
        </w:rPr>
        <w:t>§</w:t>
      </w:r>
      <w:r w:rsidR="001615F3" w:rsidRPr="002401D8">
        <w:rPr>
          <w:rFonts w:ascii="Times New Roman" w:hAnsi="Times New Roman"/>
          <w:bCs/>
          <w:sz w:val="20"/>
          <w:szCs w:val="20"/>
        </w:rPr>
        <w:t xml:space="preserve"> </w:t>
      </w:r>
      <w:r w:rsidRPr="002401D8">
        <w:rPr>
          <w:rFonts w:ascii="Times New Roman" w:hAnsi="Times New Roman"/>
          <w:bCs/>
          <w:sz w:val="20"/>
          <w:szCs w:val="20"/>
        </w:rPr>
        <w:t xml:space="preserve">1 umowy przekroczy 30 dni, Zamawiający ma prawo odstąpić od zawartej umowy, bez konieczności wyznaczania terminu dodatkowego, </w:t>
      </w:r>
      <w:r w:rsidR="008D795C" w:rsidRPr="002401D8">
        <w:rPr>
          <w:rFonts w:ascii="Times New Roman" w:hAnsi="Times New Roman"/>
          <w:bCs/>
          <w:sz w:val="20"/>
          <w:szCs w:val="20"/>
        </w:rPr>
        <w:t>w terminie 14</w:t>
      </w:r>
      <w:r w:rsidR="002401D8" w:rsidRPr="002401D8">
        <w:rPr>
          <w:rFonts w:ascii="Times New Roman" w:hAnsi="Times New Roman"/>
          <w:bCs/>
          <w:sz w:val="20"/>
          <w:szCs w:val="20"/>
        </w:rPr>
        <w:t xml:space="preserve"> dni od dnia upływu w/w terminu</w:t>
      </w:r>
      <w:r w:rsidR="002401D8">
        <w:rPr>
          <w:rFonts w:ascii="Times New Roman" w:hAnsi="Times New Roman"/>
          <w:sz w:val="20"/>
          <w:szCs w:val="20"/>
          <w:lang w:eastAsia="ar-SA"/>
        </w:rPr>
        <w:t>.</w:t>
      </w:r>
    </w:p>
    <w:p w:rsidR="00B3531D" w:rsidRPr="00B3531D" w:rsidRDefault="00B3531D" w:rsidP="006919B3">
      <w:pPr>
        <w:pStyle w:val="Akapitzlist"/>
        <w:numPr>
          <w:ilvl w:val="3"/>
          <w:numId w:val="30"/>
        </w:numPr>
        <w:tabs>
          <w:tab w:val="clear" w:pos="2880"/>
        </w:tabs>
        <w:ind w:left="426" w:hanging="480"/>
        <w:jc w:val="both"/>
        <w:rPr>
          <w:rFonts w:ascii="Times New Roman" w:hAnsi="Times New Roman"/>
          <w:sz w:val="20"/>
          <w:szCs w:val="20"/>
          <w:lang w:eastAsia="ar-SA"/>
        </w:rPr>
      </w:pPr>
      <w:r w:rsidRPr="00B3531D">
        <w:rPr>
          <w:rFonts w:ascii="Times New Roman" w:hAnsi="Times New Roman"/>
          <w:sz w:val="20"/>
          <w:szCs w:val="20"/>
        </w:rPr>
        <w:t>Zamawiającemu przysługuje prawo do odstąpienia od umowy:</w:t>
      </w:r>
      <w:r w:rsidRPr="00B3531D">
        <w:rPr>
          <w:rFonts w:ascii="Times New Roman" w:hAnsi="Times New Roman"/>
          <w:color w:val="000000"/>
          <w:sz w:val="20"/>
          <w:szCs w:val="20"/>
        </w:rPr>
        <w:t xml:space="preserve"> w przypadku ponownego dostarczenia wadliwego produktu wcześniej naprawianego lub wymienianego w terminie 14 dni od zaistnienia okoliczności stanowiących podstawę odstąpienia.</w:t>
      </w:r>
      <w:r w:rsidRPr="00B3531D">
        <w:rPr>
          <w:rFonts w:ascii="Times New Roman" w:hAnsi="Times New Roman"/>
          <w:sz w:val="20"/>
          <w:szCs w:val="20"/>
          <w:lang w:eastAsia="ar-SA"/>
        </w:rPr>
        <w:t xml:space="preserve"> </w:t>
      </w:r>
    </w:p>
    <w:p w:rsidR="00B3531D" w:rsidRPr="00B3531D" w:rsidRDefault="00575C59" w:rsidP="006919B3">
      <w:pPr>
        <w:pStyle w:val="Akapitzlist"/>
        <w:numPr>
          <w:ilvl w:val="3"/>
          <w:numId w:val="30"/>
        </w:numPr>
        <w:tabs>
          <w:tab w:val="clear" w:pos="2880"/>
        </w:tabs>
        <w:ind w:left="426"/>
        <w:jc w:val="both"/>
        <w:rPr>
          <w:rFonts w:ascii="Times New Roman" w:hAnsi="Times New Roman"/>
          <w:sz w:val="20"/>
          <w:szCs w:val="20"/>
        </w:rPr>
      </w:pPr>
      <w:r w:rsidRPr="00B3531D">
        <w:rPr>
          <w:rFonts w:ascii="Times New Roman" w:hAnsi="Times New Roman"/>
          <w:sz w:val="20"/>
          <w:szCs w:val="20"/>
        </w:rPr>
        <w:t>Wykonawca wyraża zgodę na potrącenie kar umownych z przysługującemu mu wynagrodzenia.</w:t>
      </w:r>
    </w:p>
    <w:p w:rsidR="00B3531D" w:rsidRPr="00B3531D" w:rsidRDefault="00575C59" w:rsidP="006919B3">
      <w:pPr>
        <w:pStyle w:val="Akapitzlist"/>
        <w:numPr>
          <w:ilvl w:val="3"/>
          <w:numId w:val="30"/>
        </w:numPr>
        <w:tabs>
          <w:tab w:val="clear" w:pos="2880"/>
        </w:tabs>
        <w:ind w:left="426"/>
        <w:jc w:val="both"/>
        <w:rPr>
          <w:rFonts w:ascii="Times New Roman" w:hAnsi="Times New Roman"/>
          <w:sz w:val="20"/>
          <w:szCs w:val="20"/>
        </w:rPr>
      </w:pPr>
      <w:r w:rsidRPr="00B3531D">
        <w:rPr>
          <w:rFonts w:ascii="Times New Roman" w:hAnsi="Times New Roman"/>
          <w:sz w:val="20"/>
          <w:szCs w:val="20"/>
        </w:rPr>
        <w:t>Strony zastrzegają sobie prawo do odszkodowania uzupełniającego, przenoszącego  wysokość kar umownych do wysokości rzeczywiście poniesionej szkody.</w:t>
      </w:r>
    </w:p>
    <w:p w:rsidR="002401D8" w:rsidRDefault="00575C59" w:rsidP="002401D8">
      <w:pPr>
        <w:pStyle w:val="Akapitzlist"/>
        <w:numPr>
          <w:ilvl w:val="3"/>
          <w:numId w:val="30"/>
        </w:numPr>
        <w:tabs>
          <w:tab w:val="clear" w:pos="2880"/>
        </w:tabs>
        <w:ind w:left="426"/>
        <w:jc w:val="both"/>
        <w:rPr>
          <w:rFonts w:ascii="Times New Roman" w:hAnsi="Times New Roman"/>
          <w:sz w:val="20"/>
          <w:szCs w:val="20"/>
        </w:rPr>
      </w:pPr>
      <w:r w:rsidRPr="00B3531D">
        <w:rPr>
          <w:rFonts w:ascii="Times New Roman" w:hAnsi="Times New Roman"/>
          <w:sz w:val="20"/>
          <w:szCs w:val="20"/>
        </w:rPr>
        <w:t>Oświadczenie o odstąpieniu od umowy należy złożyć drugiej stronie w formie pisemnej, pod rygorem nieważności. Oświadczenie o odstąpieniu musi zawierać uzasadnienie. Odstąpienie staje się skuteczne z chwilą doręczenia drugiej stronie.</w:t>
      </w:r>
    </w:p>
    <w:p w:rsidR="002401D8" w:rsidRPr="002401D8" w:rsidRDefault="002401D8" w:rsidP="002401D8">
      <w:pPr>
        <w:pStyle w:val="Akapitzlist"/>
        <w:numPr>
          <w:ilvl w:val="3"/>
          <w:numId w:val="30"/>
        </w:numPr>
        <w:tabs>
          <w:tab w:val="clear" w:pos="2880"/>
        </w:tabs>
        <w:ind w:left="426"/>
        <w:jc w:val="both"/>
        <w:rPr>
          <w:rFonts w:ascii="Times New Roman" w:hAnsi="Times New Roman"/>
          <w:sz w:val="20"/>
          <w:szCs w:val="20"/>
        </w:rPr>
      </w:pPr>
      <w:r>
        <w:rPr>
          <w:rFonts w:ascii="Times New Roman" w:hAnsi="Times New Roman"/>
          <w:sz w:val="20"/>
          <w:szCs w:val="20"/>
        </w:rPr>
        <w:lastRenderedPageBreak/>
        <w:t xml:space="preserve">W tym przypadku skorzystania z prawa do odstąpienia </w:t>
      </w:r>
      <w:r w:rsidRPr="002401D8">
        <w:rPr>
          <w:rFonts w:ascii="Times New Roman" w:hAnsi="Times New Roman"/>
          <w:sz w:val="20"/>
          <w:szCs w:val="20"/>
        </w:rPr>
        <w:t>Zamawiający zachowuje uprawnienia określone w ust. 2</w:t>
      </w:r>
      <w:r>
        <w:rPr>
          <w:rFonts w:ascii="Times New Roman" w:hAnsi="Times New Roman"/>
          <w:sz w:val="20"/>
          <w:szCs w:val="20"/>
        </w:rPr>
        <w:t xml:space="preserve"> umowy</w:t>
      </w:r>
      <w:r w:rsidRPr="002401D8">
        <w:rPr>
          <w:rFonts w:ascii="Times New Roman" w:hAnsi="Times New Roman"/>
          <w:sz w:val="20"/>
          <w:szCs w:val="20"/>
        </w:rPr>
        <w:t>.</w:t>
      </w:r>
    </w:p>
    <w:p w:rsidR="00B3531D" w:rsidRPr="00B3531D" w:rsidRDefault="00B3531D" w:rsidP="006919B3">
      <w:pPr>
        <w:pStyle w:val="Akapitzlist"/>
        <w:numPr>
          <w:ilvl w:val="3"/>
          <w:numId w:val="30"/>
        </w:numPr>
        <w:tabs>
          <w:tab w:val="clear" w:pos="2880"/>
        </w:tabs>
        <w:ind w:left="426"/>
        <w:jc w:val="both"/>
        <w:rPr>
          <w:rFonts w:ascii="Times New Roman" w:hAnsi="Times New Roman"/>
          <w:sz w:val="20"/>
          <w:szCs w:val="20"/>
        </w:rPr>
      </w:pPr>
      <w:r w:rsidRPr="00B3531D">
        <w:rPr>
          <w:rFonts w:ascii="Times New Roman" w:hAnsi="Times New Roman"/>
          <w:color w:val="000000"/>
          <w:sz w:val="20"/>
          <w:szCs w:val="20"/>
        </w:rPr>
        <w:t>Wykonawca nie może dokonać cesji należności</w:t>
      </w:r>
      <w:r w:rsidRPr="00B3531D">
        <w:rPr>
          <w:rFonts w:ascii="Times New Roman" w:hAnsi="Times New Roman"/>
          <w:sz w:val="20"/>
          <w:szCs w:val="20"/>
        </w:rPr>
        <w:t xml:space="preserve"> bez zgody Zamawiającego.</w:t>
      </w:r>
    </w:p>
    <w:p w:rsidR="00B3531D" w:rsidRPr="00B3531D" w:rsidRDefault="00B3531D" w:rsidP="006919B3">
      <w:pPr>
        <w:pStyle w:val="Akapitzlist"/>
        <w:numPr>
          <w:ilvl w:val="3"/>
          <w:numId w:val="30"/>
        </w:numPr>
        <w:tabs>
          <w:tab w:val="clear" w:pos="2880"/>
        </w:tabs>
        <w:ind w:left="426"/>
        <w:jc w:val="both"/>
        <w:rPr>
          <w:rFonts w:ascii="Times New Roman" w:hAnsi="Times New Roman"/>
          <w:sz w:val="20"/>
          <w:szCs w:val="20"/>
        </w:rPr>
      </w:pPr>
      <w:r w:rsidRPr="00B3531D">
        <w:rPr>
          <w:rFonts w:ascii="Times New Roman" w:hAnsi="Times New Roman"/>
          <w:bCs/>
          <w:color w:val="000000"/>
          <w:sz w:val="20"/>
          <w:szCs w:val="20"/>
        </w:rPr>
        <w:t>Zapłata kary przez Wykonawcę lub potrącenie przez Zamawiającego kwoty kary z płatności należnej Wykonawcy nie zwalnia W</w:t>
      </w:r>
      <w:r w:rsidR="00A75BDE">
        <w:rPr>
          <w:rFonts w:ascii="Times New Roman" w:hAnsi="Times New Roman"/>
          <w:bCs/>
          <w:color w:val="000000"/>
          <w:sz w:val="20"/>
          <w:szCs w:val="20"/>
        </w:rPr>
        <w:t>ykonawcy z obowiązku wykonania u</w:t>
      </w:r>
      <w:r w:rsidRPr="00B3531D">
        <w:rPr>
          <w:rFonts w:ascii="Times New Roman" w:hAnsi="Times New Roman"/>
          <w:bCs/>
          <w:color w:val="000000"/>
          <w:sz w:val="20"/>
          <w:szCs w:val="20"/>
        </w:rPr>
        <w:t>mowy, dokonania napraw lub jakichkolwiek innych obowiązków i zobowiązań wynikają</w:t>
      </w:r>
      <w:r w:rsidR="00A75BDE">
        <w:rPr>
          <w:rFonts w:ascii="Times New Roman" w:hAnsi="Times New Roman"/>
          <w:bCs/>
          <w:color w:val="000000"/>
          <w:sz w:val="20"/>
          <w:szCs w:val="20"/>
        </w:rPr>
        <w:t>cych z niniejszej u</w:t>
      </w:r>
      <w:r w:rsidRPr="00B3531D">
        <w:rPr>
          <w:rFonts w:ascii="Times New Roman" w:hAnsi="Times New Roman"/>
          <w:bCs/>
          <w:color w:val="000000"/>
          <w:sz w:val="20"/>
          <w:szCs w:val="20"/>
        </w:rPr>
        <w:t>mowy</w:t>
      </w:r>
      <w:r w:rsidRPr="00B3531D">
        <w:rPr>
          <w:rFonts w:ascii="Times New Roman" w:hAnsi="Times New Roman"/>
          <w:bCs/>
          <w:sz w:val="20"/>
          <w:szCs w:val="20"/>
        </w:rPr>
        <w:t>.</w:t>
      </w:r>
    </w:p>
    <w:p w:rsidR="00B3531D" w:rsidRPr="00B3531D" w:rsidRDefault="00B3531D" w:rsidP="006919B3">
      <w:pPr>
        <w:pStyle w:val="Akapitzlist"/>
        <w:numPr>
          <w:ilvl w:val="3"/>
          <w:numId w:val="30"/>
        </w:numPr>
        <w:tabs>
          <w:tab w:val="clear" w:pos="2880"/>
        </w:tabs>
        <w:ind w:left="426"/>
        <w:jc w:val="both"/>
        <w:rPr>
          <w:rFonts w:ascii="Times New Roman" w:hAnsi="Times New Roman"/>
          <w:sz w:val="20"/>
          <w:szCs w:val="20"/>
        </w:rPr>
      </w:pPr>
      <w:r w:rsidRPr="00B3531D">
        <w:rPr>
          <w:rFonts w:ascii="Times New Roman" w:hAnsi="Times New Roman"/>
          <w:sz w:val="20"/>
          <w:szCs w:val="20"/>
        </w:rPr>
        <w:t>Jeżeli na skutek działań Wykonawcy, a w szczególności opóźnienia w realizacji umowy lub nienależytego wykonania Umowy, Zamawiający:</w:t>
      </w:r>
    </w:p>
    <w:p w:rsidR="00B3531D" w:rsidRPr="00B3531D" w:rsidRDefault="00B3531D" w:rsidP="00C81E32">
      <w:pPr>
        <w:pStyle w:val="Akapitzlist"/>
        <w:numPr>
          <w:ilvl w:val="6"/>
          <w:numId w:val="20"/>
        </w:numPr>
        <w:ind w:left="851"/>
        <w:jc w:val="both"/>
        <w:rPr>
          <w:rFonts w:ascii="Times New Roman" w:hAnsi="Times New Roman"/>
          <w:sz w:val="20"/>
          <w:szCs w:val="20"/>
        </w:rPr>
      </w:pPr>
      <w:r w:rsidRPr="00B3531D">
        <w:rPr>
          <w:rFonts w:ascii="Times New Roman" w:hAnsi="Times New Roman"/>
          <w:sz w:val="20"/>
          <w:szCs w:val="20"/>
        </w:rPr>
        <w:t>poniesie konsekwencje finansowe w szczególności poprzez nałożenie korekt finansowych, kar lub grzywien,</w:t>
      </w:r>
    </w:p>
    <w:p w:rsidR="00F21806" w:rsidRDefault="00B3531D" w:rsidP="00F21806">
      <w:pPr>
        <w:pStyle w:val="Akapitzlist"/>
        <w:numPr>
          <w:ilvl w:val="6"/>
          <w:numId w:val="20"/>
        </w:numPr>
        <w:ind w:left="851" w:hanging="480"/>
        <w:jc w:val="both"/>
        <w:rPr>
          <w:rFonts w:ascii="Times New Roman" w:hAnsi="Times New Roman"/>
          <w:sz w:val="20"/>
          <w:szCs w:val="20"/>
        </w:rPr>
      </w:pPr>
      <w:r w:rsidRPr="00F21806">
        <w:rPr>
          <w:rFonts w:ascii="Times New Roman" w:hAnsi="Times New Roman"/>
          <w:sz w:val="20"/>
          <w:szCs w:val="20"/>
        </w:rPr>
        <w:t xml:space="preserve">dofinansowanie nie zostanie Zamawiającemu  przyznane w całości lub części, </w:t>
      </w:r>
    </w:p>
    <w:p w:rsidR="00B3531D" w:rsidRDefault="00B3531D" w:rsidP="00F21806">
      <w:pPr>
        <w:ind w:left="371" w:firstLine="0"/>
        <w:rPr>
          <w:bCs/>
          <w:sz w:val="20"/>
          <w:szCs w:val="20"/>
        </w:rPr>
      </w:pPr>
      <w:r w:rsidRPr="00F21806">
        <w:rPr>
          <w:bCs/>
          <w:sz w:val="20"/>
          <w:szCs w:val="20"/>
        </w:rPr>
        <w:t>Wykonawca  zobowiązuje się pokryć wszelkie straty finansowe wynikające z w/w okoliczności.</w:t>
      </w:r>
    </w:p>
    <w:p w:rsidR="00F21806" w:rsidRPr="00F21806" w:rsidRDefault="00F21806" w:rsidP="00F21806">
      <w:pPr>
        <w:ind w:left="371" w:firstLine="0"/>
        <w:rPr>
          <w:sz w:val="20"/>
          <w:szCs w:val="20"/>
        </w:rPr>
      </w:pPr>
    </w:p>
    <w:p w:rsidR="00575C59" w:rsidRPr="00291B6B" w:rsidRDefault="00575C59" w:rsidP="00CA4516">
      <w:pPr>
        <w:spacing w:line="276" w:lineRule="auto"/>
        <w:jc w:val="center"/>
        <w:rPr>
          <w:b/>
          <w:sz w:val="20"/>
          <w:szCs w:val="20"/>
          <w:lang w:eastAsia="ar-SA"/>
        </w:rPr>
      </w:pPr>
      <w:r w:rsidRPr="00291B6B">
        <w:rPr>
          <w:b/>
          <w:sz w:val="20"/>
          <w:szCs w:val="20"/>
          <w:lang w:eastAsia="ar-SA"/>
        </w:rPr>
        <w:t>§ 7</w:t>
      </w:r>
    </w:p>
    <w:p w:rsidR="00575C59" w:rsidRDefault="00575C59" w:rsidP="00CA4516">
      <w:pPr>
        <w:spacing w:line="276" w:lineRule="auto"/>
        <w:jc w:val="center"/>
        <w:rPr>
          <w:b/>
          <w:bCs/>
          <w:color w:val="000000"/>
          <w:sz w:val="20"/>
          <w:szCs w:val="20"/>
          <w:lang w:eastAsia="en-US"/>
        </w:rPr>
      </w:pPr>
      <w:r w:rsidRPr="00291B6B">
        <w:rPr>
          <w:b/>
          <w:bCs/>
          <w:color w:val="000000"/>
          <w:sz w:val="20"/>
          <w:szCs w:val="20"/>
          <w:lang w:eastAsia="en-US"/>
        </w:rPr>
        <w:t>Zmiana treści umowy</w:t>
      </w:r>
    </w:p>
    <w:p w:rsidR="00DB40E4" w:rsidRPr="00291B6B" w:rsidRDefault="00DB40E4" w:rsidP="00CA4516">
      <w:pPr>
        <w:spacing w:line="276" w:lineRule="auto"/>
        <w:jc w:val="center"/>
        <w:rPr>
          <w:b/>
          <w:bCs/>
          <w:color w:val="000000"/>
          <w:sz w:val="20"/>
          <w:szCs w:val="20"/>
          <w:lang w:eastAsia="en-US"/>
        </w:rPr>
      </w:pPr>
    </w:p>
    <w:p w:rsidR="00575C59" w:rsidRPr="00B3531D" w:rsidRDefault="00575C59" w:rsidP="006919B3">
      <w:pPr>
        <w:pStyle w:val="Akapitzlist"/>
        <w:numPr>
          <w:ilvl w:val="3"/>
          <w:numId w:val="27"/>
        </w:numPr>
        <w:tabs>
          <w:tab w:val="clear" w:pos="2880"/>
        </w:tabs>
        <w:ind w:left="284" w:hanging="284"/>
        <w:jc w:val="both"/>
        <w:rPr>
          <w:rFonts w:ascii="Times New Roman" w:hAnsi="Times New Roman"/>
          <w:color w:val="000000"/>
          <w:sz w:val="20"/>
          <w:szCs w:val="20"/>
          <w:lang w:eastAsia="ar-SA"/>
        </w:rPr>
      </w:pPr>
      <w:r w:rsidRPr="00B3531D">
        <w:rPr>
          <w:rFonts w:ascii="Times New Roman" w:hAnsi="Times New Roman"/>
          <w:color w:val="000000"/>
          <w:sz w:val="20"/>
          <w:szCs w:val="20"/>
          <w:lang w:eastAsia="ar-SA"/>
        </w:rPr>
        <w:t>Wszelkie zmiany niniejszej umowy wymagają f</w:t>
      </w:r>
      <w:r w:rsidR="00B3531D" w:rsidRPr="00B3531D">
        <w:rPr>
          <w:rFonts w:ascii="Times New Roman" w:hAnsi="Times New Roman"/>
          <w:color w:val="000000"/>
          <w:sz w:val="20"/>
          <w:szCs w:val="20"/>
          <w:lang w:eastAsia="ar-SA"/>
        </w:rPr>
        <w:t>ormy pisemnej, pod rygorem ich</w:t>
      </w:r>
      <w:r w:rsidRPr="00B3531D">
        <w:rPr>
          <w:rFonts w:ascii="Times New Roman" w:hAnsi="Times New Roman"/>
          <w:color w:val="000000"/>
          <w:sz w:val="20"/>
          <w:szCs w:val="20"/>
          <w:lang w:eastAsia="ar-SA"/>
        </w:rPr>
        <w:t xml:space="preserve"> nieważności.</w:t>
      </w:r>
    </w:p>
    <w:p w:rsidR="00575C59" w:rsidRPr="00B3531D" w:rsidRDefault="00575C59" w:rsidP="006919B3">
      <w:pPr>
        <w:pStyle w:val="Akapitzlist"/>
        <w:numPr>
          <w:ilvl w:val="3"/>
          <w:numId w:val="27"/>
        </w:numPr>
        <w:tabs>
          <w:tab w:val="clear" w:pos="2880"/>
        </w:tabs>
        <w:ind w:left="284" w:hanging="284"/>
        <w:jc w:val="both"/>
        <w:rPr>
          <w:rFonts w:ascii="Times New Roman" w:hAnsi="Times New Roman"/>
          <w:color w:val="000000"/>
          <w:sz w:val="20"/>
          <w:szCs w:val="20"/>
          <w:lang w:eastAsia="ar-SA"/>
        </w:rPr>
      </w:pPr>
      <w:r w:rsidRPr="00B3531D">
        <w:rPr>
          <w:rFonts w:ascii="Times New Roman" w:hAnsi="Times New Roman"/>
          <w:color w:val="000000"/>
          <w:sz w:val="20"/>
          <w:szCs w:val="20"/>
        </w:rPr>
        <w:t>Strony dopuszczają możliwość zmiany umowy jeżeli nie jest możliwe zrealizowanie przedmiotu umowy w związku z zaistnieniem następujących okoliczności</w:t>
      </w:r>
      <w:r w:rsidR="00C862AF" w:rsidRPr="00B3531D">
        <w:rPr>
          <w:rFonts w:ascii="Times New Roman" w:hAnsi="Times New Roman"/>
          <w:color w:val="000000"/>
          <w:sz w:val="20"/>
          <w:szCs w:val="20"/>
        </w:rPr>
        <w:t xml:space="preserve"> </w:t>
      </w:r>
      <w:r w:rsidR="00D5063A">
        <w:rPr>
          <w:rFonts w:ascii="Times New Roman" w:hAnsi="Times New Roman"/>
          <w:color w:val="000000"/>
          <w:sz w:val="20"/>
          <w:szCs w:val="20"/>
        </w:rPr>
        <w:t xml:space="preserve">wskazanych </w:t>
      </w:r>
      <w:r w:rsidR="00CA52F9">
        <w:rPr>
          <w:rFonts w:ascii="Times New Roman" w:hAnsi="Times New Roman"/>
          <w:color w:val="000000"/>
          <w:sz w:val="20"/>
          <w:szCs w:val="20"/>
        </w:rPr>
        <w:t>w Rozdziale XVIII SIWZ.</w:t>
      </w:r>
    </w:p>
    <w:p w:rsidR="00BC5BC2" w:rsidRPr="00F21806" w:rsidRDefault="00575C59" w:rsidP="00F21806">
      <w:pPr>
        <w:pStyle w:val="Akapitzlist"/>
        <w:numPr>
          <w:ilvl w:val="3"/>
          <w:numId w:val="27"/>
        </w:numPr>
        <w:tabs>
          <w:tab w:val="clear" w:pos="2880"/>
        </w:tabs>
        <w:ind w:left="284" w:hanging="284"/>
        <w:jc w:val="both"/>
        <w:rPr>
          <w:rFonts w:ascii="Times New Roman" w:hAnsi="Times New Roman"/>
          <w:color w:val="000000"/>
          <w:sz w:val="20"/>
          <w:szCs w:val="20"/>
          <w:lang w:eastAsia="ar-SA"/>
        </w:rPr>
      </w:pPr>
      <w:r w:rsidRPr="00B3531D">
        <w:rPr>
          <w:rFonts w:ascii="Times New Roman" w:hAnsi="Times New Roman"/>
          <w:color w:val="000000"/>
          <w:sz w:val="20"/>
          <w:szCs w:val="20"/>
          <w:lang w:eastAsia="ar-SA"/>
        </w:rPr>
        <w:t>Okoliczności wymienione w ust. 2</w:t>
      </w:r>
      <w:r w:rsidR="00D5063A">
        <w:rPr>
          <w:rFonts w:ascii="Times New Roman" w:hAnsi="Times New Roman"/>
          <w:color w:val="000000"/>
          <w:sz w:val="20"/>
          <w:szCs w:val="20"/>
          <w:lang w:eastAsia="ar-SA"/>
        </w:rPr>
        <w:t xml:space="preserve">, poza sytuacjami dopuszczalnej zmiany umowy wskazanymi w ustawie </w:t>
      </w:r>
      <w:proofErr w:type="spellStart"/>
      <w:r w:rsidR="00D5063A">
        <w:rPr>
          <w:rFonts w:ascii="Times New Roman" w:hAnsi="Times New Roman"/>
          <w:color w:val="000000"/>
          <w:sz w:val="20"/>
          <w:szCs w:val="20"/>
          <w:lang w:eastAsia="ar-SA"/>
        </w:rPr>
        <w:t>Pzp</w:t>
      </w:r>
      <w:proofErr w:type="spellEnd"/>
      <w:r w:rsidR="00D5063A">
        <w:rPr>
          <w:rFonts w:ascii="Times New Roman" w:hAnsi="Times New Roman"/>
          <w:color w:val="000000"/>
          <w:sz w:val="20"/>
          <w:szCs w:val="20"/>
          <w:lang w:eastAsia="ar-SA"/>
        </w:rPr>
        <w:t>,</w:t>
      </w:r>
      <w:r w:rsidRPr="00B3531D">
        <w:rPr>
          <w:rFonts w:ascii="Times New Roman" w:hAnsi="Times New Roman"/>
          <w:color w:val="000000"/>
          <w:sz w:val="20"/>
          <w:szCs w:val="20"/>
          <w:lang w:eastAsia="ar-SA"/>
        </w:rPr>
        <w:t xml:space="preserve"> stanowią zamknięty katalog przesłanek do zmian umowy, na które Zamawiający może wyrazić zgodę. Nie stanowią one jednocześnie wiążącej podstawy do wyrażenia takiej zgody.</w:t>
      </w:r>
    </w:p>
    <w:p w:rsidR="005B0DD8" w:rsidRDefault="005B0DD8" w:rsidP="00CA4516">
      <w:pPr>
        <w:spacing w:line="276" w:lineRule="auto"/>
        <w:jc w:val="center"/>
        <w:rPr>
          <w:b/>
          <w:color w:val="000000"/>
          <w:sz w:val="20"/>
          <w:szCs w:val="20"/>
        </w:rPr>
      </w:pPr>
      <w:r>
        <w:rPr>
          <w:b/>
          <w:color w:val="000000"/>
          <w:sz w:val="20"/>
          <w:szCs w:val="20"/>
        </w:rPr>
        <w:t>§</w:t>
      </w:r>
      <w:r w:rsidR="00F21806">
        <w:rPr>
          <w:b/>
          <w:color w:val="000000"/>
          <w:sz w:val="20"/>
          <w:szCs w:val="20"/>
        </w:rPr>
        <w:t xml:space="preserve"> </w:t>
      </w:r>
      <w:r>
        <w:rPr>
          <w:b/>
          <w:color w:val="000000"/>
          <w:sz w:val="20"/>
          <w:szCs w:val="20"/>
        </w:rPr>
        <w:t>8</w:t>
      </w:r>
    </w:p>
    <w:p w:rsidR="00F21806" w:rsidRDefault="00CA52F9" w:rsidP="00CA4516">
      <w:pPr>
        <w:spacing w:line="276" w:lineRule="auto"/>
        <w:jc w:val="center"/>
        <w:rPr>
          <w:b/>
          <w:color w:val="000000"/>
          <w:sz w:val="20"/>
          <w:szCs w:val="20"/>
        </w:rPr>
      </w:pPr>
      <w:r>
        <w:rPr>
          <w:b/>
          <w:color w:val="000000"/>
          <w:sz w:val="20"/>
          <w:szCs w:val="20"/>
        </w:rPr>
        <w:t>Sposób porozumiewania się</w:t>
      </w:r>
    </w:p>
    <w:p w:rsidR="00DB40E4" w:rsidRPr="002B54F0" w:rsidRDefault="00DB40E4" w:rsidP="00CA4516">
      <w:pPr>
        <w:spacing w:line="276" w:lineRule="auto"/>
        <w:jc w:val="center"/>
        <w:rPr>
          <w:sz w:val="20"/>
          <w:szCs w:val="20"/>
        </w:rPr>
      </w:pPr>
    </w:p>
    <w:p w:rsidR="005B0DD8" w:rsidRPr="002B54F0" w:rsidRDefault="005B0DD8" w:rsidP="00CA4516">
      <w:pPr>
        <w:pStyle w:val="Akapitzlist"/>
        <w:spacing w:after="0"/>
        <w:ind w:left="284" w:hanging="284"/>
        <w:jc w:val="both"/>
        <w:rPr>
          <w:rFonts w:ascii="Times New Roman" w:hAnsi="Times New Roman"/>
          <w:color w:val="000000"/>
          <w:sz w:val="20"/>
          <w:szCs w:val="20"/>
        </w:rPr>
      </w:pPr>
      <w:r>
        <w:rPr>
          <w:rFonts w:ascii="Times New Roman" w:hAnsi="Times New Roman"/>
          <w:color w:val="000000"/>
          <w:sz w:val="20"/>
          <w:szCs w:val="20"/>
        </w:rPr>
        <w:t xml:space="preserve">1. </w:t>
      </w:r>
      <w:r w:rsidRPr="002B54F0">
        <w:rPr>
          <w:rFonts w:ascii="Times New Roman" w:hAnsi="Times New Roman"/>
          <w:color w:val="000000"/>
          <w:sz w:val="20"/>
          <w:szCs w:val="20"/>
        </w:rPr>
        <w:t>Wszelka korespondencja związana z wykonywaniem  ninie</w:t>
      </w:r>
      <w:r w:rsidR="002473EB">
        <w:rPr>
          <w:rFonts w:ascii="Times New Roman" w:hAnsi="Times New Roman"/>
          <w:color w:val="000000"/>
          <w:sz w:val="20"/>
          <w:szCs w:val="20"/>
        </w:rPr>
        <w:t>jszej u</w:t>
      </w:r>
      <w:r w:rsidRPr="002B54F0">
        <w:rPr>
          <w:rFonts w:ascii="Times New Roman" w:hAnsi="Times New Roman"/>
          <w:color w:val="000000"/>
          <w:sz w:val="20"/>
          <w:szCs w:val="20"/>
        </w:rPr>
        <w:t>mowy między Stronami będzie sporządzana na piśmie i podpisana przez osobę uprawniona do reprezentacji. Korespondencja może być przesłana faksem, doręczona osobiście, przesłana kurierem lub listem poleconym.</w:t>
      </w:r>
    </w:p>
    <w:p w:rsidR="005B0DD8" w:rsidRPr="002B54F0" w:rsidRDefault="005B0DD8" w:rsidP="00CA4516">
      <w:pPr>
        <w:pStyle w:val="Akapitzlist"/>
        <w:spacing w:after="0"/>
        <w:ind w:left="284" w:hanging="284"/>
        <w:rPr>
          <w:rFonts w:ascii="Times New Roman" w:hAnsi="Times New Roman"/>
          <w:sz w:val="20"/>
          <w:szCs w:val="20"/>
        </w:rPr>
      </w:pPr>
      <w:r w:rsidRPr="002B54F0">
        <w:rPr>
          <w:rFonts w:ascii="Times New Roman" w:hAnsi="Times New Roman"/>
          <w:sz w:val="20"/>
          <w:szCs w:val="20"/>
        </w:rPr>
        <w:t>2.  Korespondencja będzie wysłana na adres i numer faksu podany przez strony. Każda ze Stron zobowiązana jest do  informowania drugiej Strony o każdej zmianie miejsca zamieszkania, siedziby lub numeru faksu. Jeżeli Strona nie powiadomiła o zmianie miejsca zamieszkania, siedziby lub numeru faksu, zawiadomienie wysłane na ostatni znany adres zamieszkania, siedziby lub numeru faksu, strony uznają za doręczone.</w:t>
      </w:r>
    </w:p>
    <w:p w:rsidR="005B0DD8" w:rsidRPr="002B54F0" w:rsidRDefault="005C0689" w:rsidP="00CA4516">
      <w:pPr>
        <w:pStyle w:val="Akapitzlist"/>
        <w:spacing w:after="0"/>
        <w:ind w:left="284" w:hanging="284"/>
        <w:jc w:val="both"/>
        <w:rPr>
          <w:rFonts w:ascii="Times New Roman" w:hAnsi="Times New Roman"/>
          <w:sz w:val="20"/>
          <w:szCs w:val="20"/>
        </w:rPr>
      </w:pPr>
      <w:r>
        <w:rPr>
          <w:rFonts w:ascii="Times New Roman" w:hAnsi="Times New Roman"/>
          <w:sz w:val="20"/>
          <w:szCs w:val="20"/>
        </w:rPr>
        <w:t xml:space="preserve">3.  </w:t>
      </w:r>
      <w:r w:rsidR="005B0DD8" w:rsidRPr="002B54F0">
        <w:rPr>
          <w:rFonts w:ascii="Times New Roman" w:hAnsi="Times New Roman"/>
          <w:sz w:val="20"/>
          <w:szCs w:val="20"/>
        </w:rPr>
        <w:t>Oświadczenia stron w związku z wykonywaniem umowy kierowane będą na adresy:</w:t>
      </w:r>
    </w:p>
    <w:p w:rsidR="005B0DD8" w:rsidRPr="002B54F0" w:rsidRDefault="005B0DD8" w:rsidP="00CA4516">
      <w:pPr>
        <w:pStyle w:val="Akapitzlist"/>
        <w:spacing w:after="0"/>
        <w:ind w:left="426" w:hanging="142"/>
        <w:jc w:val="both"/>
        <w:rPr>
          <w:rFonts w:ascii="Times New Roman" w:hAnsi="Times New Roman"/>
          <w:sz w:val="20"/>
          <w:szCs w:val="20"/>
        </w:rPr>
      </w:pPr>
      <w:r w:rsidRPr="002B54F0">
        <w:rPr>
          <w:rFonts w:ascii="Times New Roman" w:hAnsi="Times New Roman"/>
          <w:sz w:val="20"/>
          <w:szCs w:val="20"/>
        </w:rPr>
        <w:t xml:space="preserve">- Zamawiający – </w:t>
      </w:r>
      <w:r w:rsidR="00471619" w:rsidRPr="00471619">
        <w:rPr>
          <w:rFonts w:ascii="Times New Roman" w:hAnsi="Times New Roman"/>
          <w:sz w:val="20"/>
          <w:szCs w:val="20"/>
        </w:rPr>
        <w:t>Gmina Niedrzwica Duża ul. Lubel</w:t>
      </w:r>
      <w:r w:rsidR="00471619">
        <w:rPr>
          <w:rFonts w:ascii="Times New Roman" w:hAnsi="Times New Roman"/>
          <w:sz w:val="20"/>
          <w:szCs w:val="20"/>
        </w:rPr>
        <w:t>sk</w:t>
      </w:r>
      <w:r w:rsidR="00471619" w:rsidRPr="00471619">
        <w:rPr>
          <w:rFonts w:ascii="Times New Roman" w:hAnsi="Times New Roman"/>
          <w:sz w:val="20"/>
          <w:szCs w:val="20"/>
        </w:rPr>
        <w:t>a 30, 24 - 220 Niedrzwica Duża</w:t>
      </w:r>
    </w:p>
    <w:p w:rsidR="005B0DD8" w:rsidRPr="002B54F0" w:rsidRDefault="005B0DD8" w:rsidP="00CA4516">
      <w:pPr>
        <w:pStyle w:val="Akapitzlist"/>
        <w:spacing w:after="0"/>
        <w:ind w:left="426" w:hanging="142"/>
        <w:jc w:val="both"/>
        <w:rPr>
          <w:rFonts w:ascii="Times New Roman" w:hAnsi="Times New Roman"/>
          <w:sz w:val="20"/>
          <w:szCs w:val="20"/>
        </w:rPr>
      </w:pPr>
      <w:r w:rsidRPr="002B54F0">
        <w:rPr>
          <w:rFonts w:ascii="Times New Roman" w:hAnsi="Times New Roman"/>
          <w:sz w:val="20"/>
          <w:szCs w:val="20"/>
        </w:rPr>
        <w:t>- Wykonawca - ………………………………………………………………………………………………...</w:t>
      </w:r>
    </w:p>
    <w:p w:rsidR="005B0DD8" w:rsidRPr="002B54F0" w:rsidRDefault="005B0DD8" w:rsidP="00CA4516">
      <w:pPr>
        <w:spacing w:line="276" w:lineRule="auto"/>
        <w:ind w:left="284" w:hanging="284"/>
        <w:rPr>
          <w:sz w:val="20"/>
          <w:szCs w:val="20"/>
        </w:rPr>
      </w:pPr>
      <w:r w:rsidRPr="002B54F0">
        <w:rPr>
          <w:sz w:val="20"/>
          <w:szCs w:val="20"/>
        </w:rPr>
        <w:t>4.   Przesyłkę uważa się za doręczoną po dwukrotnym awizowaniu listu poleconego.</w:t>
      </w:r>
    </w:p>
    <w:p w:rsidR="00575C59" w:rsidRPr="00291B6B" w:rsidRDefault="00575C59" w:rsidP="00CA4516">
      <w:pPr>
        <w:spacing w:line="276" w:lineRule="auto"/>
        <w:jc w:val="center"/>
        <w:rPr>
          <w:b/>
          <w:bCs/>
          <w:color w:val="000000"/>
          <w:sz w:val="20"/>
          <w:szCs w:val="20"/>
          <w:lang w:eastAsia="en-US"/>
        </w:rPr>
      </w:pPr>
    </w:p>
    <w:p w:rsidR="00575C59" w:rsidRPr="00291B6B" w:rsidRDefault="005B0DD8" w:rsidP="00CA4516">
      <w:pPr>
        <w:spacing w:line="276" w:lineRule="auto"/>
        <w:jc w:val="center"/>
        <w:rPr>
          <w:b/>
          <w:bCs/>
          <w:color w:val="000000"/>
          <w:sz w:val="20"/>
          <w:szCs w:val="20"/>
          <w:lang w:eastAsia="en-US"/>
        </w:rPr>
      </w:pPr>
      <w:r>
        <w:rPr>
          <w:b/>
          <w:bCs/>
          <w:color w:val="000000"/>
          <w:sz w:val="20"/>
          <w:szCs w:val="20"/>
          <w:lang w:eastAsia="en-US"/>
        </w:rPr>
        <w:t xml:space="preserve">§ </w:t>
      </w:r>
      <w:r w:rsidR="005C0689">
        <w:rPr>
          <w:b/>
          <w:bCs/>
          <w:color w:val="000000"/>
          <w:sz w:val="20"/>
          <w:szCs w:val="20"/>
          <w:lang w:eastAsia="en-US"/>
        </w:rPr>
        <w:t>9</w:t>
      </w:r>
    </w:p>
    <w:p w:rsidR="00575C59" w:rsidRDefault="00575C59" w:rsidP="00CA4516">
      <w:pPr>
        <w:spacing w:line="276" w:lineRule="auto"/>
        <w:jc w:val="center"/>
        <w:rPr>
          <w:b/>
          <w:bCs/>
          <w:color w:val="000000"/>
          <w:sz w:val="20"/>
          <w:szCs w:val="20"/>
          <w:lang w:eastAsia="en-US"/>
        </w:rPr>
      </w:pPr>
      <w:r w:rsidRPr="00291B6B">
        <w:rPr>
          <w:b/>
          <w:bCs/>
          <w:color w:val="000000"/>
          <w:sz w:val="20"/>
          <w:szCs w:val="20"/>
          <w:lang w:eastAsia="en-US"/>
        </w:rPr>
        <w:t>Przepisy końcowe</w:t>
      </w:r>
    </w:p>
    <w:p w:rsidR="00DB40E4" w:rsidRPr="00291B6B" w:rsidRDefault="00DB40E4" w:rsidP="00CA4516">
      <w:pPr>
        <w:spacing w:line="276" w:lineRule="auto"/>
        <w:jc w:val="center"/>
        <w:rPr>
          <w:b/>
          <w:bCs/>
          <w:color w:val="000000"/>
          <w:sz w:val="20"/>
          <w:szCs w:val="20"/>
          <w:lang w:eastAsia="en-US"/>
        </w:rPr>
      </w:pPr>
    </w:p>
    <w:p w:rsidR="00575C59" w:rsidRPr="00291B6B" w:rsidRDefault="00575C59" w:rsidP="006919B3">
      <w:pPr>
        <w:widowControl/>
        <w:numPr>
          <w:ilvl w:val="0"/>
          <w:numId w:val="25"/>
        </w:numPr>
        <w:spacing w:line="276" w:lineRule="auto"/>
        <w:rPr>
          <w:color w:val="000000"/>
          <w:sz w:val="20"/>
          <w:szCs w:val="20"/>
          <w:lang w:eastAsia="en-US"/>
        </w:rPr>
      </w:pPr>
      <w:r w:rsidRPr="00291B6B">
        <w:rPr>
          <w:color w:val="000000"/>
          <w:sz w:val="20"/>
          <w:szCs w:val="20"/>
          <w:lang w:eastAsia="en-US"/>
        </w:rPr>
        <w:t>Spory, mog</w:t>
      </w:r>
      <w:r w:rsidRPr="00291B6B">
        <w:rPr>
          <w:rFonts w:eastAsia="TimesNewRoman"/>
          <w:color w:val="000000"/>
          <w:sz w:val="20"/>
          <w:szCs w:val="20"/>
          <w:lang w:eastAsia="en-US"/>
        </w:rPr>
        <w:t>ą</w:t>
      </w:r>
      <w:r w:rsidRPr="00291B6B">
        <w:rPr>
          <w:color w:val="000000"/>
          <w:sz w:val="20"/>
          <w:szCs w:val="20"/>
          <w:lang w:eastAsia="en-US"/>
        </w:rPr>
        <w:t>ce wynikn</w:t>
      </w:r>
      <w:r w:rsidRPr="00291B6B">
        <w:rPr>
          <w:rFonts w:eastAsia="TimesNewRoman"/>
          <w:color w:val="000000"/>
          <w:sz w:val="20"/>
          <w:szCs w:val="20"/>
          <w:lang w:eastAsia="en-US"/>
        </w:rPr>
        <w:t xml:space="preserve">ąć </w:t>
      </w:r>
      <w:r w:rsidR="002473EB">
        <w:rPr>
          <w:color w:val="000000"/>
          <w:sz w:val="20"/>
          <w:szCs w:val="20"/>
          <w:lang w:eastAsia="en-US"/>
        </w:rPr>
        <w:t>na tle niniejszej umowy, S</w:t>
      </w:r>
      <w:r w:rsidRPr="00291B6B">
        <w:rPr>
          <w:color w:val="000000"/>
          <w:sz w:val="20"/>
          <w:szCs w:val="20"/>
          <w:lang w:eastAsia="en-US"/>
        </w:rPr>
        <w:t>trony poddaj</w:t>
      </w:r>
      <w:r w:rsidRPr="00291B6B">
        <w:rPr>
          <w:rFonts w:eastAsia="TimesNewRoman"/>
          <w:color w:val="000000"/>
          <w:sz w:val="20"/>
          <w:szCs w:val="20"/>
          <w:lang w:eastAsia="en-US"/>
        </w:rPr>
        <w:t xml:space="preserve">ą </w:t>
      </w:r>
      <w:r w:rsidRPr="00291B6B">
        <w:rPr>
          <w:color w:val="000000"/>
          <w:sz w:val="20"/>
          <w:szCs w:val="20"/>
          <w:lang w:eastAsia="en-US"/>
        </w:rPr>
        <w:t>pod rozstrzygni</w:t>
      </w:r>
      <w:r w:rsidRPr="00291B6B">
        <w:rPr>
          <w:rFonts w:eastAsia="TimesNewRoman"/>
          <w:color w:val="000000"/>
          <w:sz w:val="20"/>
          <w:szCs w:val="20"/>
          <w:lang w:eastAsia="en-US"/>
        </w:rPr>
        <w:t>ę</w:t>
      </w:r>
      <w:r w:rsidRPr="00291B6B">
        <w:rPr>
          <w:color w:val="000000"/>
          <w:sz w:val="20"/>
          <w:szCs w:val="20"/>
          <w:lang w:eastAsia="en-US"/>
        </w:rPr>
        <w:t>cie s</w:t>
      </w:r>
      <w:r w:rsidRPr="00291B6B">
        <w:rPr>
          <w:rFonts w:eastAsia="TimesNewRoman"/>
          <w:color w:val="000000"/>
          <w:sz w:val="20"/>
          <w:szCs w:val="20"/>
          <w:lang w:eastAsia="en-US"/>
        </w:rPr>
        <w:t>ą</w:t>
      </w:r>
      <w:r w:rsidRPr="00291B6B">
        <w:rPr>
          <w:color w:val="000000"/>
          <w:sz w:val="20"/>
          <w:szCs w:val="20"/>
          <w:lang w:eastAsia="en-US"/>
        </w:rPr>
        <w:t>du wła</w:t>
      </w:r>
      <w:r w:rsidRPr="00291B6B">
        <w:rPr>
          <w:rFonts w:eastAsia="TimesNewRoman"/>
          <w:color w:val="000000"/>
          <w:sz w:val="20"/>
          <w:szCs w:val="20"/>
          <w:lang w:eastAsia="en-US"/>
        </w:rPr>
        <w:t>ś</w:t>
      </w:r>
      <w:r w:rsidRPr="00291B6B">
        <w:rPr>
          <w:color w:val="000000"/>
          <w:sz w:val="20"/>
          <w:szCs w:val="20"/>
          <w:lang w:eastAsia="en-US"/>
        </w:rPr>
        <w:t>ciwego ze wzgl</w:t>
      </w:r>
      <w:r w:rsidRPr="00291B6B">
        <w:rPr>
          <w:rFonts w:eastAsia="TimesNewRoman"/>
          <w:color w:val="000000"/>
          <w:sz w:val="20"/>
          <w:szCs w:val="20"/>
          <w:lang w:eastAsia="en-US"/>
        </w:rPr>
        <w:t>ę</w:t>
      </w:r>
      <w:r w:rsidRPr="00291B6B">
        <w:rPr>
          <w:color w:val="000000"/>
          <w:sz w:val="20"/>
          <w:szCs w:val="20"/>
          <w:lang w:eastAsia="en-US"/>
        </w:rPr>
        <w:t>du na siedzib</w:t>
      </w:r>
      <w:r w:rsidRPr="00291B6B">
        <w:rPr>
          <w:rFonts w:eastAsia="TimesNewRoman"/>
          <w:color w:val="000000"/>
          <w:sz w:val="20"/>
          <w:szCs w:val="20"/>
          <w:lang w:eastAsia="en-US"/>
        </w:rPr>
        <w:t xml:space="preserve">ę </w:t>
      </w:r>
      <w:r w:rsidRPr="00291B6B">
        <w:rPr>
          <w:color w:val="000000"/>
          <w:sz w:val="20"/>
          <w:szCs w:val="20"/>
          <w:lang w:eastAsia="en-US"/>
        </w:rPr>
        <w:t>Zamawiaj</w:t>
      </w:r>
      <w:r w:rsidRPr="00291B6B">
        <w:rPr>
          <w:rFonts w:eastAsia="TimesNewRoman"/>
          <w:color w:val="000000"/>
          <w:sz w:val="20"/>
          <w:szCs w:val="20"/>
          <w:lang w:eastAsia="en-US"/>
        </w:rPr>
        <w:t>ą</w:t>
      </w:r>
      <w:r w:rsidRPr="00291B6B">
        <w:rPr>
          <w:color w:val="000000"/>
          <w:sz w:val="20"/>
          <w:szCs w:val="20"/>
          <w:lang w:eastAsia="en-US"/>
        </w:rPr>
        <w:t>cego.</w:t>
      </w:r>
    </w:p>
    <w:p w:rsidR="003E579D" w:rsidRPr="00291B6B" w:rsidRDefault="00575C59" w:rsidP="006919B3">
      <w:pPr>
        <w:widowControl/>
        <w:numPr>
          <w:ilvl w:val="0"/>
          <w:numId w:val="25"/>
        </w:numPr>
        <w:spacing w:line="276" w:lineRule="auto"/>
        <w:rPr>
          <w:sz w:val="20"/>
          <w:szCs w:val="20"/>
          <w:lang w:eastAsia="en-US"/>
        </w:rPr>
      </w:pPr>
      <w:r w:rsidRPr="00291B6B">
        <w:rPr>
          <w:color w:val="000000"/>
          <w:spacing w:val="8"/>
          <w:sz w:val="20"/>
          <w:szCs w:val="20"/>
          <w:lang w:eastAsia="en-US"/>
        </w:rPr>
        <w:t>W sprawach nieregulowanych niniejsz</w:t>
      </w:r>
      <w:r w:rsidRPr="00291B6B">
        <w:rPr>
          <w:rFonts w:eastAsia="TimesNewRoman"/>
          <w:color w:val="000000"/>
          <w:spacing w:val="8"/>
          <w:sz w:val="20"/>
          <w:szCs w:val="20"/>
          <w:lang w:eastAsia="en-US"/>
        </w:rPr>
        <w:t xml:space="preserve">ą </w:t>
      </w:r>
      <w:r w:rsidRPr="00291B6B">
        <w:rPr>
          <w:color w:val="000000"/>
          <w:spacing w:val="8"/>
          <w:sz w:val="20"/>
          <w:szCs w:val="20"/>
          <w:lang w:eastAsia="en-US"/>
        </w:rPr>
        <w:t>umow</w:t>
      </w:r>
      <w:r w:rsidRPr="00291B6B">
        <w:rPr>
          <w:rFonts w:eastAsia="TimesNewRoman"/>
          <w:color w:val="000000"/>
          <w:spacing w:val="8"/>
          <w:sz w:val="20"/>
          <w:szCs w:val="20"/>
          <w:lang w:eastAsia="en-US"/>
        </w:rPr>
        <w:t xml:space="preserve">ą </w:t>
      </w:r>
      <w:r w:rsidRPr="00291B6B">
        <w:rPr>
          <w:color w:val="000000"/>
          <w:spacing w:val="8"/>
          <w:sz w:val="20"/>
          <w:szCs w:val="20"/>
          <w:lang w:eastAsia="en-US"/>
        </w:rPr>
        <w:t>maj</w:t>
      </w:r>
      <w:r w:rsidRPr="00291B6B">
        <w:rPr>
          <w:rFonts w:eastAsia="TimesNewRoman"/>
          <w:color w:val="000000"/>
          <w:spacing w:val="8"/>
          <w:sz w:val="20"/>
          <w:szCs w:val="20"/>
          <w:lang w:eastAsia="en-US"/>
        </w:rPr>
        <w:t xml:space="preserve">ą </w:t>
      </w:r>
      <w:r w:rsidRPr="00291B6B">
        <w:rPr>
          <w:color w:val="000000"/>
          <w:spacing w:val="8"/>
          <w:sz w:val="20"/>
          <w:szCs w:val="20"/>
          <w:lang w:eastAsia="en-US"/>
        </w:rPr>
        <w:t xml:space="preserve">zastosowanie przepisy Kodeksu cywilnego, </w:t>
      </w:r>
    </w:p>
    <w:p w:rsidR="00575C59" w:rsidRPr="00291B6B" w:rsidRDefault="003E579D" w:rsidP="00CA4516">
      <w:pPr>
        <w:spacing w:line="276" w:lineRule="auto"/>
        <w:ind w:left="360" w:hanging="76"/>
        <w:rPr>
          <w:sz w:val="20"/>
          <w:szCs w:val="20"/>
          <w:lang w:eastAsia="en-US"/>
        </w:rPr>
      </w:pPr>
      <w:r>
        <w:rPr>
          <w:sz w:val="20"/>
          <w:szCs w:val="20"/>
          <w:lang w:eastAsia="en-US"/>
        </w:rPr>
        <w:t xml:space="preserve"> </w:t>
      </w:r>
      <w:r w:rsidR="00575C59" w:rsidRPr="00291B6B">
        <w:rPr>
          <w:sz w:val="20"/>
          <w:szCs w:val="20"/>
          <w:lang w:eastAsia="en-US"/>
        </w:rPr>
        <w:t>oraz  ustawy – Prawo zamówie</w:t>
      </w:r>
      <w:r w:rsidR="00575C59" w:rsidRPr="00291B6B">
        <w:rPr>
          <w:rFonts w:eastAsia="TimesNewRoman"/>
          <w:sz w:val="20"/>
          <w:szCs w:val="20"/>
          <w:lang w:eastAsia="en-US"/>
        </w:rPr>
        <w:t xml:space="preserve">ń </w:t>
      </w:r>
      <w:r w:rsidR="00575C59" w:rsidRPr="00291B6B">
        <w:rPr>
          <w:sz w:val="20"/>
          <w:szCs w:val="20"/>
          <w:lang w:eastAsia="en-US"/>
        </w:rPr>
        <w:t xml:space="preserve">publicznych. </w:t>
      </w:r>
    </w:p>
    <w:p w:rsidR="00575C59" w:rsidRPr="00291B6B" w:rsidRDefault="00575C59" w:rsidP="006919B3">
      <w:pPr>
        <w:widowControl/>
        <w:numPr>
          <w:ilvl w:val="0"/>
          <w:numId w:val="25"/>
        </w:numPr>
        <w:spacing w:line="276" w:lineRule="auto"/>
        <w:rPr>
          <w:color w:val="000000"/>
          <w:sz w:val="20"/>
          <w:szCs w:val="20"/>
          <w:lang w:eastAsia="en-US"/>
        </w:rPr>
      </w:pPr>
      <w:r w:rsidRPr="00291B6B">
        <w:rPr>
          <w:color w:val="000000"/>
          <w:sz w:val="20"/>
          <w:szCs w:val="20"/>
          <w:lang w:eastAsia="en-US"/>
        </w:rPr>
        <w:t>Umow</w:t>
      </w:r>
      <w:r w:rsidRPr="00291B6B">
        <w:rPr>
          <w:rFonts w:eastAsia="TimesNewRoman"/>
          <w:color w:val="000000"/>
          <w:sz w:val="20"/>
          <w:szCs w:val="20"/>
          <w:lang w:eastAsia="en-US"/>
        </w:rPr>
        <w:t xml:space="preserve">ę </w:t>
      </w:r>
      <w:r w:rsidRPr="00291B6B">
        <w:rPr>
          <w:color w:val="000000"/>
          <w:sz w:val="20"/>
          <w:szCs w:val="20"/>
          <w:lang w:eastAsia="en-US"/>
        </w:rPr>
        <w:t>sporz</w:t>
      </w:r>
      <w:r w:rsidRPr="00291B6B">
        <w:rPr>
          <w:rFonts w:eastAsia="TimesNewRoman"/>
          <w:color w:val="000000"/>
          <w:sz w:val="20"/>
          <w:szCs w:val="20"/>
          <w:lang w:eastAsia="en-US"/>
        </w:rPr>
        <w:t>ą</w:t>
      </w:r>
      <w:r w:rsidRPr="00291B6B">
        <w:rPr>
          <w:color w:val="000000"/>
          <w:sz w:val="20"/>
          <w:szCs w:val="20"/>
          <w:lang w:eastAsia="en-US"/>
        </w:rPr>
        <w:t xml:space="preserve">dzono w </w:t>
      </w:r>
      <w:r w:rsidR="00F77ED6" w:rsidRPr="00291B6B">
        <w:rPr>
          <w:color w:val="000000"/>
          <w:sz w:val="20"/>
          <w:szCs w:val="20"/>
          <w:lang w:eastAsia="en-US"/>
        </w:rPr>
        <w:t>trzech</w:t>
      </w:r>
      <w:r w:rsidRPr="00291B6B">
        <w:rPr>
          <w:color w:val="000000"/>
          <w:sz w:val="20"/>
          <w:szCs w:val="20"/>
          <w:lang w:eastAsia="en-US"/>
        </w:rPr>
        <w:t xml:space="preserve"> jednobrzmiących egzemplarzach. </w:t>
      </w:r>
    </w:p>
    <w:p w:rsidR="00575C59" w:rsidRDefault="00575C59" w:rsidP="00CA4516">
      <w:pPr>
        <w:spacing w:line="276" w:lineRule="auto"/>
        <w:rPr>
          <w:color w:val="000000"/>
          <w:sz w:val="20"/>
          <w:szCs w:val="20"/>
          <w:lang w:eastAsia="en-US"/>
        </w:rPr>
      </w:pPr>
    </w:p>
    <w:p w:rsidR="00CA52F9" w:rsidRDefault="00CA52F9" w:rsidP="00CA4516">
      <w:pPr>
        <w:spacing w:line="276" w:lineRule="auto"/>
        <w:rPr>
          <w:color w:val="000000"/>
          <w:sz w:val="20"/>
          <w:szCs w:val="20"/>
          <w:lang w:eastAsia="en-US"/>
        </w:rPr>
      </w:pPr>
    </w:p>
    <w:p w:rsidR="00CA52F9" w:rsidRDefault="00CA52F9" w:rsidP="00CA52F9">
      <w:pPr>
        <w:spacing w:line="276" w:lineRule="auto"/>
        <w:ind w:left="0" w:firstLine="0"/>
        <w:rPr>
          <w:color w:val="000000"/>
          <w:sz w:val="20"/>
          <w:szCs w:val="20"/>
          <w:lang w:eastAsia="en-US"/>
        </w:rPr>
      </w:pPr>
    </w:p>
    <w:p w:rsidR="00CA52F9" w:rsidRPr="00291B6B" w:rsidRDefault="00CA52F9" w:rsidP="00CA52F9">
      <w:pPr>
        <w:spacing w:line="276" w:lineRule="auto"/>
        <w:ind w:left="0" w:firstLine="0"/>
        <w:rPr>
          <w:color w:val="000000"/>
          <w:sz w:val="20"/>
          <w:szCs w:val="20"/>
          <w:lang w:eastAsia="en-US"/>
        </w:rPr>
      </w:pPr>
    </w:p>
    <w:p w:rsidR="00CA52F9" w:rsidRPr="00291B6B" w:rsidRDefault="00CA52F9" w:rsidP="00CA52F9">
      <w:pPr>
        <w:spacing w:line="276" w:lineRule="auto"/>
        <w:ind w:firstLine="0"/>
        <w:rPr>
          <w:color w:val="000000"/>
          <w:sz w:val="20"/>
          <w:szCs w:val="20"/>
          <w:lang w:eastAsia="en-US"/>
        </w:rPr>
      </w:pPr>
      <w:r w:rsidRPr="00291B6B">
        <w:rPr>
          <w:color w:val="000000"/>
          <w:sz w:val="20"/>
          <w:szCs w:val="20"/>
          <w:lang w:eastAsia="en-US"/>
        </w:rPr>
        <w:t xml:space="preserve">…………………..……… </w:t>
      </w:r>
      <w:r w:rsidRPr="00291B6B">
        <w:rPr>
          <w:color w:val="000000"/>
          <w:sz w:val="20"/>
          <w:szCs w:val="20"/>
          <w:lang w:eastAsia="en-US"/>
        </w:rPr>
        <w:tab/>
      </w:r>
      <w:r w:rsidRPr="00291B6B">
        <w:rPr>
          <w:color w:val="000000"/>
          <w:sz w:val="20"/>
          <w:szCs w:val="20"/>
          <w:lang w:eastAsia="en-US"/>
        </w:rPr>
        <w:tab/>
      </w:r>
      <w:r w:rsidRPr="00291B6B">
        <w:rPr>
          <w:color w:val="000000"/>
          <w:sz w:val="20"/>
          <w:szCs w:val="20"/>
          <w:lang w:eastAsia="en-US"/>
        </w:rPr>
        <w:tab/>
      </w:r>
      <w:r w:rsidRPr="00291B6B">
        <w:rPr>
          <w:color w:val="000000"/>
          <w:sz w:val="20"/>
          <w:szCs w:val="20"/>
          <w:lang w:eastAsia="en-US"/>
        </w:rPr>
        <w:tab/>
      </w:r>
      <w:r w:rsidRPr="00291B6B">
        <w:rPr>
          <w:color w:val="000000"/>
          <w:sz w:val="20"/>
          <w:szCs w:val="20"/>
          <w:lang w:eastAsia="en-US"/>
        </w:rPr>
        <w:tab/>
        <w:t>………………………………</w:t>
      </w:r>
    </w:p>
    <w:p w:rsidR="00CA52F9" w:rsidRPr="00291B6B" w:rsidRDefault="00CA52F9" w:rsidP="00CA52F9">
      <w:pPr>
        <w:spacing w:line="276" w:lineRule="auto"/>
        <w:rPr>
          <w:b/>
          <w:bCs/>
          <w:color w:val="000000"/>
          <w:sz w:val="20"/>
          <w:szCs w:val="20"/>
          <w:lang w:eastAsia="en-US"/>
        </w:rPr>
      </w:pPr>
      <w:r w:rsidRPr="00291B6B">
        <w:rPr>
          <w:b/>
          <w:bCs/>
          <w:color w:val="000000"/>
          <w:sz w:val="20"/>
          <w:szCs w:val="20"/>
          <w:lang w:eastAsia="en-US"/>
        </w:rPr>
        <w:t xml:space="preserve">        </w:t>
      </w:r>
      <w:r>
        <w:rPr>
          <w:b/>
          <w:bCs/>
          <w:color w:val="000000"/>
          <w:sz w:val="20"/>
          <w:szCs w:val="20"/>
          <w:lang w:eastAsia="en-US"/>
        </w:rPr>
        <w:tab/>
      </w:r>
      <w:r w:rsidRPr="00291B6B">
        <w:rPr>
          <w:b/>
          <w:bCs/>
          <w:color w:val="000000"/>
          <w:sz w:val="20"/>
          <w:szCs w:val="20"/>
          <w:lang w:eastAsia="en-US"/>
        </w:rPr>
        <w:t xml:space="preserve">  </w:t>
      </w:r>
      <w:r>
        <w:rPr>
          <w:b/>
          <w:bCs/>
          <w:color w:val="000000"/>
          <w:sz w:val="20"/>
          <w:szCs w:val="20"/>
          <w:lang w:eastAsia="en-US"/>
        </w:rPr>
        <w:t xml:space="preserve">     </w:t>
      </w:r>
      <w:r w:rsidRPr="00291B6B">
        <w:rPr>
          <w:b/>
          <w:bCs/>
          <w:color w:val="000000"/>
          <w:sz w:val="20"/>
          <w:szCs w:val="20"/>
          <w:lang w:eastAsia="en-US"/>
        </w:rPr>
        <w:t xml:space="preserve"> Zamawiaj</w:t>
      </w:r>
      <w:r w:rsidRPr="00291B6B">
        <w:rPr>
          <w:rFonts w:eastAsia="TimesNewRoman"/>
          <w:color w:val="000000"/>
          <w:sz w:val="20"/>
          <w:szCs w:val="20"/>
          <w:lang w:eastAsia="en-US"/>
        </w:rPr>
        <w:t>ą</w:t>
      </w:r>
      <w:r w:rsidRPr="00291B6B">
        <w:rPr>
          <w:b/>
          <w:bCs/>
          <w:color w:val="000000"/>
          <w:sz w:val="20"/>
          <w:szCs w:val="20"/>
          <w:lang w:eastAsia="en-US"/>
        </w:rPr>
        <w:t xml:space="preserve">cy </w:t>
      </w:r>
      <w:r w:rsidRPr="00291B6B">
        <w:rPr>
          <w:b/>
          <w:bCs/>
          <w:color w:val="000000"/>
          <w:sz w:val="20"/>
          <w:szCs w:val="20"/>
          <w:lang w:eastAsia="en-US"/>
        </w:rPr>
        <w:tab/>
      </w:r>
      <w:r w:rsidRPr="00291B6B">
        <w:rPr>
          <w:b/>
          <w:bCs/>
          <w:color w:val="000000"/>
          <w:sz w:val="20"/>
          <w:szCs w:val="20"/>
          <w:lang w:eastAsia="en-US"/>
        </w:rPr>
        <w:tab/>
      </w:r>
      <w:r w:rsidRPr="00291B6B">
        <w:rPr>
          <w:b/>
          <w:bCs/>
          <w:color w:val="000000"/>
          <w:sz w:val="20"/>
          <w:szCs w:val="20"/>
          <w:lang w:eastAsia="en-US"/>
        </w:rPr>
        <w:tab/>
      </w:r>
      <w:r w:rsidRPr="00291B6B">
        <w:rPr>
          <w:b/>
          <w:bCs/>
          <w:color w:val="000000"/>
          <w:sz w:val="20"/>
          <w:szCs w:val="20"/>
          <w:lang w:eastAsia="en-US"/>
        </w:rPr>
        <w:tab/>
      </w:r>
      <w:r w:rsidRPr="00291B6B">
        <w:rPr>
          <w:b/>
          <w:bCs/>
          <w:color w:val="000000"/>
          <w:sz w:val="20"/>
          <w:szCs w:val="20"/>
          <w:lang w:eastAsia="en-US"/>
        </w:rPr>
        <w:tab/>
      </w:r>
      <w:r w:rsidRPr="00291B6B">
        <w:rPr>
          <w:b/>
          <w:bCs/>
          <w:color w:val="000000"/>
          <w:sz w:val="20"/>
          <w:szCs w:val="20"/>
          <w:lang w:eastAsia="en-US"/>
        </w:rPr>
        <w:tab/>
        <w:t xml:space="preserve">    </w:t>
      </w:r>
      <w:r>
        <w:rPr>
          <w:b/>
          <w:bCs/>
          <w:color w:val="000000"/>
          <w:sz w:val="20"/>
          <w:szCs w:val="20"/>
          <w:lang w:eastAsia="en-US"/>
        </w:rPr>
        <w:t xml:space="preserve">         </w:t>
      </w:r>
      <w:r w:rsidRPr="00291B6B">
        <w:rPr>
          <w:b/>
          <w:bCs/>
          <w:color w:val="000000"/>
          <w:sz w:val="20"/>
          <w:szCs w:val="20"/>
          <w:lang w:eastAsia="en-US"/>
        </w:rPr>
        <w:t>Wykonawca</w:t>
      </w:r>
    </w:p>
    <w:p w:rsidR="00CA52F9" w:rsidRPr="00291B6B" w:rsidRDefault="00CA52F9" w:rsidP="00CA52F9">
      <w:pPr>
        <w:spacing w:line="276" w:lineRule="auto"/>
        <w:rPr>
          <w:sz w:val="20"/>
          <w:szCs w:val="20"/>
          <w:lang w:eastAsia="ar-SA"/>
        </w:rPr>
      </w:pPr>
    </w:p>
    <w:p w:rsidR="00CA52F9" w:rsidRPr="002B54F0" w:rsidRDefault="00CA52F9" w:rsidP="00CA52F9">
      <w:pPr>
        <w:tabs>
          <w:tab w:val="left" w:pos="426"/>
          <w:tab w:val="left" w:pos="993"/>
        </w:tabs>
        <w:spacing w:line="276" w:lineRule="auto"/>
        <w:rPr>
          <w:rFonts w:eastAsia="Calibri"/>
          <w:color w:val="000000"/>
          <w:sz w:val="20"/>
          <w:szCs w:val="20"/>
          <w:lang w:eastAsia="en-US"/>
        </w:rPr>
      </w:pPr>
      <w:r w:rsidRPr="00273258">
        <w:rPr>
          <w:b/>
          <w:sz w:val="28"/>
        </w:rPr>
        <w:tab/>
      </w:r>
      <w:r w:rsidRPr="002B54F0">
        <w:rPr>
          <w:b/>
          <w:color w:val="000000"/>
          <w:sz w:val="20"/>
          <w:szCs w:val="20"/>
        </w:rPr>
        <w:t xml:space="preserve"> </w:t>
      </w:r>
    </w:p>
    <w:p w:rsidR="00CA52F9" w:rsidRPr="00291B6B" w:rsidRDefault="00CA52F9" w:rsidP="00CA4516">
      <w:pPr>
        <w:spacing w:line="276" w:lineRule="auto"/>
        <w:rPr>
          <w:color w:val="000000"/>
          <w:sz w:val="20"/>
          <w:szCs w:val="20"/>
          <w:lang w:eastAsia="en-US"/>
        </w:rPr>
      </w:pPr>
    </w:p>
    <w:p w:rsidR="00575C59" w:rsidRPr="00DB40E4" w:rsidRDefault="00884470" w:rsidP="00CA4516">
      <w:pPr>
        <w:spacing w:line="276" w:lineRule="auto"/>
        <w:rPr>
          <w:color w:val="000000"/>
          <w:sz w:val="20"/>
          <w:szCs w:val="20"/>
          <w:u w:val="single"/>
          <w:lang w:eastAsia="en-US"/>
        </w:rPr>
      </w:pPr>
      <w:r w:rsidRPr="00DB40E4">
        <w:rPr>
          <w:color w:val="000000"/>
          <w:sz w:val="20"/>
          <w:szCs w:val="20"/>
          <w:u w:val="single"/>
          <w:lang w:eastAsia="en-US"/>
        </w:rPr>
        <w:t>Załączniki:</w:t>
      </w:r>
    </w:p>
    <w:p w:rsidR="00575C59" w:rsidRDefault="00F65230" w:rsidP="006919B3">
      <w:pPr>
        <w:pStyle w:val="Akapitzlist"/>
        <w:numPr>
          <w:ilvl w:val="1"/>
          <w:numId w:val="27"/>
        </w:numPr>
        <w:tabs>
          <w:tab w:val="clear" w:pos="1440"/>
        </w:tabs>
        <w:ind w:left="426"/>
        <w:rPr>
          <w:rFonts w:ascii="Times New Roman" w:hAnsi="Times New Roman"/>
          <w:color w:val="000000"/>
          <w:sz w:val="20"/>
          <w:szCs w:val="20"/>
        </w:rPr>
      </w:pPr>
      <w:r w:rsidRPr="003E579D">
        <w:rPr>
          <w:rFonts w:ascii="Times New Roman" w:hAnsi="Times New Roman"/>
          <w:color w:val="000000"/>
          <w:sz w:val="20"/>
          <w:szCs w:val="20"/>
        </w:rPr>
        <w:t>Oferta Wykonawcy</w:t>
      </w:r>
      <w:r w:rsidR="00884470">
        <w:rPr>
          <w:rFonts w:ascii="Times New Roman" w:hAnsi="Times New Roman"/>
          <w:color w:val="000000"/>
          <w:sz w:val="20"/>
          <w:szCs w:val="20"/>
        </w:rPr>
        <w:t>,</w:t>
      </w:r>
    </w:p>
    <w:p w:rsidR="00CA52F9" w:rsidRPr="003E579D" w:rsidRDefault="00CA52F9" w:rsidP="006919B3">
      <w:pPr>
        <w:pStyle w:val="Akapitzlist"/>
        <w:numPr>
          <w:ilvl w:val="1"/>
          <w:numId w:val="27"/>
        </w:numPr>
        <w:tabs>
          <w:tab w:val="clear" w:pos="1440"/>
        </w:tabs>
        <w:ind w:left="426"/>
        <w:rPr>
          <w:rFonts w:ascii="Times New Roman" w:hAnsi="Times New Roman"/>
          <w:color w:val="000000"/>
          <w:sz w:val="20"/>
          <w:szCs w:val="20"/>
        </w:rPr>
      </w:pPr>
      <w:r>
        <w:rPr>
          <w:rFonts w:ascii="Times New Roman" w:hAnsi="Times New Roman"/>
          <w:color w:val="000000"/>
          <w:sz w:val="20"/>
          <w:szCs w:val="20"/>
        </w:rPr>
        <w:t>Kalkulacja cenowa</w:t>
      </w:r>
      <w:r w:rsidR="00884470">
        <w:rPr>
          <w:rFonts w:ascii="Times New Roman" w:hAnsi="Times New Roman"/>
          <w:color w:val="000000"/>
          <w:sz w:val="20"/>
          <w:szCs w:val="20"/>
        </w:rPr>
        <w:t xml:space="preserve"> Wykonawcy,</w:t>
      </w:r>
    </w:p>
    <w:p w:rsidR="001100E6" w:rsidRPr="00A37108" w:rsidRDefault="003E579D" w:rsidP="00A37108">
      <w:pPr>
        <w:pStyle w:val="Akapitzlist"/>
        <w:numPr>
          <w:ilvl w:val="1"/>
          <w:numId w:val="27"/>
        </w:numPr>
        <w:tabs>
          <w:tab w:val="clear" w:pos="1440"/>
        </w:tabs>
        <w:ind w:left="426"/>
        <w:rPr>
          <w:rFonts w:ascii="Times New Roman" w:hAnsi="Times New Roman"/>
          <w:color w:val="000000"/>
          <w:sz w:val="20"/>
          <w:szCs w:val="20"/>
        </w:rPr>
      </w:pPr>
      <w:r w:rsidRPr="003E579D">
        <w:rPr>
          <w:rFonts w:ascii="Times New Roman" w:hAnsi="Times New Roman"/>
          <w:color w:val="000000"/>
          <w:sz w:val="20"/>
          <w:szCs w:val="20"/>
        </w:rPr>
        <w:t>SIWZ wraz z załącznikami</w:t>
      </w:r>
      <w:r w:rsidR="00884470">
        <w:rPr>
          <w:rFonts w:ascii="Times New Roman" w:hAnsi="Times New Roman"/>
          <w:color w:val="000000"/>
          <w:sz w:val="20"/>
          <w:szCs w:val="20"/>
        </w:rPr>
        <w:t>.</w:t>
      </w:r>
    </w:p>
    <w:sectPr w:rsidR="001100E6" w:rsidRPr="00A37108" w:rsidSect="00C27136">
      <w:headerReference w:type="default" r:id="rId11"/>
      <w:footerReference w:type="default" r:id="rId12"/>
      <w:footnotePr>
        <w:pos w:val="beneathText"/>
      </w:footnotePr>
      <w:pgSz w:w="11900" w:h="16820"/>
      <w:pgMar w:top="806" w:right="1127" w:bottom="709" w:left="1418" w:header="426" w:footer="74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D39" w:rsidRDefault="00106D39" w:rsidP="0073354F">
      <w:pPr>
        <w:spacing w:line="240" w:lineRule="auto"/>
      </w:pPr>
      <w:r>
        <w:separator/>
      </w:r>
    </w:p>
  </w:endnote>
  <w:endnote w:type="continuationSeparator" w:id="0">
    <w:p w:rsidR="00106D39" w:rsidRDefault="00106D39" w:rsidP="0073354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Arial">
    <w:panose1 w:val="020B0604020202020204"/>
    <w:charset w:val="EE"/>
    <w:family w:val="swiss"/>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Lucida Sans Unicode">
    <w:panose1 w:val="020B0602030504020204"/>
    <w:charset w:val="EE"/>
    <w:family w:val="swiss"/>
    <w:pitch w:val="variable"/>
    <w:sig w:usb0="80000AFF" w:usb1="0000396B" w:usb2="00000000" w:usb3="00000000" w:csb0="0000003F" w:csb1="00000000"/>
  </w:font>
  <w:font w:name="Consolas">
    <w:panose1 w:val="020B0609020204030204"/>
    <w:charset w:val="EE"/>
    <w:family w:val="modern"/>
    <w:pitch w:val="fixed"/>
    <w:sig w:usb0="A00002EF" w:usb1="4000204B" w:usb2="00000000" w:usb3="00000000" w:csb0="0000009F" w:csb1="00000000"/>
  </w:font>
  <w:font w:name="FrankfurtGothic">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7810820"/>
      <w:docPartObj>
        <w:docPartGallery w:val="Page Numbers (Bottom of Page)"/>
        <w:docPartUnique/>
      </w:docPartObj>
    </w:sdtPr>
    <w:sdtContent>
      <w:p w:rsidR="00595E87" w:rsidRDefault="00595E87">
        <w:pPr>
          <w:pStyle w:val="Stopka"/>
          <w:jc w:val="center"/>
        </w:pPr>
        <w:fldSimple w:instr="PAGE   \* MERGEFORMAT">
          <w:r w:rsidR="00092A8C">
            <w:rPr>
              <w:noProof/>
            </w:rPr>
            <w:t>32</w:t>
          </w:r>
        </w:fldSimple>
      </w:p>
    </w:sdtContent>
  </w:sdt>
  <w:p w:rsidR="00595E87" w:rsidRDefault="00595E87">
    <w:pPr>
      <w:pStyle w:val="Stopka"/>
    </w:pPr>
    <w:r>
      <w:rPr>
        <w:noProof/>
        <w:lang w:bidi="ar-SA"/>
      </w:rPr>
      <w:drawing>
        <wp:inline distT="0" distB="0" distL="0" distR="0">
          <wp:extent cx="5755005" cy="5911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5005" cy="591185"/>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D39" w:rsidRDefault="00106D39" w:rsidP="0073354F">
      <w:pPr>
        <w:spacing w:line="240" w:lineRule="auto"/>
      </w:pPr>
      <w:r>
        <w:separator/>
      </w:r>
    </w:p>
  </w:footnote>
  <w:footnote w:type="continuationSeparator" w:id="0">
    <w:p w:rsidR="00106D39" w:rsidRDefault="00106D39" w:rsidP="0073354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5E87" w:rsidRDefault="00595E87">
    <w:pPr>
      <w:pStyle w:val="Nagwek"/>
    </w:pPr>
  </w:p>
  <w:p w:rsidR="00595E87" w:rsidRDefault="00595E87" w:rsidP="00986F59">
    <w:pPr>
      <w:pStyle w:val="Nagwek"/>
      <w:tabs>
        <w:tab w:val="clear" w:pos="4536"/>
        <w:tab w:val="clear" w:pos="9072"/>
      </w:tabs>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2880"/>
        </w:tabs>
        <w:ind w:left="2880" w:hanging="360"/>
      </w:pPr>
      <w:rPr>
        <w:color w:val="auto"/>
      </w:rPr>
    </w:lvl>
  </w:abstractNum>
  <w:abstractNum w:abstractNumId="1">
    <w:nsid w:val="00000004"/>
    <w:multiLevelType w:val="singleLevel"/>
    <w:tmpl w:val="00000004"/>
    <w:name w:val="WW8Num6"/>
    <w:lvl w:ilvl="0">
      <w:start w:val="1"/>
      <w:numFmt w:val="decimal"/>
      <w:lvlText w:val="%1."/>
      <w:lvlJc w:val="left"/>
      <w:pPr>
        <w:tabs>
          <w:tab w:val="num" w:pos="0"/>
        </w:tabs>
        <w:ind w:left="720" w:hanging="360"/>
      </w:pPr>
      <w:rPr>
        <w:sz w:val="22"/>
        <w:szCs w:val="22"/>
      </w:rPr>
    </w:lvl>
  </w:abstractNum>
  <w:abstractNum w:abstractNumId="2">
    <w:nsid w:val="00000006"/>
    <w:multiLevelType w:val="multilevel"/>
    <w:tmpl w:val="00000006"/>
    <w:name w:val="WW8Num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3">
    <w:nsid w:val="00000009"/>
    <w:multiLevelType w:val="multilevel"/>
    <w:tmpl w:val="2976E3C4"/>
    <w:name w:val="WW8Num10"/>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nsid w:val="0000000B"/>
    <w:multiLevelType w:val="multilevel"/>
    <w:tmpl w:val="0000000B"/>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707D95"/>
    <w:multiLevelType w:val="hybridMultilevel"/>
    <w:tmpl w:val="FD0EB134"/>
    <w:lvl w:ilvl="0" w:tplc="D944B23E">
      <w:start w:val="1"/>
      <w:numFmt w:val="bullet"/>
      <w:lvlText w:val="−"/>
      <w:lvlJc w:val="left"/>
      <w:pPr>
        <w:ind w:left="720" w:hanging="360"/>
      </w:pPr>
      <w:rPr>
        <w:rFonts w:ascii="Times New Roman" w:hAnsi="Times New Roman"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1775377"/>
    <w:multiLevelType w:val="hybridMultilevel"/>
    <w:tmpl w:val="5EAA05C6"/>
    <w:lvl w:ilvl="0" w:tplc="CA14FC40">
      <w:start w:val="1"/>
      <w:numFmt w:val="lowerLetter"/>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1816D7C"/>
    <w:multiLevelType w:val="multilevel"/>
    <w:tmpl w:val="5D0858EC"/>
    <w:lvl w:ilvl="0">
      <w:start w:val="1"/>
      <w:numFmt w:val="decimal"/>
      <w:lvlText w:val="%1."/>
      <w:lvlJc w:val="left"/>
      <w:pPr>
        <w:tabs>
          <w:tab w:val="num" w:pos="927"/>
        </w:tabs>
        <w:ind w:left="927"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06AE7435"/>
    <w:multiLevelType w:val="hybridMultilevel"/>
    <w:tmpl w:val="ADBA63CA"/>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nsid w:val="07864FFB"/>
    <w:multiLevelType w:val="hybridMultilevel"/>
    <w:tmpl w:val="15A24702"/>
    <w:lvl w:ilvl="0" w:tplc="678263A6">
      <w:start w:val="1"/>
      <w:numFmt w:val="lowerLetter"/>
      <w:lvlText w:val="%1)"/>
      <w:lvlJc w:val="left"/>
      <w:pPr>
        <w:ind w:left="1080" w:hanging="360"/>
      </w:pPr>
      <w:rPr>
        <w:rFonts w:hint="default"/>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07C54E2A"/>
    <w:multiLevelType w:val="hybridMultilevel"/>
    <w:tmpl w:val="6C58DF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0A7B3D0E"/>
    <w:multiLevelType w:val="hybridMultilevel"/>
    <w:tmpl w:val="2506B56A"/>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0BE04DFE"/>
    <w:multiLevelType w:val="hybridMultilevel"/>
    <w:tmpl w:val="7506EA3C"/>
    <w:lvl w:ilvl="0" w:tplc="8A1020EC">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C542458"/>
    <w:multiLevelType w:val="multilevel"/>
    <w:tmpl w:val="08983120"/>
    <w:name w:val="WW8Num72"/>
    <w:lvl w:ilvl="0">
      <w:start w:val="1"/>
      <w:numFmt w:val="lowerLetter"/>
      <w:lvlText w:val="%1)"/>
      <w:lvlJc w:val="left"/>
      <w:pPr>
        <w:tabs>
          <w:tab w:val="num" w:pos="720"/>
        </w:tabs>
        <w:ind w:left="720" w:hanging="360"/>
      </w:pPr>
      <w:rPr>
        <w:rFonts w:ascii="Times New Roman" w:eastAsia="Times New Roman" w:hAnsi="Times New Roman" w:cs="Times New Roman"/>
        <w:b w:val="0"/>
        <w:color w:val="000000"/>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14">
    <w:nsid w:val="0E5923DC"/>
    <w:multiLevelType w:val="multilevel"/>
    <w:tmpl w:val="3D5416D0"/>
    <w:lvl w:ilvl="0">
      <w:start w:val="1"/>
      <w:numFmt w:val="decimal"/>
      <w:lvlText w:val="%1."/>
      <w:lvlJc w:val="left"/>
      <w:pPr>
        <w:tabs>
          <w:tab w:val="num" w:pos="720"/>
        </w:tabs>
        <w:ind w:left="720" w:hanging="360"/>
      </w:pPr>
      <w:rPr>
        <w:rFonts w:ascii="Times New Roman" w:eastAsia="Times New Roman" w:hAnsi="Times New Roman" w:cs="Times New Roman"/>
        <w:b w:val="0"/>
        <w:color w:val="000000"/>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Letter"/>
      <w:lvlText w:val="%6)"/>
      <w:lvlJc w:val="left"/>
      <w:pPr>
        <w:tabs>
          <w:tab w:val="num" w:pos="2520"/>
        </w:tabs>
        <w:ind w:left="2520" w:hanging="360"/>
      </w:pPr>
      <w:rPr>
        <w:rFonts w:hint="default"/>
      </w:rPr>
    </w:lvl>
    <w:lvl w:ilvl="6">
      <w:start w:val="1"/>
      <w:numFmt w:val="lowerLetter"/>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Letter"/>
      <w:lvlText w:val="%9)"/>
      <w:lvlJc w:val="left"/>
      <w:pPr>
        <w:tabs>
          <w:tab w:val="num" w:pos="3600"/>
        </w:tabs>
        <w:ind w:left="3600" w:hanging="360"/>
      </w:pPr>
      <w:rPr>
        <w:rFonts w:hint="default"/>
      </w:rPr>
    </w:lvl>
  </w:abstractNum>
  <w:abstractNum w:abstractNumId="15">
    <w:nsid w:val="1013578D"/>
    <w:multiLevelType w:val="multilevel"/>
    <w:tmpl w:val="5D0858EC"/>
    <w:lvl w:ilvl="0">
      <w:start w:val="1"/>
      <w:numFmt w:val="decimal"/>
      <w:lvlText w:val="%1."/>
      <w:lvlJc w:val="left"/>
      <w:pPr>
        <w:tabs>
          <w:tab w:val="num" w:pos="927"/>
        </w:tabs>
        <w:ind w:left="927"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133463EC"/>
    <w:multiLevelType w:val="hybridMultilevel"/>
    <w:tmpl w:val="54466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3CA5244"/>
    <w:multiLevelType w:val="hybridMultilevel"/>
    <w:tmpl w:val="0E2C1774"/>
    <w:lvl w:ilvl="0" w:tplc="8C4820F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nsid w:val="144B3E20"/>
    <w:multiLevelType w:val="hybridMultilevel"/>
    <w:tmpl w:val="CC740DB4"/>
    <w:lvl w:ilvl="0" w:tplc="2D36B5A4">
      <w:start w:val="1"/>
      <w:numFmt w:val="decimal"/>
      <w:lvlText w:val="%1."/>
      <w:lvlJc w:val="left"/>
      <w:pPr>
        <w:ind w:left="-140" w:hanging="360"/>
      </w:pPr>
      <w:rPr>
        <w:rFonts w:hint="default"/>
        <w:b w:val="0"/>
      </w:rPr>
    </w:lvl>
    <w:lvl w:ilvl="1" w:tplc="04150019" w:tentative="1">
      <w:start w:val="1"/>
      <w:numFmt w:val="lowerLetter"/>
      <w:lvlText w:val="%2."/>
      <w:lvlJc w:val="left"/>
      <w:pPr>
        <w:ind w:left="580" w:hanging="360"/>
      </w:pPr>
    </w:lvl>
    <w:lvl w:ilvl="2" w:tplc="0415001B" w:tentative="1">
      <w:start w:val="1"/>
      <w:numFmt w:val="lowerRoman"/>
      <w:lvlText w:val="%3."/>
      <w:lvlJc w:val="right"/>
      <w:pPr>
        <w:ind w:left="1300" w:hanging="180"/>
      </w:pPr>
    </w:lvl>
    <w:lvl w:ilvl="3" w:tplc="0415000F" w:tentative="1">
      <w:start w:val="1"/>
      <w:numFmt w:val="decimal"/>
      <w:lvlText w:val="%4."/>
      <w:lvlJc w:val="left"/>
      <w:pPr>
        <w:ind w:left="2020" w:hanging="360"/>
      </w:pPr>
    </w:lvl>
    <w:lvl w:ilvl="4" w:tplc="04150019" w:tentative="1">
      <w:start w:val="1"/>
      <w:numFmt w:val="lowerLetter"/>
      <w:lvlText w:val="%5."/>
      <w:lvlJc w:val="left"/>
      <w:pPr>
        <w:ind w:left="2740" w:hanging="360"/>
      </w:pPr>
    </w:lvl>
    <w:lvl w:ilvl="5" w:tplc="0415001B" w:tentative="1">
      <w:start w:val="1"/>
      <w:numFmt w:val="lowerRoman"/>
      <w:lvlText w:val="%6."/>
      <w:lvlJc w:val="right"/>
      <w:pPr>
        <w:ind w:left="3460" w:hanging="180"/>
      </w:pPr>
    </w:lvl>
    <w:lvl w:ilvl="6" w:tplc="0415000F" w:tentative="1">
      <w:start w:val="1"/>
      <w:numFmt w:val="decimal"/>
      <w:lvlText w:val="%7."/>
      <w:lvlJc w:val="left"/>
      <w:pPr>
        <w:ind w:left="4180" w:hanging="360"/>
      </w:pPr>
    </w:lvl>
    <w:lvl w:ilvl="7" w:tplc="04150019" w:tentative="1">
      <w:start w:val="1"/>
      <w:numFmt w:val="lowerLetter"/>
      <w:lvlText w:val="%8."/>
      <w:lvlJc w:val="left"/>
      <w:pPr>
        <w:ind w:left="4900" w:hanging="360"/>
      </w:pPr>
    </w:lvl>
    <w:lvl w:ilvl="8" w:tplc="0415001B" w:tentative="1">
      <w:start w:val="1"/>
      <w:numFmt w:val="lowerRoman"/>
      <w:lvlText w:val="%9."/>
      <w:lvlJc w:val="right"/>
      <w:pPr>
        <w:ind w:left="5620" w:hanging="180"/>
      </w:pPr>
    </w:lvl>
  </w:abstractNum>
  <w:abstractNum w:abstractNumId="19">
    <w:nsid w:val="14C8665A"/>
    <w:multiLevelType w:val="multilevel"/>
    <w:tmpl w:val="CED07CE0"/>
    <w:styleLink w:val="WWNum25"/>
    <w:lvl w:ilvl="0">
      <w:start w:val="1"/>
      <w:numFmt w:val="lowerLetter"/>
      <w:lvlText w:val="%1)"/>
      <w:lvlJc w:val="left"/>
      <w:rPr>
        <w:b w:val="0"/>
      </w:rPr>
    </w:lvl>
    <w:lvl w:ilvl="1">
      <w:start w:val="1"/>
      <w:numFmt w:val="lowerLetter"/>
      <w:lvlText w:val="%2."/>
      <w:lvlJc w:val="left"/>
      <w:rPr>
        <w:b w:val="0"/>
      </w:rPr>
    </w:lvl>
    <w:lvl w:ilvl="2">
      <w:start w:val="1"/>
      <w:numFmt w:val="lowerRoman"/>
      <w:lvlText w:val="%1.%2.%3."/>
      <w:lvlJc w:val="right"/>
      <w:rPr>
        <w:b w:val="0"/>
      </w:rPr>
    </w:lvl>
    <w:lvl w:ilvl="3">
      <w:start w:val="1"/>
      <w:numFmt w:val="decimal"/>
      <w:lvlText w:val="%1.%2.%3.%4."/>
      <w:lvlJc w:val="left"/>
      <w:rPr>
        <w:b w:val="0"/>
      </w:rPr>
    </w:lvl>
    <w:lvl w:ilvl="4">
      <w:start w:val="1"/>
      <w:numFmt w:val="lowerLetter"/>
      <w:lvlText w:val="%1.%2.%3.%4.%5."/>
      <w:lvlJc w:val="left"/>
      <w:rPr>
        <w:b w:val="0"/>
      </w:rPr>
    </w:lvl>
    <w:lvl w:ilvl="5">
      <w:start w:val="1"/>
      <w:numFmt w:val="lowerRoman"/>
      <w:lvlText w:val="%1.%2.%3.%4.%5.%6."/>
      <w:lvlJc w:val="right"/>
      <w:rPr>
        <w:b w:val="0"/>
      </w:rPr>
    </w:lvl>
    <w:lvl w:ilvl="6">
      <w:start w:val="1"/>
      <w:numFmt w:val="decimal"/>
      <w:lvlText w:val="%1.%2.%3.%4.%5.%6.%7."/>
      <w:lvlJc w:val="left"/>
      <w:rPr>
        <w:b w:val="0"/>
      </w:rPr>
    </w:lvl>
    <w:lvl w:ilvl="7">
      <w:start w:val="1"/>
      <w:numFmt w:val="lowerLetter"/>
      <w:lvlText w:val="%1.%2.%3.%4.%5.%6.%7.%8."/>
      <w:lvlJc w:val="left"/>
      <w:rPr>
        <w:b w:val="0"/>
      </w:rPr>
    </w:lvl>
    <w:lvl w:ilvl="8">
      <w:start w:val="1"/>
      <w:numFmt w:val="lowerRoman"/>
      <w:lvlText w:val="%1.%2.%3.%4.%5.%6.%7.%8.%9."/>
      <w:lvlJc w:val="right"/>
      <w:rPr>
        <w:b w:val="0"/>
      </w:rPr>
    </w:lvl>
  </w:abstractNum>
  <w:abstractNum w:abstractNumId="20">
    <w:nsid w:val="14D9073A"/>
    <w:multiLevelType w:val="hybridMultilevel"/>
    <w:tmpl w:val="7CEAB65A"/>
    <w:lvl w:ilvl="0" w:tplc="2C16D3A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nsid w:val="19EA6242"/>
    <w:multiLevelType w:val="hybridMultilevel"/>
    <w:tmpl w:val="80B2CB0E"/>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19F46502"/>
    <w:multiLevelType w:val="hybridMultilevel"/>
    <w:tmpl w:val="CE88D0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1F541AAA"/>
    <w:multiLevelType w:val="hybridMultilevel"/>
    <w:tmpl w:val="619E6326"/>
    <w:lvl w:ilvl="0" w:tplc="04150017">
      <w:start w:val="1"/>
      <w:numFmt w:val="lowerLetter"/>
      <w:lvlText w:val="%1)"/>
      <w:lvlJc w:val="left"/>
      <w:pPr>
        <w:ind w:left="720" w:hanging="360"/>
      </w:pPr>
      <w:rPr>
        <w:rFonts w:cs="Times New Roman" w:hint="default"/>
        <w:b w:val="0"/>
        <w:bCs w:val="0"/>
        <w:sz w:val="22"/>
        <w:szCs w:val="22"/>
        <w:u w:val="none"/>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270670B"/>
    <w:multiLevelType w:val="hybridMultilevel"/>
    <w:tmpl w:val="1FE87C4A"/>
    <w:lvl w:ilvl="0" w:tplc="9CB201DE">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37D1ADA"/>
    <w:multiLevelType w:val="hybridMultilevel"/>
    <w:tmpl w:val="AA9EF95E"/>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nsid w:val="248E1B01"/>
    <w:multiLevelType w:val="hybridMultilevel"/>
    <w:tmpl w:val="7FF2D408"/>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7">
    <w:nsid w:val="26C92543"/>
    <w:multiLevelType w:val="hybridMultilevel"/>
    <w:tmpl w:val="0BA4E9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89F059A"/>
    <w:multiLevelType w:val="multilevel"/>
    <w:tmpl w:val="845421AA"/>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nsid w:val="28BE2A03"/>
    <w:multiLevelType w:val="multilevel"/>
    <w:tmpl w:val="58E6E2F6"/>
    <w:lvl w:ilvl="0">
      <w:start w:val="1"/>
      <w:numFmt w:val="decimal"/>
      <w:lvlText w:val="%1."/>
      <w:lvlJc w:val="left"/>
      <w:pPr>
        <w:ind w:left="720" w:hanging="360"/>
      </w:pPr>
      <w:rPr>
        <w:rFonts w:hint="default"/>
        <w:b w:val="0"/>
      </w:rPr>
    </w:lvl>
    <w:lvl w:ilvl="1">
      <w:start w:val="9"/>
      <w:numFmt w:val="decimal"/>
      <w:isLgl/>
      <w:lvlText w:val="%1.%2"/>
      <w:lvlJc w:val="left"/>
      <w:pPr>
        <w:ind w:left="1230" w:hanging="870"/>
      </w:pPr>
      <w:rPr>
        <w:rFonts w:hint="default"/>
      </w:rPr>
    </w:lvl>
    <w:lvl w:ilvl="2">
      <w:start w:val="1"/>
      <w:numFmt w:val="decimal"/>
      <w:isLgl/>
      <w:lvlText w:val="%1.%2.%3"/>
      <w:lvlJc w:val="left"/>
      <w:pPr>
        <w:ind w:left="1296" w:hanging="870"/>
      </w:pPr>
      <w:rPr>
        <w:rFonts w:hint="default"/>
        <w:color w:val="auto"/>
      </w:rPr>
    </w:lvl>
    <w:lvl w:ilvl="3">
      <w:start w:val="1"/>
      <w:numFmt w:val="decimal"/>
      <w:isLgl/>
      <w:lvlText w:val="%1.%2.%3.%4"/>
      <w:lvlJc w:val="left"/>
      <w:pPr>
        <w:ind w:left="1230" w:hanging="870"/>
      </w:pPr>
      <w:rPr>
        <w:rFonts w:hint="default"/>
      </w:rPr>
    </w:lvl>
    <w:lvl w:ilvl="4">
      <w:start w:val="1"/>
      <w:numFmt w:val="decimal"/>
      <w:isLgl/>
      <w:lvlText w:val="%1.%2.%3.%4.%5"/>
      <w:lvlJc w:val="left"/>
      <w:pPr>
        <w:ind w:left="1230" w:hanging="87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nsid w:val="2C091235"/>
    <w:multiLevelType w:val="hybridMultilevel"/>
    <w:tmpl w:val="83C0D75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nsid w:val="2E357447"/>
    <w:multiLevelType w:val="hybridMultilevel"/>
    <w:tmpl w:val="54941DE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23454F"/>
    <w:multiLevelType w:val="hybridMultilevel"/>
    <w:tmpl w:val="3EFA50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30638AE"/>
    <w:multiLevelType w:val="hybridMultilevel"/>
    <w:tmpl w:val="D722DDBA"/>
    <w:lvl w:ilvl="0" w:tplc="CC103792">
      <w:start w:val="1"/>
      <w:numFmt w:val="bullet"/>
      <w:lvlText w:val="−"/>
      <w:lvlJc w:val="left"/>
      <w:pPr>
        <w:ind w:left="1146" w:hanging="360"/>
      </w:pPr>
      <w:rPr>
        <w:rFonts w:ascii="Times New Roman" w:hAnsi="Times New Roman" w:hint="default"/>
        <w:color w:val="auto"/>
      </w:rPr>
    </w:lvl>
    <w:lvl w:ilvl="1" w:tplc="04150003">
      <w:start w:val="1"/>
      <w:numFmt w:val="bullet"/>
      <w:lvlText w:val="o"/>
      <w:lvlJc w:val="left"/>
      <w:pPr>
        <w:ind w:left="1866" w:hanging="360"/>
      </w:pPr>
      <w:rPr>
        <w:rFonts w:ascii="Courier New" w:hAnsi="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hint="default"/>
      </w:rPr>
    </w:lvl>
    <w:lvl w:ilvl="8" w:tplc="04150005">
      <w:start w:val="1"/>
      <w:numFmt w:val="bullet"/>
      <w:lvlText w:val=""/>
      <w:lvlJc w:val="left"/>
      <w:pPr>
        <w:ind w:left="6906" w:hanging="360"/>
      </w:pPr>
      <w:rPr>
        <w:rFonts w:ascii="Wingdings" w:hAnsi="Wingdings" w:hint="default"/>
      </w:rPr>
    </w:lvl>
  </w:abstractNum>
  <w:abstractNum w:abstractNumId="34">
    <w:nsid w:val="33B603BE"/>
    <w:multiLevelType w:val="hybridMultilevel"/>
    <w:tmpl w:val="6CC088AA"/>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5">
    <w:nsid w:val="34571EA6"/>
    <w:multiLevelType w:val="hybridMultilevel"/>
    <w:tmpl w:val="00EEFC24"/>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6">
    <w:nsid w:val="389C057E"/>
    <w:multiLevelType w:val="hybridMultilevel"/>
    <w:tmpl w:val="45CE6AF0"/>
    <w:lvl w:ilvl="0" w:tplc="04150011">
      <w:start w:val="1"/>
      <w:numFmt w:val="decimal"/>
      <w:lvlText w:val="%1)"/>
      <w:lvlJc w:val="left"/>
      <w:pPr>
        <w:ind w:left="720" w:hanging="360"/>
      </w:pPr>
      <w:rPr>
        <w:rFonts w:hint="default"/>
      </w:rPr>
    </w:lvl>
    <w:lvl w:ilvl="1" w:tplc="B4220966">
      <w:start w:val="1"/>
      <w:numFmt w:val="decimal"/>
      <w:lvlText w:val="%2."/>
      <w:lvlJc w:val="left"/>
      <w:pPr>
        <w:ind w:left="989" w:hanging="705"/>
      </w:pPr>
      <w:rPr>
        <w:rFonts w:hint="default"/>
      </w:rPr>
    </w:lvl>
    <w:lvl w:ilvl="2" w:tplc="D8E0C0DE">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A340DCE"/>
    <w:multiLevelType w:val="hybridMultilevel"/>
    <w:tmpl w:val="E2F0CECC"/>
    <w:lvl w:ilvl="0" w:tplc="C158C6FA">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38">
    <w:nsid w:val="3AE65C77"/>
    <w:multiLevelType w:val="hybridMultilevel"/>
    <w:tmpl w:val="0FD24160"/>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nsid w:val="3B0916E8"/>
    <w:multiLevelType w:val="hybridMultilevel"/>
    <w:tmpl w:val="0A2699AE"/>
    <w:lvl w:ilvl="0" w:tplc="DE6E9FDA">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0">
    <w:nsid w:val="3B6D7F34"/>
    <w:multiLevelType w:val="multilevel"/>
    <w:tmpl w:val="5D0858EC"/>
    <w:lvl w:ilvl="0">
      <w:start w:val="1"/>
      <w:numFmt w:val="decimal"/>
      <w:lvlText w:val="%1."/>
      <w:lvlJc w:val="left"/>
      <w:pPr>
        <w:tabs>
          <w:tab w:val="num" w:pos="927"/>
        </w:tabs>
        <w:ind w:left="927"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BF8667F"/>
    <w:multiLevelType w:val="hybridMultilevel"/>
    <w:tmpl w:val="BE6005AA"/>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2">
    <w:nsid w:val="3ED40829"/>
    <w:multiLevelType w:val="hybridMultilevel"/>
    <w:tmpl w:val="7FB6F95A"/>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3">
    <w:nsid w:val="40611736"/>
    <w:multiLevelType w:val="hybridMultilevel"/>
    <w:tmpl w:val="4858B516"/>
    <w:lvl w:ilvl="0" w:tplc="F188A4B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nsid w:val="4075791F"/>
    <w:multiLevelType w:val="hybridMultilevel"/>
    <w:tmpl w:val="F794995E"/>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5">
    <w:nsid w:val="42673C7D"/>
    <w:multiLevelType w:val="hybridMultilevel"/>
    <w:tmpl w:val="7F402A3C"/>
    <w:lvl w:ilvl="0" w:tplc="BBE823F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A16806"/>
    <w:multiLevelType w:val="hybridMultilevel"/>
    <w:tmpl w:val="F40AEBD0"/>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7">
    <w:nsid w:val="45EB7C16"/>
    <w:multiLevelType w:val="hybridMultilevel"/>
    <w:tmpl w:val="AE84B076"/>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740177A"/>
    <w:multiLevelType w:val="multilevel"/>
    <w:tmpl w:val="E962090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ascii="Times New Roman" w:hAnsi="Times New Roman"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9">
    <w:nsid w:val="49C5434A"/>
    <w:multiLevelType w:val="multilevel"/>
    <w:tmpl w:val="5D0858EC"/>
    <w:lvl w:ilvl="0">
      <w:start w:val="1"/>
      <w:numFmt w:val="decimal"/>
      <w:lvlText w:val="%1."/>
      <w:lvlJc w:val="left"/>
      <w:pPr>
        <w:tabs>
          <w:tab w:val="num" w:pos="927"/>
        </w:tabs>
        <w:ind w:left="927" w:hanging="360"/>
      </w:pPr>
      <w:rPr>
        <w:rFonts w:cs="Times New Roman"/>
        <w:b w:val="0"/>
      </w:rPr>
    </w:lvl>
    <w:lvl w:ilvl="1">
      <w:start w:val="1"/>
      <w:numFmt w:val="decimal"/>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0">
    <w:nsid w:val="4CD70EFB"/>
    <w:multiLevelType w:val="hybridMultilevel"/>
    <w:tmpl w:val="ABF20B84"/>
    <w:lvl w:ilvl="0" w:tplc="30AC8B1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4CEE15FC"/>
    <w:multiLevelType w:val="hybridMultilevel"/>
    <w:tmpl w:val="1F44C45E"/>
    <w:lvl w:ilvl="0" w:tplc="51B2A4A2">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47F5BEB"/>
    <w:multiLevelType w:val="hybridMultilevel"/>
    <w:tmpl w:val="B31EF450"/>
    <w:lvl w:ilvl="0" w:tplc="05A8433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nsid w:val="641C6502"/>
    <w:multiLevelType w:val="hybridMultilevel"/>
    <w:tmpl w:val="C3EA9920"/>
    <w:lvl w:ilvl="0" w:tplc="8CE46B66">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nsid w:val="643641FD"/>
    <w:multiLevelType w:val="hybridMultilevel"/>
    <w:tmpl w:val="3A7C2A5A"/>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655D61CC"/>
    <w:multiLevelType w:val="hybridMultilevel"/>
    <w:tmpl w:val="706085D6"/>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6">
    <w:nsid w:val="68CB7CDC"/>
    <w:multiLevelType w:val="hybridMultilevel"/>
    <w:tmpl w:val="E8720F0E"/>
    <w:lvl w:ilvl="0" w:tplc="79AAF8B6">
      <w:start w:val="1"/>
      <w:numFmt w:val="lowerLetter"/>
      <w:lvlText w:val="%1)"/>
      <w:lvlJc w:val="left"/>
      <w:pPr>
        <w:ind w:left="1080"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6C5418D3"/>
    <w:multiLevelType w:val="multilevel"/>
    <w:tmpl w:val="3E1E501A"/>
    <w:styleLink w:val="WW8Num8"/>
    <w:lvl w:ilvl="0">
      <w:start w:val="1"/>
      <w:numFmt w:val="decimal"/>
      <w:lvlText w:val="%1)"/>
      <w:lvlJc w:val="left"/>
      <w:rPr>
        <w:rFonts w:ascii="Cambria" w:eastAsia="Calibri" w:hAnsi="Cambria" w:cs="Arial"/>
        <w:sz w:val="22"/>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nsid w:val="6FB7124B"/>
    <w:multiLevelType w:val="hybridMultilevel"/>
    <w:tmpl w:val="F1782028"/>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9">
    <w:nsid w:val="709132CA"/>
    <w:multiLevelType w:val="hybridMultilevel"/>
    <w:tmpl w:val="4DE23372"/>
    <w:lvl w:ilvl="0" w:tplc="04150017">
      <w:start w:val="1"/>
      <w:numFmt w:val="lowerLetter"/>
      <w:lvlText w:val="%1)"/>
      <w:lvlJc w:val="left"/>
      <w:pPr>
        <w:ind w:left="1286" w:hanging="360"/>
      </w:pPr>
    </w:lvl>
    <w:lvl w:ilvl="1" w:tplc="04150019">
      <w:start w:val="1"/>
      <w:numFmt w:val="lowerLetter"/>
      <w:lvlText w:val="%2."/>
      <w:lvlJc w:val="left"/>
      <w:pPr>
        <w:ind w:left="2006" w:hanging="360"/>
      </w:pPr>
    </w:lvl>
    <w:lvl w:ilvl="2" w:tplc="0415001B" w:tentative="1">
      <w:start w:val="1"/>
      <w:numFmt w:val="lowerRoman"/>
      <w:lvlText w:val="%3."/>
      <w:lvlJc w:val="right"/>
      <w:pPr>
        <w:ind w:left="2726" w:hanging="180"/>
      </w:pPr>
    </w:lvl>
    <w:lvl w:ilvl="3" w:tplc="0415000F" w:tentative="1">
      <w:start w:val="1"/>
      <w:numFmt w:val="decimal"/>
      <w:lvlText w:val="%4."/>
      <w:lvlJc w:val="left"/>
      <w:pPr>
        <w:ind w:left="3446" w:hanging="360"/>
      </w:pPr>
    </w:lvl>
    <w:lvl w:ilvl="4" w:tplc="04150019" w:tentative="1">
      <w:start w:val="1"/>
      <w:numFmt w:val="lowerLetter"/>
      <w:lvlText w:val="%5."/>
      <w:lvlJc w:val="left"/>
      <w:pPr>
        <w:ind w:left="4166" w:hanging="360"/>
      </w:pPr>
    </w:lvl>
    <w:lvl w:ilvl="5" w:tplc="0415001B" w:tentative="1">
      <w:start w:val="1"/>
      <w:numFmt w:val="lowerRoman"/>
      <w:lvlText w:val="%6."/>
      <w:lvlJc w:val="right"/>
      <w:pPr>
        <w:ind w:left="4886" w:hanging="180"/>
      </w:pPr>
    </w:lvl>
    <w:lvl w:ilvl="6" w:tplc="0415000F" w:tentative="1">
      <w:start w:val="1"/>
      <w:numFmt w:val="decimal"/>
      <w:lvlText w:val="%7."/>
      <w:lvlJc w:val="left"/>
      <w:pPr>
        <w:ind w:left="5606" w:hanging="360"/>
      </w:pPr>
    </w:lvl>
    <w:lvl w:ilvl="7" w:tplc="04150019" w:tentative="1">
      <w:start w:val="1"/>
      <w:numFmt w:val="lowerLetter"/>
      <w:lvlText w:val="%8."/>
      <w:lvlJc w:val="left"/>
      <w:pPr>
        <w:ind w:left="6326" w:hanging="360"/>
      </w:pPr>
    </w:lvl>
    <w:lvl w:ilvl="8" w:tplc="0415001B" w:tentative="1">
      <w:start w:val="1"/>
      <w:numFmt w:val="lowerRoman"/>
      <w:lvlText w:val="%9."/>
      <w:lvlJc w:val="right"/>
      <w:pPr>
        <w:ind w:left="7046" w:hanging="180"/>
      </w:pPr>
    </w:lvl>
  </w:abstractNum>
  <w:abstractNum w:abstractNumId="60">
    <w:nsid w:val="738515D3"/>
    <w:multiLevelType w:val="hybridMultilevel"/>
    <w:tmpl w:val="F6744AC4"/>
    <w:lvl w:ilvl="0" w:tplc="DE6E9FD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1">
    <w:nsid w:val="760F74D5"/>
    <w:multiLevelType w:val="hybridMultilevel"/>
    <w:tmpl w:val="48F2CF7E"/>
    <w:lvl w:ilvl="0" w:tplc="B5B2F8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77F7195C"/>
    <w:multiLevelType w:val="hybridMultilevel"/>
    <w:tmpl w:val="E7ECF61C"/>
    <w:lvl w:ilvl="0" w:tplc="166C8CBC">
      <w:start w:val="1"/>
      <w:numFmt w:val="lowerLetter"/>
      <w:lvlText w:val="%1)"/>
      <w:lvlJc w:val="left"/>
      <w:pPr>
        <w:ind w:left="720" w:hanging="360"/>
      </w:pPr>
      <w:rPr>
        <w:rFonts w:cs="Times New Roman"/>
        <w:b w:val="0"/>
        <w:i w:val="0"/>
        <w:color w:val="00000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nsid w:val="7E722A72"/>
    <w:multiLevelType w:val="hybridMultilevel"/>
    <w:tmpl w:val="438C9D5C"/>
    <w:lvl w:ilvl="0" w:tplc="C434B6A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7F9968C8"/>
    <w:multiLevelType w:val="hybridMultilevel"/>
    <w:tmpl w:val="823CCB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FDB4CDC"/>
    <w:multiLevelType w:val="hybridMultilevel"/>
    <w:tmpl w:val="DAE058EC"/>
    <w:lvl w:ilvl="0" w:tplc="04150011">
      <w:start w:val="1"/>
      <w:numFmt w:val="decimal"/>
      <w:lvlText w:val="%1)"/>
      <w:lvlJc w:val="left"/>
      <w:pPr>
        <w:ind w:left="720" w:hanging="360"/>
      </w:pPr>
      <w:rPr>
        <w:rFonts w:hint="default"/>
      </w:rPr>
    </w:lvl>
    <w:lvl w:ilvl="1" w:tplc="7D88509C">
      <w:start w:val="1"/>
      <w:numFmt w:val="decimal"/>
      <w:lvlText w:val="%2."/>
      <w:lvlJc w:val="left"/>
      <w:pPr>
        <w:ind w:left="786" w:hanging="360"/>
      </w:pPr>
      <w:rPr>
        <w:rFonts w:ascii="Times New Roman" w:eastAsia="Times New Roman" w:hAnsi="Times New Roman" w:cs="Times New Roman"/>
      </w:rPr>
    </w:lvl>
    <w:lvl w:ilvl="2" w:tplc="9036F8A0">
      <w:start w:val="1"/>
      <w:numFmt w:val="lowerLetter"/>
      <w:lvlText w:val="%3)"/>
      <w:lvlJc w:val="left"/>
      <w:pPr>
        <w:ind w:left="2340" w:hanging="360"/>
      </w:pPr>
      <w:rPr>
        <w:rFonts w:hint="default"/>
      </w:rPr>
    </w:lvl>
    <w:lvl w:ilvl="3" w:tplc="AA54EA1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24"/>
  </w:num>
  <w:num w:numId="3">
    <w:abstractNumId w:val="47"/>
  </w:num>
  <w:num w:numId="4">
    <w:abstractNumId w:val="13"/>
  </w:num>
  <w:num w:numId="5">
    <w:abstractNumId w:val="18"/>
  </w:num>
  <w:num w:numId="6">
    <w:abstractNumId w:val="59"/>
  </w:num>
  <w:num w:numId="7">
    <w:abstractNumId w:val="9"/>
  </w:num>
  <w:num w:numId="8">
    <w:abstractNumId w:val="28"/>
  </w:num>
  <w:num w:numId="9">
    <w:abstractNumId w:val="10"/>
  </w:num>
  <w:num w:numId="10">
    <w:abstractNumId w:val="61"/>
  </w:num>
  <w:num w:numId="11">
    <w:abstractNumId w:val="50"/>
  </w:num>
  <w:num w:numId="12">
    <w:abstractNumId w:val="53"/>
  </w:num>
  <w:num w:numId="13">
    <w:abstractNumId w:val="63"/>
  </w:num>
  <w:num w:numId="14">
    <w:abstractNumId w:val="17"/>
  </w:num>
  <w:num w:numId="15">
    <w:abstractNumId w:val="36"/>
  </w:num>
  <w:num w:numId="16">
    <w:abstractNumId w:val="65"/>
  </w:num>
  <w:num w:numId="17">
    <w:abstractNumId w:val="27"/>
  </w:num>
  <w:num w:numId="18">
    <w:abstractNumId w:val="22"/>
  </w:num>
  <w:num w:numId="19">
    <w:abstractNumId w:val="37"/>
  </w:num>
  <w:num w:numId="20">
    <w:abstractNumId w:val="51"/>
  </w:num>
  <w:num w:numId="21">
    <w:abstractNumId w:val="16"/>
  </w:num>
  <w:num w:numId="22">
    <w:abstractNumId w:val="43"/>
  </w:num>
  <w:num w:numId="23">
    <w:abstractNumId w:val="12"/>
  </w:num>
  <w:num w:numId="24">
    <w:abstractNumId w:val="48"/>
  </w:num>
  <w:num w:numId="25">
    <w:abstractNumId w:val="26"/>
  </w:num>
  <w:num w:numId="26">
    <w:abstractNumId w:val="23"/>
  </w:num>
  <w:num w:numId="27">
    <w:abstractNumId w:val="40"/>
  </w:num>
  <w:num w:numId="28">
    <w:abstractNumId w:val="7"/>
  </w:num>
  <w:num w:numId="29">
    <w:abstractNumId w:val="49"/>
  </w:num>
  <w:num w:numId="30">
    <w:abstractNumId w:val="15"/>
  </w:num>
  <w:num w:numId="31">
    <w:abstractNumId w:val="19"/>
  </w:num>
  <w:num w:numId="32">
    <w:abstractNumId w:val="57"/>
  </w:num>
  <w:num w:numId="33">
    <w:abstractNumId w:val="14"/>
  </w:num>
  <w:num w:numId="34">
    <w:abstractNumId w:val="29"/>
  </w:num>
  <w:num w:numId="35">
    <w:abstractNumId w:val="56"/>
  </w:num>
  <w:num w:numId="36">
    <w:abstractNumId w:val="52"/>
  </w:num>
  <w:num w:numId="37">
    <w:abstractNumId w:val="45"/>
  </w:num>
  <w:num w:numId="38">
    <w:abstractNumId w:val="6"/>
  </w:num>
  <w:num w:numId="39">
    <w:abstractNumId w:val="32"/>
  </w:num>
  <w:num w:numId="40">
    <w:abstractNumId w:val="64"/>
  </w:num>
  <w:num w:numId="41">
    <w:abstractNumId w:val="30"/>
  </w:num>
  <w:num w:numId="42">
    <w:abstractNumId w:val="20"/>
  </w:num>
  <w:num w:numId="43">
    <w:abstractNumId w:val="33"/>
  </w:num>
  <w:num w:numId="44">
    <w:abstractNumId w:val="54"/>
  </w:num>
  <w:num w:numId="45">
    <w:abstractNumId w:val="5"/>
  </w:num>
  <w:num w:numId="46">
    <w:abstractNumId w:val="62"/>
  </w:num>
  <w:num w:numId="47">
    <w:abstractNumId w:val="60"/>
  </w:num>
  <w:num w:numId="48">
    <w:abstractNumId w:val="38"/>
  </w:num>
  <w:num w:numId="49">
    <w:abstractNumId w:val="46"/>
  </w:num>
  <w:num w:numId="50">
    <w:abstractNumId w:val="11"/>
  </w:num>
  <w:num w:numId="51">
    <w:abstractNumId w:val="8"/>
  </w:num>
  <w:num w:numId="52">
    <w:abstractNumId w:val="25"/>
  </w:num>
  <w:num w:numId="53">
    <w:abstractNumId w:val="41"/>
  </w:num>
  <w:num w:numId="54">
    <w:abstractNumId w:val="55"/>
  </w:num>
  <w:num w:numId="55">
    <w:abstractNumId w:val="44"/>
  </w:num>
  <w:num w:numId="56">
    <w:abstractNumId w:val="58"/>
  </w:num>
  <w:num w:numId="57">
    <w:abstractNumId w:val="21"/>
  </w:num>
  <w:num w:numId="58">
    <w:abstractNumId w:val="35"/>
  </w:num>
  <w:num w:numId="59">
    <w:abstractNumId w:val="34"/>
  </w:num>
  <w:num w:numId="60">
    <w:abstractNumId w:val="42"/>
  </w:num>
  <w:num w:numId="61">
    <w:abstractNumId w:val="39"/>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3F01"/>
  <w:defaultTabStop w:val="720"/>
  <w:hyphenationZone w:val="425"/>
  <w:drawingGridHorizontalSpacing w:val="110"/>
  <w:drawingGridVerticalSpacing w:val="0"/>
  <w:displayHorizontalDrawingGridEvery w:val="0"/>
  <w:displayVerticalDrawingGridEvery w:val="0"/>
  <w:noPunctuationKerning/>
  <w:characterSpacingControl w:val="doNotCompress"/>
  <w:strictFirstAndLastChars/>
  <w:hdrShapeDefaults>
    <o:shapedefaults v:ext="edit" spidmax="5122"/>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4313BE"/>
    <w:rsid w:val="000006FF"/>
    <w:rsid w:val="000010A2"/>
    <w:rsid w:val="00002EF0"/>
    <w:rsid w:val="0000301E"/>
    <w:rsid w:val="0000350D"/>
    <w:rsid w:val="00003C64"/>
    <w:rsid w:val="0000763E"/>
    <w:rsid w:val="000076DE"/>
    <w:rsid w:val="000077E3"/>
    <w:rsid w:val="0001107D"/>
    <w:rsid w:val="00014541"/>
    <w:rsid w:val="00014C58"/>
    <w:rsid w:val="0001593B"/>
    <w:rsid w:val="00015C8A"/>
    <w:rsid w:val="000172E2"/>
    <w:rsid w:val="00017999"/>
    <w:rsid w:val="0002050C"/>
    <w:rsid w:val="00021AB2"/>
    <w:rsid w:val="00021D25"/>
    <w:rsid w:val="00022116"/>
    <w:rsid w:val="00022138"/>
    <w:rsid w:val="00022EF7"/>
    <w:rsid w:val="00023AFF"/>
    <w:rsid w:val="00023F14"/>
    <w:rsid w:val="00024E08"/>
    <w:rsid w:val="00026743"/>
    <w:rsid w:val="00030251"/>
    <w:rsid w:val="000304C6"/>
    <w:rsid w:val="00030FFA"/>
    <w:rsid w:val="00031BD3"/>
    <w:rsid w:val="000342F8"/>
    <w:rsid w:val="00034D3C"/>
    <w:rsid w:val="000350EF"/>
    <w:rsid w:val="00035884"/>
    <w:rsid w:val="000359ED"/>
    <w:rsid w:val="00036A45"/>
    <w:rsid w:val="00037228"/>
    <w:rsid w:val="000378AF"/>
    <w:rsid w:val="00037CD6"/>
    <w:rsid w:val="000402E2"/>
    <w:rsid w:val="000403A0"/>
    <w:rsid w:val="00041833"/>
    <w:rsid w:val="00042BE0"/>
    <w:rsid w:val="00044D27"/>
    <w:rsid w:val="00044FA0"/>
    <w:rsid w:val="000450C8"/>
    <w:rsid w:val="00046F87"/>
    <w:rsid w:val="00047DE5"/>
    <w:rsid w:val="00047EA7"/>
    <w:rsid w:val="00054613"/>
    <w:rsid w:val="00055A41"/>
    <w:rsid w:val="00056A7F"/>
    <w:rsid w:val="0006068B"/>
    <w:rsid w:val="00060C6E"/>
    <w:rsid w:val="00063447"/>
    <w:rsid w:val="000636DF"/>
    <w:rsid w:val="00064D1F"/>
    <w:rsid w:val="000653AF"/>
    <w:rsid w:val="00065D88"/>
    <w:rsid w:val="00066046"/>
    <w:rsid w:val="00066C61"/>
    <w:rsid w:val="00066E3D"/>
    <w:rsid w:val="000675BD"/>
    <w:rsid w:val="000703F8"/>
    <w:rsid w:val="00070691"/>
    <w:rsid w:val="00070B1E"/>
    <w:rsid w:val="00073F7C"/>
    <w:rsid w:val="00074126"/>
    <w:rsid w:val="0007529F"/>
    <w:rsid w:val="0007597D"/>
    <w:rsid w:val="00075D8A"/>
    <w:rsid w:val="000769B1"/>
    <w:rsid w:val="00076DA7"/>
    <w:rsid w:val="00081594"/>
    <w:rsid w:val="00083407"/>
    <w:rsid w:val="00084418"/>
    <w:rsid w:val="0008498E"/>
    <w:rsid w:val="00084F3B"/>
    <w:rsid w:val="00085106"/>
    <w:rsid w:val="00085FFA"/>
    <w:rsid w:val="00087583"/>
    <w:rsid w:val="000905FB"/>
    <w:rsid w:val="000912B0"/>
    <w:rsid w:val="000929DC"/>
    <w:rsid w:val="00092A8C"/>
    <w:rsid w:val="000936DC"/>
    <w:rsid w:val="000939AA"/>
    <w:rsid w:val="000940B0"/>
    <w:rsid w:val="00094C45"/>
    <w:rsid w:val="00096BC2"/>
    <w:rsid w:val="0009764F"/>
    <w:rsid w:val="00097E25"/>
    <w:rsid w:val="000A1543"/>
    <w:rsid w:val="000A2BEB"/>
    <w:rsid w:val="000A5FFF"/>
    <w:rsid w:val="000A73DC"/>
    <w:rsid w:val="000A7A5B"/>
    <w:rsid w:val="000B1B40"/>
    <w:rsid w:val="000B2A2A"/>
    <w:rsid w:val="000B2DF3"/>
    <w:rsid w:val="000B6179"/>
    <w:rsid w:val="000B7A5A"/>
    <w:rsid w:val="000C0436"/>
    <w:rsid w:val="000C09EC"/>
    <w:rsid w:val="000C2A1C"/>
    <w:rsid w:val="000C2E3E"/>
    <w:rsid w:val="000C34C1"/>
    <w:rsid w:val="000C36DE"/>
    <w:rsid w:val="000C4004"/>
    <w:rsid w:val="000C5A70"/>
    <w:rsid w:val="000C7DC8"/>
    <w:rsid w:val="000D0B76"/>
    <w:rsid w:val="000D11AF"/>
    <w:rsid w:val="000D2115"/>
    <w:rsid w:val="000D4C5B"/>
    <w:rsid w:val="000D5867"/>
    <w:rsid w:val="000E2BF7"/>
    <w:rsid w:val="000E41DF"/>
    <w:rsid w:val="000E59A0"/>
    <w:rsid w:val="000E5ADA"/>
    <w:rsid w:val="000F041A"/>
    <w:rsid w:val="000F0D6E"/>
    <w:rsid w:val="000F1179"/>
    <w:rsid w:val="000F222E"/>
    <w:rsid w:val="000F3ADD"/>
    <w:rsid w:val="000F3AF7"/>
    <w:rsid w:val="000F4F5C"/>
    <w:rsid w:val="000F5F03"/>
    <w:rsid w:val="000F6756"/>
    <w:rsid w:val="000F6E9E"/>
    <w:rsid w:val="000F7F12"/>
    <w:rsid w:val="0010137E"/>
    <w:rsid w:val="001016EC"/>
    <w:rsid w:val="00101B99"/>
    <w:rsid w:val="00102748"/>
    <w:rsid w:val="001029D4"/>
    <w:rsid w:val="00102E84"/>
    <w:rsid w:val="00103AC3"/>
    <w:rsid w:val="001054B7"/>
    <w:rsid w:val="00105D1B"/>
    <w:rsid w:val="00105F15"/>
    <w:rsid w:val="0010689D"/>
    <w:rsid w:val="00106D39"/>
    <w:rsid w:val="001100E6"/>
    <w:rsid w:val="0011049B"/>
    <w:rsid w:val="001112FA"/>
    <w:rsid w:val="00111693"/>
    <w:rsid w:val="00115916"/>
    <w:rsid w:val="00121CC1"/>
    <w:rsid w:val="001234FA"/>
    <w:rsid w:val="001239C9"/>
    <w:rsid w:val="00123C9D"/>
    <w:rsid w:val="0012421C"/>
    <w:rsid w:val="00124A56"/>
    <w:rsid w:val="00125084"/>
    <w:rsid w:val="00126065"/>
    <w:rsid w:val="0013193B"/>
    <w:rsid w:val="0013279E"/>
    <w:rsid w:val="00132CDF"/>
    <w:rsid w:val="00132F08"/>
    <w:rsid w:val="00133FBC"/>
    <w:rsid w:val="00134C0C"/>
    <w:rsid w:val="00135D59"/>
    <w:rsid w:val="00135DFA"/>
    <w:rsid w:val="001369D1"/>
    <w:rsid w:val="00140326"/>
    <w:rsid w:val="00140CFD"/>
    <w:rsid w:val="00141D98"/>
    <w:rsid w:val="00141EB9"/>
    <w:rsid w:val="00142BCF"/>
    <w:rsid w:val="00142CD9"/>
    <w:rsid w:val="00143E2F"/>
    <w:rsid w:val="00143EC3"/>
    <w:rsid w:val="00145A79"/>
    <w:rsid w:val="001476A1"/>
    <w:rsid w:val="0015066E"/>
    <w:rsid w:val="00150A2A"/>
    <w:rsid w:val="00152CE8"/>
    <w:rsid w:val="00152D13"/>
    <w:rsid w:val="00154F4C"/>
    <w:rsid w:val="0015515F"/>
    <w:rsid w:val="00155B34"/>
    <w:rsid w:val="00156C2F"/>
    <w:rsid w:val="00156F3C"/>
    <w:rsid w:val="001615F3"/>
    <w:rsid w:val="0016674C"/>
    <w:rsid w:val="00172059"/>
    <w:rsid w:val="001725D0"/>
    <w:rsid w:val="00173159"/>
    <w:rsid w:val="001733E0"/>
    <w:rsid w:val="00174458"/>
    <w:rsid w:val="00174FA8"/>
    <w:rsid w:val="00177A3C"/>
    <w:rsid w:val="0018006C"/>
    <w:rsid w:val="001801D2"/>
    <w:rsid w:val="001807FE"/>
    <w:rsid w:val="001822E1"/>
    <w:rsid w:val="00182625"/>
    <w:rsid w:val="00185308"/>
    <w:rsid w:val="00187F74"/>
    <w:rsid w:val="00190A4B"/>
    <w:rsid w:val="0019191B"/>
    <w:rsid w:val="00193729"/>
    <w:rsid w:val="001939A9"/>
    <w:rsid w:val="0019461E"/>
    <w:rsid w:val="001948A0"/>
    <w:rsid w:val="00194995"/>
    <w:rsid w:val="00194DC3"/>
    <w:rsid w:val="00195708"/>
    <w:rsid w:val="001959F2"/>
    <w:rsid w:val="00197108"/>
    <w:rsid w:val="001A0229"/>
    <w:rsid w:val="001A39F6"/>
    <w:rsid w:val="001A7082"/>
    <w:rsid w:val="001B03D5"/>
    <w:rsid w:val="001B27CE"/>
    <w:rsid w:val="001B4F85"/>
    <w:rsid w:val="001B6857"/>
    <w:rsid w:val="001B6C3D"/>
    <w:rsid w:val="001B6F78"/>
    <w:rsid w:val="001B7A3E"/>
    <w:rsid w:val="001C23AB"/>
    <w:rsid w:val="001C3CB3"/>
    <w:rsid w:val="001C4E15"/>
    <w:rsid w:val="001C573D"/>
    <w:rsid w:val="001C6AAC"/>
    <w:rsid w:val="001C6F0E"/>
    <w:rsid w:val="001D0091"/>
    <w:rsid w:val="001D0312"/>
    <w:rsid w:val="001D060D"/>
    <w:rsid w:val="001D0DEC"/>
    <w:rsid w:val="001D232D"/>
    <w:rsid w:val="001D38BE"/>
    <w:rsid w:val="001D418E"/>
    <w:rsid w:val="001D42C4"/>
    <w:rsid w:val="001D4B84"/>
    <w:rsid w:val="001D51FA"/>
    <w:rsid w:val="001D7461"/>
    <w:rsid w:val="001D752E"/>
    <w:rsid w:val="001E15FA"/>
    <w:rsid w:val="001E52F1"/>
    <w:rsid w:val="001E5650"/>
    <w:rsid w:val="001E645E"/>
    <w:rsid w:val="001E6927"/>
    <w:rsid w:val="001E7809"/>
    <w:rsid w:val="001E7CFC"/>
    <w:rsid w:val="001F0190"/>
    <w:rsid w:val="001F1FF0"/>
    <w:rsid w:val="001F684F"/>
    <w:rsid w:val="001F78AC"/>
    <w:rsid w:val="002011C5"/>
    <w:rsid w:val="00201AF3"/>
    <w:rsid w:val="00201EAB"/>
    <w:rsid w:val="0020257C"/>
    <w:rsid w:val="00202978"/>
    <w:rsid w:val="00203890"/>
    <w:rsid w:val="00204E18"/>
    <w:rsid w:val="002050E4"/>
    <w:rsid w:val="002055D8"/>
    <w:rsid w:val="002103DA"/>
    <w:rsid w:val="0021230C"/>
    <w:rsid w:val="00212E8A"/>
    <w:rsid w:val="002133BD"/>
    <w:rsid w:val="00213790"/>
    <w:rsid w:val="0021418D"/>
    <w:rsid w:val="00214E99"/>
    <w:rsid w:val="00216A43"/>
    <w:rsid w:val="00217CD6"/>
    <w:rsid w:val="00220902"/>
    <w:rsid w:val="002210EA"/>
    <w:rsid w:val="00222B54"/>
    <w:rsid w:val="00222D84"/>
    <w:rsid w:val="00222DFC"/>
    <w:rsid w:val="00223416"/>
    <w:rsid w:val="002243DA"/>
    <w:rsid w:val="00226691"/>
    <w:rsid w:val="00226EB0"/>
    <w:rsid w:val="00231034"/>
    <w:rsid w:val="002316E1"/>
    <w:rsid w:val="00231ED5"/>
    <w:rsid w:val="002340B1"/>
    <w:rsid w:val="002349A7"/>
    <w:rsid w:val="002358E6"/>
    <w:rsid w:val="00236106"/>
    <w:rsid w:val="00240176"/>
    <w:rsid w:val="002401D8"/>
    <w:rsid w:val="0024199D"/>
    <w:rsid w:val="00241EAB"/>
    <w:rsid w:val="00242653"/>
    <w:rsid w:val="00242864"/>
    <w:rsid w:val="00242DDE"/>
    <w:rsid w:val="00243C7A"/>
    <w:rsid w:val="002444A8"/>
    <w:rsid w:val="00244F62"/>
    <w:rsid w:val="00245876"/>
    <w:rsid w:val="00245B4C"/>
    <w:rsid w:val="00245DC5"/>
    <w:rsid w:val="00245ECB"/>
    <w:rsid w:val="00246231"/>
    <w:rsid w:val="00246CB8"/>
    <w:rsid w:val="002473EB"/>
    <w:rsid w:val="00252677"/>
    <w:rsid w:val="00254964"/>
    <w:rsid w:val="00255301"/>
    <w:rsid w:val="00256A93"/>
    <w:rsid w:val="00256B83"/>
    <w:rsid w:val="00256F36"/>
    <w:rsid w:val="0025765F"/>
    <w:rsid w:val="00257682"/>
    <w:rsid w:val="0026028C"/>
    <w:rsid w:val="00260A16"/>
    <w:rsid w:val="002618CA"/>
    <w:rsid w:val="00264060"/>
    <w:rsid w:val="002663F6"/>
    <w:rsid w:val="00266EB3"/>
    <w:rsid w:val="002676E1"/>
    <w:rsid w:val="002678EF"/>
    <w:rsid w:val="002713AB"/>
    <w:rsid w:val="00271445"/>
    <w:rsid w:val="002718C2"/>
    <w:rsid w:val="00271A85"/>
    <w:rsid w:val="00272947"/>
    <w:rsid w:val="002738C9"/>
    <w:rsid w:val="00273D4C"/>
    <w:rsid w:val="00274D79"/>
    <w:rsid w:val="00276483"/>
    <w:rsid w:val="00277418"/>
    <w:rsid w:val="0027789F"/>
    <w:rsid w:val="002820C3"/>
    <w:rsid w:val="00283723"/>
    <w:rsid w:val="00284DA1"/>
    <w:rsid w:val="0028533A"/>
    <w:rsid w:val="00285FF2"/>
    <w:rsid w:val="002863BD"/>
    <w:rsid w:val="00286E54"/>
    <w:rsid w:val="00287287"/>
    <w:rsid w:val="002902F4"/>
    <w:rsid w:val="0029039A"/>
    <w:rsid w:val="0029068F"/>
    <w:rsid w:val="00291B6B"/>
    <w:rsid w:val="00292B3E"/>
    <w:rsid w:val="002948C8"/>
    <w:rsid w:val="00294EEE"/>
    <w:rsid w:val="00296BBF"/>
    <w:rsid w:val="002A0EBF"/>
    <w:rsid w:val="002A1909"/>
    <w:rsid w:val="002A1D2E"/>
    <w:rsid w:val="002A37CB"/>
    <w:rsid w:val="002A49BE"/>
    <w:rsid w:val="002A7EEE"/>
    <w:rsid w:val="002B0F45"/>
    <w:rsid w:val="002B1582"/>
    <w:rsid w:val="002B2730"/>
    <w:rsid w:val="002B28C2"/>
    <w:rsid w:val="002B50EF"/>
    <w:rsid w:val="002B52C9"/>
    <w:rsid w:val="002B54F0"/>
    <w:rsid w:val="002B7216"/>
    <w:rsid w:val="002B7999"/>
    <w:rsid w:val="002C028C"/>
    <w:rsid w:val="002C0972"/>
    <w:rsid w:val="002C13AC"/>
    <w:rsid w:val="002C182A"/>
    <w:rsid w:val="002C1FE3"/>
    <w:rsid w:val="002C2810"/>
    <w:rsid w:val="002C5F67"/>
    <w:rsid w:val="002C603B"/>
    <w:rsid w:val="002C635A"/>
    <w:rsid w:val="002C78D4"/>
    <w:rsid w:val="002C79C4"/>
    <w:rsid w:val="002C7FDA"/>
    <w:rsid w:val="002D0572"/>
    <w:rsid w:val="002D07CD"/>
    <w:rsid w:val="002D14AF"/>
    <w:rsid w:val="002D30FB"/>
    <w:rsid w:val="002D3F7F"/>
    <w:rsid w:val="002D44E3"/>
    <w:rsid w:val="002D566A"/>
    <w:rsid w:val="002D645B"/>
    <w:rsid w:val="002D6C02"/>
    <w:rsid w:val="002D73E2"/>
    <w:rsid w:val="002E18D4"/>
    <w:rsid w:val="002E21AD"/>
    <w:rsid w:val="002E2405"/>
    <w:rsid w:val="002E48EF"/>
    <w:rsid w:val="002E4B30"/>
    <w:rsid w:val="002E4D52"/>
    <w:rsid w:val="002E547B"/>
    <w:rsid w:val="002E7B9F"/>
    <w:rsid w:val="002F034E"/>
    <w:rsid w:val="002F1B69"/>
    <w:rsid w:val="002F2B56"/>
    <w:rsid w:val="002F4344"/>
    <w:rsid w:val="002F5CDF"/>
    <w:rsid w:val="00301C08"/>
    <w:rsid w:val="00302907"/>
    <w:rsid w:val="0030401E"/>
    <w:rsid w:val="003046CC"/>
    <w:rsid w:val="00304D8D"/>
    <w:rsid w:val="00305727"/>
    <w:rsid w:val="003057FD"/>
    <w:rsid w:val="00305E08"/>
    <w:rsid w:val="00305EAC"/>
    <w:rsid w:val="0030726B"/>
    <w:rsid w:val="003110FE"/>
    <w:rsid w:val="003114D6"/>
    <w:rsid w:val="003127F2"/>
    <w:rsid w:val="00321929"/>
    <w:rsid w:val="00322DEF"/>
    <w:rsid w:val="003240A6"/>
    <w:rsid w:val="00325512"/>
    <w:rsid w:val="00325A18"/>
    <w:rsid w:val="00325F50"/>
    <w:rsid w:val="00331B34"/>
    <w:rsid w:val="00331F41"/>
    <w:rsid w:val="00332511"/>
    <w:rsid w:val="00332F38"/>
    <w:rsid w:val="003339D4"/>
    <w:rsid w:val="00334441"/>
    <w:rsid w:val="00335976"/>
    <w:rsid w:val="00335BEE"/>
    <w:rsid w:val="003371C0"/>
    <w:rsid w:val="003431E9"/>
    <w:rsid w:val="003443CF"/>
    <w:rsid w:val="00345A47"/>
    <w:rsid w:val="0034613C"/>
    <w:rsid w:val="00346A98"/>
    <w:rsid w:val="00346C71"/>
    <w:rsid w:val="003474B7"/>
    <w:rsid w:val="00352122"/>
    <w:rsid w:val="003556C6"/>
    <w:rsid w:val="00355E9E"/>
    <w:rsid w:val="00356684"/>
    <w:rsid w:val="00357A1D"/>
    <w:rsid w:val="00357EB9"/>
    <w:rsid w:val="00360854"/>
    <w:rsid w:val="00360F98"/>
    <w:rsid w:val="0036246B"/>
    <w:rsid w:val="00363458"/>
    <w:rsid w:val="00363EFB"/>
    <w:rsid w:val="0036542B"/>
    <w:rsid w:val="003658FA"/>
    <w:rsid w:val="00365CC1"/>
    <w:rsid w:val="00365FF9"/>
    <w:rsid w:val="003668EE"/>
    <w:rsid w:val="0036713C"/>
    <w:rsid w:val="003702F5"/>
    <w:rsid w:val="00370866"/>
    <w:rsid w:val="00371233"/>
    <w:rsid w:val="003734A2"/>
    <w:rsid w:val="00374296"/>
    <w:rsid w:val="003743B9"/>
    <w:rsid w:val="00374594"/>
    <w:rsid w:val="0037473F"/>
    <w:rsid w:val="00383563"/>
    <w:rsid w:val="0038388D"/>
    <w:rsid w:val="00384163"/>
    <w:rsid w:val="00385D1A"/>
    <w:rsid w:val="003866D8"/>
    <w:rsid w:val="0038703A"/>
    <w:rsid w:val="0039197E"/>
    <w:rsid w:val="00391BF5"/>
    <w:rsid w:val="00392137"/>
    <w:rsid w:val="00392E37"/>
    <w:rsid w:val="003935FC"/>
    <w:rsid w:val="003956AD"/>
    <w:rsid w:val="00396685"/>
    <w:rsid w:val="00396EE1"/>
    <w:rsid w:val="00397339"/>
    <w:rsid w:val="003A02C7"/>
    <w:rsid w:val="003A06F4"/>
    <w:rsid w:val="003A0D90"/>
    <w:rsid w:val="003A1640"/>
    <w:rsid w:val="003A20F6"/>
    <w:rsid w:val="003A32C7"/>
    <w:rsid w:val="003A3847"/>
    <w:rsid w:val="003A417E"/>
    <w:rsid w:val="003A56B5"/>
    <w:rsid w:val="003A6467"/>
    <w:rsid w:val="003A6B5E"/>
    <w:rsid w:val="003B12B6"/>
    <w:rsid w:val="003B22F5"/>
    <w:rsid w:val="003B3A74"/>
    <w:rsid w:val="003B4242"/>
    <w:rsid w:val="003B4A13"/>
    <w:rsid w:val="003B6DF2"/>
    <w:rsid w:val="003B7A3E"/>
    <w:rsid w:val="003C1306"/>
    <w:rsid w:val="003C1C95"/>
    <w:rsid w:val="003C2459"/>
    <w:rsid w:val="003C2C31"/>
    <w:rsid w:val="003C3F0E"/>
    <w:rsid w:val="003C4161"/>
    <w:rsid w:val="003C4225"/>
    <w:rsid w:val="003C4B2C"/>
    <w:rsid w:val="003C622D"/>
    <w:rsid w:val="003D0E70"/>
    <w:rsid w:val="003D1A9D"/>
    <w:rsid w:val="003D20AC"/>
    <w:rsid w:val="003D279E"/>
    <w:rsid w:val="003D2826"/>
    <w:rsid w:val="003D2DF7"/>
    <w:rsid w:val="003D3778"/>
    <w:rsid w:val="003D3D3E"/>
    <w:rsid w:val="003D546A"/>
    <w:rsid w:val="003D7AAF"/>
    <w:rsid w:val="003E12D5"/>
    <w:rsid w:val="003E1821"/>
    <w:rsid w:val="003E3024"/>
    <w:rsid w:val="003E3198"/>
    <w:rsid w:val="003E4781"/>
    <w:rsid w:val="003E4912"/>
    <w:rsid w:val="003E579D"/>
    <w:rsid w:val="003E5A20"/>
    <w:rsid w:val="003E6889"/>
    <w:rsid w:val="003F34B2"/>
    <w:rsid w:val="003F4ECC"/>
    <w:rsid w:val="003F683E"/>
    <w:rsid w:val="003F7506"/>
    <w:rsid w:val="003F7E52"/>
    <w:rsid w:val="0040170E"/>
    <w:rsid w:val="00404511"/>
    <w:rsid w:val="00404FCB"/>
    <w:rsid w:val="0040521D"/>
    <w:rsid w:val="00406D3E"/>
    <w:rsid w:val="0040734F"/>
    <w:rsid w:val="004101F7"/>
    <w:rsid w:val="0041193D"/>
    <w:rsid w:val="00411A74"/>
    <w:rsid w:val="00411DD2"/>
    <w:rsid w:val="00413989"/>
    <w:rsid w:val="00413FF3"/>
    <w:rsid w:val="00414DED"/>
    <w:rsid w:val="00417448"/>
    <w:rsid w:val="00420EA0"/>
    <w:rsid w:val="0042156A"/>
    <w:rsid w:val="00421828"/>
    <w:rsid w:val="00421927"/>
    <w:rsid w:val="004243EE"/>
    <w:rsid w:val="00425B65"/>
    <w:rsid w:val="00427CE2"/>
    <w:rsid w:val="00427E7C"/>
    <w:rsid w:val="00430485"/>
    <w:rsid w:val="0043130C"/>
    <w:rsid w:val="004313BE"/>
    <w:rsid w:val="00431CC6"/>
    <w:rsid w:val="00432D9D"/>
    <w:rsid w:val="00433009"/>
    <w:rsid w:val="00433E60"/>
    <w:rsid w:val="00436B41"/>
    <w:rsid w:val="00436E14"/>
    <w:rsid w:val="00436EA8"/>
    <w:rsid w:val="00441B29"/>
    <w:rsid w:val="00441D61"/>
    <w:rsid w:val="00441F7E"/>
    <w:rsid w:val="004434FA"/>
    <w:rsid w:val="00446168"/>
    <w:rsid w:val="004461A4"/>
    <w:rsid w:val="00446B75"/>
    <w:rsid w:val="00446BD3"/>
    <w:rsid w:val="00452AD9"/>
    <w:rsid w:val="00453C9D"/>
    <w:rsid w:val="0045534C"/>
    <w:rsid w:val="004558A8"/>
    <w:rsid w:val="00455B8A"/>
    <w:rsid w:val="00456548"/>
    <w:rsid w:val="00457234"/>
    <w:rsid w:val="0046099B"/>
    <w:rsid w:val="00461079"/>
    <w:rsid w:val="00462BF2"/>
    <w:rsid w:val="0046442A"/>
    <w:rsid w:val="00464CA0"/>
    <w:rsid w:val="00466BC7"/>
    <w:rsid w:val="00467F55"/>
    <w:rsid w:val="00471619"/>
    <w:rsid w:val="004723A9"/>
    <w:rsid w:val="00472646"/>
    <w:rsid w:val="004728D9"/>
    <w:rsid w:val="0047469B"/>
    <w:rsid w:val="00474A12"/>
    <w:rsid w:val="004771E9"/>
    <w:rsid w:val="00477611"/>
    <w:rsid w:val="00480A2B"/>
    <w:rsid w:val="00482886"/>
    <w:rsid w:val="00483C59"/>
    <w:rsid w:val="004847E9"/>
    <w:rsid w:val="0048731C"/>
    <w:rsid w:val="004875F2"/>
    <w:rsid w:val="00487AD3"/>
    <w:rsid w:val="00490DC4"/>
    <w:rsid w:val="00493B8E"/>
    <w:rsid w:val="004955CD"/>
    <w:rsid w:val="0049724A"/>
    <w:rsid w:val="004A0220"/>
    <w:rsid w:val="004A081F"/>
    <w:rsid w:val="004A0B54"/>
    <w:rsid w:val="004A111C"/>
    <w:rsid w:val="004A115E"/>
    <w:rsid w:val="004A2E5A"/>
    <w:rsid w:val="004A645C"/>
    <w:rsid w:val="004A72BD"/>
    <w:rsid w:val="004A78A2"/>
    <w:rsid w:val="004B03F6"/>
    <w:rsid w:val="004B1A36"/>
    <w:rsid w:val="004B2E5D"/>
    <w:rsid w:val="004B30FE"/>
    <w:rsid w:val="004B4AD0"/>
    <w:rsid w:val="004B4D9C"/>
    <w:rsid w:val="004B4FDF"/>
    <w:rsid w:val="004B559D"/>
    <w:rsid w:val="004B6E33"/>
    <w:rsid w:val="004C664C"/>
    <w:rsid w:val="004C6B14"/>
    <w:rsid w:val="004C7044"/>
    <w:rsid w:val="004C76FA"/>
    <w:rsid w:val="004C7919"/>
    <w:rsid w:val="004D1599"/>
    <w:rsid w:val="004D19ED"/>
    <w:rsid w:val="004D1C8F"/>
    <w:rsid w:val="004D1E63"/>
    <w:rsid w:val="004D3D6D"/>
    <w:rsid w:val="004D4376"/>
    <w:rsid w:val="004D50CA"/>
    <w:rsid w:val="004D5B76"/>
    <w:rsid w:val="004D5C14"/>
    <w:rsid w:val="004D7CE5"/>
    <w:rsid w:val="004E310E"/>
    <w:rsid w:val="004E38C4"/>
    <w:rsid w:val="004E3E01"/>
    <w:rsid w:val="004E4668"/>
    <w:rsid w:val="004E5A05"/>
    <w:rsid w:val="004E7CA2"/>
    <w:rsid w:val="004E7F78"/>
    <w:rsid w:val="004F0B67"/>
    <w:rsid w:val="004F291C"/>
    <w:rsid w:val="004F2CD9"/>
    <w:rsid w:val="004F366A"/>
    <w:rsid w:val="004F36EC"/>
    <w:rsid w:val="004F3E87"/>
    <w:rsid w:val="004F751B"/>
    <w:rsid w:val="004F7520"/>
    <w:rsid w:val="00500765"/>
    <w:rsid w:val="005014DB"/>
    <w:rsid w:val="00501A3D"/>
    <w:rsid w:val="00502BFA"/>
    <w:rsid w:val="005030E8"/>
    <w:rsid w:val="00503941"/>
    <w:rsid w:val="0050411C"/>
    <w:rsid w:val="00505B3F"/>
    <w:rsid w:val="00506622"/>
    <w:rsid w:val="00506B18"/>
    <w:rsid w:val="005125AD"/>
    <w:rsid w:val="005145B6"/>
    <w:rsid w:val="00514964"/>
    <w:rsid w:val="0051532C"/>
    <w:rsid w:val="005156AB"/>
    <w:rsid w:val="00516467"/>
    <w:rsid w:val="005238FE"/>
    <w:rsid w:val="00523F1F"/>
    <w:rsid w:val="0052508C"/>
    <w:rsid w:val="00525EF0"/>
    <w:rsid w:val="00527207"/>
    <w:rsid w:val="005279D5"/>
    <w:rsid w:val="00527F01"/>
    <w:rsid w:val="00531C14"/>
    <w:rsid w:val="00531DD3"/>
    <w:rsid w:val="00533659"/>
    <w:rsid w:val="00535DBC"/>
    <w:rsid w:val="00536D70"/>
    <w:rsid w:val="005374BB"/>
    <w:rsid w:val="0053764D"/>
    <w:rsid w:val="00537B5F"/>
    <w:rsid w:val="00541193"/>
    <w:rsid w:val="00541623"/>
    <w:rsid w:val="0054194C"/>
    <w:rsid w:val="00542D4F"/>
    <w:rsid w:val="00543570"/>
    <w:rsid w:val="005439DE"/>
    <w:rsid w:val="00543D5B"/>
    <w:rsid w:val="005453F6"/>
    <w:rsid w:val="00547201"/>
    <w:rsid w:val="00547481"/>
    <w:rsid w:val="00547730"/>
    <w:rsid w:val="005503A2"/>
    <w:rsid w:val="0055415F"/>
    <w:rsid w:val="00556559"/>
    <w:rsid w:val="00556E92"/>
    <w:rsid w:val="00557F9A"/>
    <w:rsid w:val="005617AB"/>
    <w:rsid w:val="00562EB1"/>
    <w:rsid w:val="0056350D"/>
    <w:rsid w:val="00564666"/>
    <w:rsid w:val="00566013"/>
    <w:rsid w:val="00567262"/>
    <w:rsid w:val="00567880"/>
    <w:rsid w:val="0057003B"/>
    <w:rsid w:val="005712A2"/>
    <w:rsid w:val="00572507"/>
    <w:rsid w:val="005728F9"/>
    <w:rsid w:val="005739CC"/>
    <w:rsid w:val="00573D09"/>
    <w:rsid w:val="00574394"/>
    <w:rsid w:val="005749AD"/>
    <w:rsid w:val="0057555B"/>
    <w:rsid w:val="00575C59"/>
    <w:rsid w:val="00576A9D"/>
    <w:rsid w:val="00583145"/>
    <w:rsid w:val="00583883"/>
    <w:rsid w:val="0058451F"/>
    <w:rsid w:val="005855A1"/>
    <w:rsid w:val="00590D11"/>
    <w:rsid w:val="00590DAC"/>
    <w:rsid w:val="005916AF"/>
    <w:rsid w:val="00592138"/>
    <w:rsid w:val="005938E8"/>
    <w:rsid w:val="00595E87"/>
    <w:rsid w:val="00597D25"/>
    <w:rsid w:val="005A011E"/>
    <w:rsid w:val="005A40D3"/>
    <w:rsid w:val="005A63E4"/>
    <w:rsid w:val="005B0DD8"/>
    <w:rsid w:val="005B1A43"/>
    <w:rsid w:val="005B225C"/>
    <w:rsid w:val="005B4E9A"/>
    <w:rsid w:val="005B4FD4"/>
    <w:rsid w:val="005B5563"/>
    <w:rsid w:val="005B5A32"/>
    <w:rsid w:val="005B65D0"/>
    <w:rsid w:val="005B6B26"/>
    <w:rsid w:val="005B723D"/>
    <w:rsid w:val="005B7AAC"/>
    <w:rsid w:val="005B7CC0"/>
    <w:rsid w:val="005C0689"/>
    <w:rsid w:val="005C2172"/>
    <w:rsid w:val="005C21C7"/>
    <w:rsid w:val="005C3759"/>
    <w:rsid w:val="005C4946"/>
    <w:rsid w:val="005C5E62"/>
    <w:rsid w:val="005C6504"/>
    <w:rsid w:val="005C6607"/>
    <w:rsid w:val="005C6F93"/>
    <w:rsid w:val="005C7126"/>
    <w:rsid w:val="005D0069"/>
    <w:rsid w:val="005D0087"/>
    <w:rsid w:val="005D06CF"/>
    <w:rsid w:val="005D2440"/>
    <w:rsid w:val="005D2441"/>
    <w:rsid w:val="005D3265"/>
    <w:rsid w:val="005D3652"/>
    <w:rsid w:val="005D3C6A"/>
    <w:rsid w:val="005D3CD6"/>
    <w:rsid w:val="005D42BF"/>
    <w:rsid w:val="005D6111"/>
    <w:rsid w:val="005D6609"/>
    <w:rsid w:val="005D6F10"/>
    <w:rsid w:val="005D73B2"/>
    <w:rsid w:val="005E0CCA"/>
    <w:rsid w:val="005E0EA6"/>
    <w:rsid w:val="005E141D"/>
    <w:rsid w:val="005E2D7E"/>
    <w:rsid w:val="005E347D"/>
    <w:rsid w:val="005E42CE"/>
    <w:rsid w:val="005E5DD0"/>
    <w:rsid w:val="005E7E47"/>
    <w:rsid w:val="005F02C3"/>
    <w:rsid w:val="005F0683"/>
    <w:rsid w:val="005F08F0"/>
    <w:rsid w:val="005F09EE"/>
    <w:rsid w:val="005F1C80"/>
    <w:rsid w:val="005F293A"/>
    <w:rsid w:val="005F2F30"/>
    <w:rsid w:val="005F394A"/>
    <w:rsid w:val="005F4433"/>
    <w:rsid w:val="005F52E7"/>
    <w:rsid w:val="005F5B5E"/>
    <w:rsid w:val="005F5D07"/>
    <w:rsid w:val="005F68DF"/>
    <w:rsid w:val="005F6D1D"/>
    <w:rsid w:val="005F763A"/>
    <w:rsid w:val="00600EF2"/>
    <w:rsid w:val="0060105C"/>
    <w:rsid w:val="0060169E"/>
    <w:rsid w:val="006062FC"/>
    <w:rsid w:val="0060713F"/>
    <w:rsid w:val="006104CA"/>
    <w:rsid w:val="00610633"/>
    <w:rsid w:val="00610640"/>
    <w:rsid w:val="006106ED"/>
    <w:rsid w:val="0061084F"/>
    <w:rsid w:val="00611A2D"/>
    <w:rsid w:val="00611E99"/>
    <w:rsid w:val="0061239E"/>
    <w:rsid w:val="00612D8A"/>
    <w:rsid w:val="00614EC7"/>
    <w:rsid w:val="00615B7A"/>
    <w:rsid w:val="00616DAC"/>
    <w:rsid w:val="0061779D"/>
    <w:rsid w:val="0062124F"/>
    <w:rsid w:val="006212A9"/>
    <w:rsid w:val="006216C1"/>
    <w:rsid w:val="00623383"/>
    <w:rsid w:val="006260BD"/>
    <w:rsid w:val="006261EB"/>
    <w:rsid w:val="00630D28"/>
    <w:rsid w:val="00632E92"/>
    <w:rsid w:val="006335B9"/>
    <w:rsid w:val="006345DC"/>
    <w:rsid w:val="00634736"/>
    <w:rsid w:val="00634F52"/>
    <w:rsid w:val="00637A95"/>
    <w:rsid w:val="0064029E"/>
    <w:rsid w:val="00641272"/>
    <w:rsid w:val="00642246"/>
    <w:rsid w:val="00642321"/>
    <w:rsid w:val="00645427"/>
    <w:rsid w:val="006454D3"/>
    <w:rsid w:val="00646526"/>
    <w:rsid w:val="00646A7B"/>
    <w:rsid w:val="006478C6"/>
    <w:rsid w:val="006508AE"/>
    <w:rsid w:val="006508C3"/>
    <w:rsid w:val="00652267"/>
    <w:rsid w:val="0065450C"/>
    <w:rsid w:val="00655D7B"/>
    <w:rsid w:val="00656ACB"/>
    <w:rsid w:val="00660E76"/>
    <w:rsid w:val="0066211F"/>
    <w:rsid w:val="00662A3D"/>
    <w:rsid w:val="006643F9"/>
    <w:rsid w:val="00664732"/>
    <w:rsid w:val="006658B5"/>
    <w:rsid w:val="00665B92"/>
    <w:rsid w:val="006665DD"/>
    <w:rsid w:val="006750AF"/>
    <w:rsid w:val="00675279"/>
    <w:rsid w:val="006759FB"/>
    <w:rsid w:val="00676109"/>
    <w:rsid w:val="006769D6"/>
    <w:rsid w:val="00680862"/>
    <w:rsid w:val="00680F49"/>
    <w:rsid w:val="00690AE0"/>
    <w:rsid w:val="0069114E"/>
    <w:rsid w:val="006915A9"/>
    <w:rsid w:val="006915C1"/>
    <w:rsid w:val="006916FA"/>
    <w:rsid w:val="006919B3"/>
    <w:rsid w:val="00692243"/>
    <w:rsid w:val="0069274F"/>
    <w:rsid w:val="00692E4D"/>
    <w:rsid w:val="006950DF"/>
    <w:rsid w:val="00695461"/>
    <w:rsid w:val="00697323"/>
    <w:rsid w:val="006A0C57"/>
    <w:rsid w:val="006A170B"/>
    <w:rsid w:val="006A23A9"/>
    <w:rsid w:val="006A2D5A"/>
    <w:rsid w:val="006A4858"/>
    <w:rsid w:val="006A4B15"/>
    <w:rsid w:val="006A61DF"/>
    <w:rsid w:val="006A62C4"/>
    <w:rsid w:val="006B03BA"/>
    <w:rsid w:val="006B06B3"/>
    <w:rsid w:val="006B2203"/>
    <w:rsid w:val="006B2525"/>
    <w:rsid w:val="006B2D73"/>
    <w:rsid w:val="006B3549"/>
    <w:rsid w:val="006B3630"/>
    <w:rsid w:val="006B3FA7"/>
    <w:rsid w:val="006C014C"/>
    <w:rsid w:val="006C062B"/>
    <w:rsid w:val="006C1600"/>
    <w:rsid w:val="006C1EB6"/>
    <w:rsid w:val="006C25AA"/>
    <w:rsid w:val="006C3ECE"/>
    <w:rsid w:val="006C4208"/>
    <w:rsid w:val="006C5554"/>
    <w:rsid w:val="006C697A"/>
    <w:rsid w:val="006C69B3"/>
    <w:rsid w:val="006D04D5"/>
    <w:rsid w:val="006D0A6B"/>
    <w:rsid w:val="006D0D70"/>
    <w:rsid w:val="006D1711"/>
    <w:rsid w:val="006D4400"/>
    <w:rsid w:val="006D4E1E"/>
    <w:rsid w:val="006D5982"/>
    <w:rsid w:val="006D7521"/>
    <w:rsid w:val="006E1535"/>
    <w:rsid w:val="006E568C"/>
    <w:rsid w:val="006E6664"/>
    <w:rsid w:val="006F11AF"/>
    <w:rsid w:val="006F237D"/>
    <w:rsid w:val="006F492C"/>
    <w:rsid w:val="006F4D94"/>
    <w:rsid w:val="006F6D94"/>
    <w:rsid w:val="006F7EE4"/>
    <w:rsid w:val="0070262B"/>
    <w:rsid w:val="00702B55"/>
    <w:rsid w:val="007035CD"/>
    <w:rsid w:val="0070394B"/>
    <w:rsid w:val="007039D3"/>
    <w:rsid w:val="00703FD5"/>
    <w:rsid w:val="007053A8"/>
    <w:rsid w:val="007055D3"/>
    <w:rsid w:val="00710C99"/>
    <w:rsid w:val="00710DA7"/>
    <w:rsid w:val="00711262"/>
    <w:rsid w:val="007132A8"/>
    <w:rsid w:val="007133EA"/>
    <w:rsid w:val="00713B72"/>
    <w:rsid w:val="0071460D"/>
    <w:rsid w:val="0071470B"/>
    <w:rsid w:val="00714CCF"/>
    <w:rsid w:val="00715554"/>
    <w:rsid w:val="00715CCB"/>
    <w:rsid w:val="007168C2"/>
    <w:rsid w:val="00716DAC"/>
    <w:rsid w:val="007237E5"/>
    <w:rsid w:val="00724D6D"/>
    <w:rsid w:val="00730B31"/>
    <w:rsid w:val="00731BE6"/>
    <w:rsid w:val="007323C9"/>
    <w:rsid w:val="0073354F"/>
    <w:rsid w:val="00733BE5"/>
    <w:rsid w:val="0073438C"/>
    <w:rsid w:val="00734C02"/>
    <w:rsid w:val="00734FAA"/>
    <w:rsid w:val="007355BE"/>
    <w:rsid w:val="0073597D"/>
    <w:rsid w:val="00735DC0"/>
    <w:rsid w:val="00736785"/>
    <w:rsid w:val="00736958"/>
    <w:rsid w:val="00737ECE"/>
    <w:rsid w:val="00740697"/>
    <w:rsid w:val="00741A0F"/>
    <w:rsid w:val="007441E6"/>
    <w:rsid w:val="00744725"/>
    <w:rsid w:val="00744C10"/>
    <w:rsid w:val="00744EA0"/>
    <w:rsid w:val="00745A3A"/>
    <w:rsid w:val="007476E3"/>
    <w:rsid w:val="00747836"/>
    <w:rsid w:val="00747BAB"/>
    <w:rsid w:val="00747C4E"/>
    <w:rsid w:val="00750F05"/>
    <w:rsid w:val="007513AF"/>
    <w:rsid w:val="007527A9"/>
    <w:rsid w:val="007538AD"/>
    <w:rsid w:val="007551DF"/>
    <w:rsid w:val="007566B8"/>
    <w:rsid w:val="00761036"/>
    <w:rsid w:val="00761954"/>
    <w:rsid w:val="0076211B"/>
    <w:rsid w:val="007630B8"/>
    <w:rsid w:val="00766C77"/>
    <w:rsid w:val="00767453"/>
    <w:rsid w:val="00771307"/>
    <w:rsid w:val="00771C94"/>
    <w:rsid w:val="00774621"/>
    <w:rsid w:val="00774EBD"/>
    <w:rsid w:val="00774F3C"/>
    <w:rsid w:val="0077517A"/>
    <w:rsid w:val="0077517B"/>
    <w:rsid w:val="00775B2C"/>
    <w:rsid w:val="00777EC4"/>
    <w:rsid w:val="00780FC1"/>
    <w:rsid w:val="00781215"/>
    <w:rsid w:val="00782038"/>
    <w:rsid w:val="007822F7"/>
    <w:rsid w:val="007825D7"/>
    <w:rsid w:val="00783C17"/>
    <w:rsid w:val="00784621"/>
    <w:rsid w:val="0078574B"/>
    <w:rsid w:val="0078792F"/>
    <w:rsid w:val="00791ACC"/>
    <w:rsid w:val="0079297E"/>
    <w:rsid w:val="0079345B"/>
    <w:rsid w:val="00794032"/>
    <w:rsid w:val="00794609"/>
    <w:rsid w:val="00794E5F"/>
    <w:rsid w:val="0079513A"/>
    <w:rsid w:val="00796FA0"/>
    <w:rsid w:val="007972F6"/>
    <w:rsid w:val="00797826"/>
    <w:rsid w:val="00797C8A"/>
    <w:rsid w:val="007A0CA2"/>
    <w:rsid w:val="007A2623"/>
    <w:rsid w:val="007A26D5"/>
    <w:rsid w:val="007A3426"/>
    <w:rsid w:val="007A4448"/>
    <w:rsid w:val="007A4B4D"/>
    <w:rsid w:val="007A5A38"/>
    <w:rsid w:val="007B04A7"/>
    <w:rsid w:val="007B05D7"/>
    <w:rsid w:val="007B3EC9"/>
    <w:rsid w:val="007B4CD3"/>
    <w:rsid w:val="007B6699"/>
    <w:rsid w:val="007B6A80"/>
    <w:rsid w:val="007B7A79"/>
    <w:rsid w:val="007B7D03"/>
    <w:rsid w:val="007C0043"/>
    <w:rsid w:val="007C229F"/>
    <w:rsid w:val="007C236B"/>
    <w:rsid w:val="007C3B38"/>
    <w:rsid w:val="007C5B4C"/>
    <w:rsid w:val="007C7AEE"/>
    <w:rsid w:val="007D154E"/>
    <w:rsid w:val="007D2018"/>
    <w:rsid w:val="007D297D"/>
    <w:rsid w:val="007D2AE3"/>
    <w:rsid w:val="007D588C"/>
    <w:rsid w:val="007E0A15"/>
    <w:rsid w:val="007E0BD9"/>
    <w:rsid w:val="007E11E2"/>
    <w:rsid w:val="007E1444"/>
    <w:rsid w:val="007E1C11"/>
    <w:rsid w:val="007E2E81"/>
    <w:rsid w:val="007E3B40"/>
    <w:rsid w:val="007E6FA1"/>
    <w:rsid w:val="007E734D"/>
    <w:rsid w:val="007E7659"/>
    <w:rsid w:val="007E7BAE"/>
    <w:rsid w:val="007E7D60"/>
    <w:rsid w:val="007E7EF7"/>
    <w:rsid w:val="007F0290"/>
    <w:rsid w:val="007F055A"/>
    <w:rsid w:val="007F17E0"/>
    <w:rsid w:val="007F276D"/>
    <w:rsid w:val="007F42D6"/>
    <w:rsid w:val="00804B74"/>
    <w:rsid w:val="00805CFA"/>
    <w:rsid w:val="00806202"/>
    <w:rsid w:val="00806456"/>
    <w:rsid w:val="00810533"/>
    <w:rsid w:val="00812B46"/>
    <w:rsid w:val="008135C1"/>
    <w:rsid w:val="00813B97"/>
    <w:rsid w:val="00814A10"/>
    <w:rsid w:val="00814DCC"/>
    <w:rsid w:val="0081587A"/>
    <w:rsid w:val="00817DFA"/>
    <w:rsid w:val="00820008"/>
    <w:rsid w:val="00820DB5"/>
    <w:rsid w:val="00820F60"/>
    <w:rsid w:val="008213EA"/>
    <w:rsid w:val="00821429"/>
    <w:rsid w:val="00822B02"/>
    <w:rsid w:val="008244BE"/>
    <w:rsid w:val="00825746"/>
    <w:rsid w:val="00826A7C"/>
    <w:rsid w:val="00826FB2"/>
    <w:rsid w:val="008277F2"/>
    <w:rsid w:val="008301BF"/>
    <w:rsid w:val="00830D16"/>
    <w:rsid w:val="00831161"/>
    <w:rsid w:val="00831260"/>
    <w:rsid w:val="00835161"/>
    <w:rsid w:val="00835CAE"/>
    <w:rsid w:val="0083713F"/>
    <w:rsid w:val="00840891"/>
    <w:rsid w:val="00842589"/>
    <w:rsid w:val="0084323B"/>
    <w:rsid w:val="008461C8"/>
    <w:rsid w:val="00847057"/>
    <w:rsid w:val="00847129"/>
    <w:rsid w:val="0085056F"/>
    <w:rsid w:val="00850692"/>
    <w:rsid w:val="008558D4"/>
    <w:rsid w:val="00855F37"/>
    <w:rsid w:val="008568F5"/>
    <w:rsid w:val="00856968"/>
    <w:rsid w:val="00856ACC"/>
    <w:rsid w:val="00857E8F"/>
    <w:rsid w:val="00861A7D"/>
    <w:rsid w:val="00861EF1"/>
    <w:rsid w:val="008632AE"/>
    <w:rsid w:val="0086372D"/>
    <w:rsid w:val="008640EA"/>
    <w:rsid w:val="00866074"/>
    <w:rsid w:val="0086641C"/>
    <w:rsid w:val="00866921"/>
    <w:rsid w:val="00866E97"/>
    <w:rsid w:val="00875304"/>
    <w:rsid w:val="00875CF7"/>
    <w:rsid w:val="00876682"/>
    <w:rsid w:val="00882EAF"/>
    <w:rsid w:val="00884470"/>
    <w:rsid w:val="008852C4"/>
    <w:rsid w:val="00891F37"/>
    <w:rsid w:val="0089282D"/>
    <w:rsid w:val="008932E2"/>
    <w:rsid w:val="00893587"/>
    <w:rsid w:val="00895656"/>
    <w:rsid w:val="008962BD"/>
    <w:rsid w:val="008A1617"/>
    <w:rsid w:val="008A335E"/>
    <w:rsid w:val="008A33F2"/>
    <w:rsid w:val="008A4021"/>
    <w:rsid w:val="008A4B53"/>
    <w:rsid w:val="008A58B1"/>
    <w:rsid w:val="008A5956"/>
    <w:rsid w:val="008A6388"/>
    <w:rsid w:val="008A7552"/>
    <w:rsid w:val="008A781D"/>
    <w:rsid w:val="008A7A99"/>
    <w:rsid w:val="008B14E4"/>
    <w:rsid w:val="008B164D"/>
    <w:rsid w:val="008B32EA"/>
    <w:rsid w:val="008B412D"/>
    <w:rsid w:val="008B4502"/>
    <w:rsid w:val="008B561F"/>
    <w:rsid w:val="008B7420"/>
    <w:rsid w:val="008B7433"/>
    <w:rsid w:val="008B7CB9"/>
    <w:rsid w:val="008C06EF"/>
    <w:rsid w:val="008C1506"/>
    <w:rsid w:val="008C2749"/>
    <w:rsid w:val="008C29B7"/>
    <w:rsid w:val="008C2E35"/>
    <w:rsid w:val="008C3215"/>
    <w:rsid w:val="008C32EC"/>
    <w:rsid w:val="008C37C5"/>
    <w:rsid w:val="008C3D1B"/>
    <w:rsid w:val="008C44A9"/>
    <w:rsid w:val="008C49E8"/>
    <w:rsid w:val="008C6381"/>
    <w:rsid w:val="008C6602"/>
    <w:rsid w:val="008D1BE6"/>
    <w:rsid w:val="008D2761"/>
    <w:rsid w:val="008D2B5B"/>
    <w:rsid w:val="008D5857"/>
    <w:rsid w:val="008D6EB9"/>
    <w:rsid w:val="008D795C"/>
    <w:rsid w:val="008E0466"/>
    <w:rsid w:val="008E04B7"/>
    <w:rsid w:val="008E0ADC"/>
    <w:rsid w:val="008E201B"/>
    <w:rsid w:val="008E3606"/>
    <w:rsid w:val="008E4383"/>
    <w:rsid w:val="008E5D47"/>
    <w:rsid w:val="008E5F63"/>
    <w:rsid w:val="008E6727"/>
    <w:rsid w:val="008E71CF"/>
    <w:rsid w:val="008E77F4"/>
    <w:rsid w:val="008E7A4B"/>
    <w:rsid w:val="008F0C0C"/>
    <w:rsid w:val="008F4805"/>
    <w:rsid w:val="008F685E"/>
    <w:rsid w:val="008F696F"/>
    <w:rsid w:val="008F7606"/>
    <w:rsid w:val="008F7DA3"/>
    <w:rsid w:val="00900521"/>
    <w:rsid w:val="009014D3"/>
    <w:rsid w:val="00904245"/>
    <w:rsid w:val="00904A57"/>
    <w:rsid w:val="00905336"/>
    <w:rsid w:val="00905EF7"/>
    <w:rsid w:val="00907545"/>
    <w:rsid w:val="0091221D"/>
    <w:rsid w:val="00912677"/>
    <w:rsid w:val="00915607"/>
    <w:rsid w:val="0091659B"/>
    <w:rsid w:val="0091690E"/>
    <w:rsid w:val="009173C0"/>
    <w:rsid w:val="00920C70"/>
    <w:rsid w:val="00922425"/>
    <w:rsid w:val="00923076"/>
    <w:rsid w:val="00923743"/>
    <w:rsid w:val="00925841"/>
    <w:rsid w:val="00925B90"/>
    <w:rsid w:val="00925CAE"/>
    <w:rsid w:val="00930336"/>
    <w:rsid w:val="00930D57"/>
    <w:rsid w:val="00931B90"/>
    <w:rsid w:val="009345EC"/>
    <w:rsid w:val="009353D5"/>
    <w:rsid w:val="009361BC"/>
    <w:rsid w:val="00940EF4"/>
    <w:rsid w:val="009422DC"/>
    <w:rsid w:val="00943485"/>
    <w:rsid w:val="00944FBB"/>
    <w:rsid w:val="00945E0A"/>
    <w:rsid w:val="00950530"/>
    <w:rsid w:val="0095057C"/>
    <w:rsid w:val="009530AF"/>
    <w:rsid w:val="0095393C"/>
    <w:rsid w:val="00954D76"/>
    <w:rsid w:val="009569C2"/>
    <w:rsid w:val="00956F9E"/>
    <w:rsid w:val="00963656"/>
    <w:rsid w:val="00963C6E"/>
    <w:rsid w:val="00964BB2"/>
    <w:rsid w:val="00964D6E"/>
    <w:rsid w:val="009653DE"/>
    <w:rsid w:val="00965FD0"/>
    <w:rsid w:val="009673DD"/>
    <w:rsid w:val="00970DD3"/>
    <w:rsid w:val="00972476"/>
    <w:rsid w:val="00973629"/>
    <w:rsid w:val="00973A96"/>
    <w:rsid w:val="00974B92"/>
    <w:rsid w:val="00974BB2"/>
    <w:rsid w:val="00976ECB"/>
    <w:rsid w:val="009813F2"/>
    <w:rsid w:val="00981860"/>
    <w:rsid w:val="00982A16"/>
    <w:rsid w:val="009856F6"/>
    <w:rsid w:val="00986F59"/>
    <w:rsid w:val="00987555"/>
    <w:rsid w:val="009902E6"/>
    <w:rsid w:val="00992AF5"/>
    <w:rsid w:val="00993001"/>
    <w:rsid w:val="009933EF"/>
    <w:rsid w:val="009944D1"/>
    <w:rsid w:val="009947B6"/>
    <w:rsid w:val="0099486D"/>
    <w:rsid w:val="00995B67"/>
    <w:rsid w:val="009965A9"/>
    <w:rsid w:val="009977F9"/>
    <w:rsid w:val="009A06E6"/>
    <w:rsid w:val="009A0892"/>
    <w:rsid w:val="009A1817"/>
    <w:rsid w:val="009A29AC"/>
    <w:rsid w:val="009A32BE"/>
    <w:rsid w:val="009A3308"/>
    <w:rsid w:val="009A3390"/>
    <w:rsid w:val="009A447D"/>
    <w:rsid w:val="009A4818"/>
    <w:rsid w:val="009A493D"/>
    <w:rsid w:val="009A5D5D"/>
    <w:rsid w:val="009A67CC"/>
    <w:rsid w:val="009A77D0"/>
    <w:rsid w:val="009B1447"/>
    <w:rsid w:val="009B19C2"/>
    <w:rsid w:val="009B1F25"/>
    <w:rsid w:val="009B3935"/>
    <w:rsid w:val="009B4077"/>
    <w:rsid w:val="009B49A6"/>
    <w:rsid w:val="009B4FF9"/>
    <w:rsid w:val="009C0547"/>
    <w:rsid w:val="009C21D5"/>
    <w:rsid w:val="009C375C"/>
    <w:rsid w:val="009C37B2"/>
    <w:rsid w:val="009C5353"/>
    <w:rsid w:val="009C6F80"/>
    <w:rsid w:val="009D14C8"/>
    <w:rsid w:val="009D1A64"/>
    <w:rsid w:val="009D25BF"/>
    <w:rsid w:val="009D30E7"/>
    <w:rsid w:val="009D4A88"/>
    <w:rsid w:val="009D5946"/>
    <w:rsid w:val="009D7B1F"/>
    <w:rsid w:val="009E203D"/>
    <w:rsid w:val="009E22D6"/>
    <w:rsid w:val="009E2597"/>
    <w:rsid w:val="009E28A1"/>
    <w:rsid w:val="009E428E"/>
    <w:rsid w:val="009E44A3"/>
    <w:rsid w:val="009E570A"/>
    <w:rsid w:val="009E6B8F"/>
    <w:rsid w:val="009E7462"/>
    <w:rsid w:val="009F1DBA"/>
    <w:rsid w:val="009F3083"/>
    <w:rsid w:val="009F4B70"/>
    <w:rsid w:val="009F5199"/>
    <w:rsid w:val="009F54EE"/>
    <w:rsid w:val="009F5ACE"/>
    <w:rsid w:val="009F6A6B"/>
    <w:rsid w:val="009F6DD3"/>
    <w:rsid w:val="00A00563"/>
    <w:rsid w:val="00A010A0"/>
    <w:rsid w:val="00A02113"/>
    <w:rsid w:val="00A02F96"/>
    <w:rsid w:val="00A0374A"/>
    <w:rsid w:val="00A037A8"/>
    <w:rsid w:val="00A03D1D"/>
    <w:rsid w:val="00A042E1"/>
    <w:rsid w:val="00A04686"/>
    <w:rsid w:val="00A0524E"/>
    <w:rsid w:val="00A05B28"/>
    <w:rsid w:val="00A06205"/>
    <w:rsid w:val="00A068A9"/>
    <w:rsid w:val="00A07F28"/>
    <w:rsid w:val="00A11B96"/>
    <w:rsid w:val="00A12603"/>
    <w:rsid w:val="00A13CF4"/>
    <w:rsid w:val="00A146C9"/>
    <w:rsid w:val="00A14B2F"/>
    <w:rsid w:val="00A16F73"/>
    <w:rsid w:val="00A20843"/>
    <w:rsid w:val="00A22AE7"/>
    <w:rsid w:val="00A247B1"/>
    <w:rsid w:val="00A25E6A"/>
    <w:rsid w:val="00A26973"/>
    <w:rsid w:val="00A310BF"/>
    <w:rsid w:val="00A34A92"/>
    <w:rsid w:val="00A36E5A"/>
    <w:rsid w:val="00A37108"/>
    <w:rsid w:val="00A371A0"/>
    <w:rsid w:val="00A41B05"/>
    <w:rsid w:val="00A42E42"/>
    <w:rsid w:val="00A43314"/>
    <w:rsid w:val="00A4366D"/>
    <w:rsid w:val="00A44F66"/>
    <w:rsid w:val="00A47E8B"/>
    <w:rsid w:val="00A47F01"/>
    <w:rsid w:val="00A50927"/>
    <w:rsid w:val="00A50A14"/>
    <w:rsid w:val="00A51516"/>
    <w:rsid w:val="00A51926"/>
    <w:rsid w:val="00A53A69"/>
    <w:rsid w:val="00A54157"/>
    <w:rsid w:val="00A57183"/>
    <w:rsid w:val="00A603AB"/>
    <w:rsid w:val="00A60474"/>
    <w:rsid w:val="00A613C8"/>
    <w:rsid w:val="00A614B7"/>
    <w:rsid w:val="00A63350"/>
    <w:rsid w:val="00A642F6"/>
    <w:rsid w:val="00A64F6F"/>
    <w:rsid w:val="00A656D8"/>
    <w:rsid w:val="00A65ECA"/>
    <w:rsid w:val="00A6601A"/>
    <w:rsid w:val="00A67710"/>
    <w:rsid w:val="00A6791B"/>
    <w:rsid w:val="00A710B9"/>
    <w:rsid w:val="00A74A0E"/>
    <w:rsid w:val="00A75BDE"/>
    <w:rsid w:val="00A76D84"/>
    <w:rsid w:val="00A76F7A"/>
    <w:rsid w:val="00A77908"/>
    <w:rsid w:val="00A806F8"/>
    <w:rsid w:val="00A8129C"/>
    <w:rsid w:val="00A827A3"/>
    <w:rsid w:val="00A83309"/>
    <w:rsid w:val="00A84D70"/>
    <w:rsid w:val="00A86210"/>
    <w:rsid w:val="00A903D5"/>
    <w:rsid w:val="00A90C8D"/>
    <w:rsid w:val="00A92BDF"/>
    <w:rsid w:val="00A93016"/>
    <w:rsid w:val="00A9734A"/>
    <w:rsid w:val="00AA046B"/>
    <w:rsid w:val="00AA1571"/>
    <w:rsid w:val="00AA2082"/>
    <w:rsid w:val="00AA2D34"/>
    <w:rsid w:val="00AA6242"/>
    <w:rsid w:val="00AB0532"/>
    <w:rsid w:val="00AB0D38"/>
    <w:rsid w:val="00AB13D7"/>
    <w:rsid w:val="00AB1475"/>
    <w:rsid w:val="00AB4D10"/>
    <w:rsid w:val="00AB54CB"/>
    <w:rsid w:val="00AB76AF"/>
    <w:rsid w:val="00AC060A"/>
    <w:rsid w:val="00AC1615"/>
    <w:rsid w:val="00AC23E7"/>
    <w:rsid w:val="00AC286C"/>
    <w:rsid w:val="00AC34DC"/>
    <w:rsid w:val="00AC408F"/>
    <w:rsid w:val="00AC549A"/>
    <w:rsid w:val="00AC59AA"/>
    <w:rsid w:val="00AD17F7"/>
    <w:rsid w:val="00AD1C59"/>
    <w:rsid w:val="00AD1DF7"/>
    <w:rsid w:val="00AD1F9E"/>
    <w:rsid w:val="00AD3C51"/>
    <w:rsid w:val="00AD5B26"/>
    <w:rsid w:val="00AD68E4"/>
    <w:rsid w:val="00AE0607"/>
    <w:rsid w:val="00AE0BC7"/>
    <w:rsid w:val="00AE0BF9"/>
    <w:rsid w:val="00AE36E3"/>
    <w:rsid w:val="00AE6B4A"/>
    <w:rsid w:val="00AE6E08"/>
    <w:rsid w:val="00AE7B1D"/>
    <w:rsid w:val="00AE7EE1"/>
    <w:rsid w:val="00AE7FA7"/>
    <w:rsid w:val="00AF04E4"/>
    <w:rsid w:val="00AF18B9"/>
    <w:rsid w:val="00AF2C15"/>
    <w:rsid w:val="00AF38AB"/>
    <w:rsid w:val="00AF3E9C"/>
    <w:rsid w:val="00AF5810"/>
    <w:rsid w:val="00AF5CEA"/>
    <w:rsid w:val="00AF63E2"/>
    <w:rsid w:val="00B0092C"/>
    <w:rsid w:val="00B011A5"/>
    <w:rsid w:val="00B02947"/>
    <w:rsid w:val="00B04357"/>
    <w:rsid w:val="00B0522E"/>
    <w:rsid w:val="00B06CC4"/>
    <w:rsid w:val="00B076F0"/>
    <w:rsid w:val="00B10CD1"/>
    <w:rsid w:val="00B1256D"/>
    <w:rsid w:val="00B144FD"/>
    <w:rsid w:val="00B1697E"/>
    <w:rsid w:val="00B20A04"/>
    <w:rsid w:val="00B2150F"/>
    <w:rsid w:val="00B22F62"/>
    <w:rsid w:val="00B247F6"/>
    <w:rsid w:val="00B24A54"/>
    <w:rsid w:val="00B2526F"/>
    <w:rsid w:val="00B25433"/>
    <w:rsid w:val="00B25AE7"/>
    <w:rsid w:val="00B30001"/>
    <w:rsid w:val="00B300CA"/>
    <w:rsid w:val="00B32D38"/>
    <w:rsid w:val="00B33316"/>
    <w:rsid w:val="00B3531D"/>
    <w:rsid w:val="00B373A5"/>
    <w:rsid w:val="00B40469"/>
    <w:rsid w:val="00B41864"/>
    <w:rsid w:val="00B43520"/>
    <w:rsid w:val="00B452D9"/>
    <w:rsid w:val="00B477D0"/>
    <w:rsid w:val="00B504E8"/>
    <w:rsid w:val="00B53774"/>
    <w:rsid w:val="00B53898"/>
    <w:rsid w:val="00B54DD5"/>
    <w:rsid w:val="00B55AD3"/>
    <w:rsid w:val="00B5733D"/>
    <w:rsid w:val="00B6010D"/>
    <w:rsid w:val="00B61521"/>
    <w:rsid w:val="00B618C1"/>
    <w:rsid w:val="00B634DC"/>
    <w:rsid w:val="00B63FE9"/>
    <w:rsid w:val="00B65FB5"/>
    <w:rsid w:val="00B66F37"/>
    <w:rsid w:val="00B67841"/>
    <w:rsid w:val="00B709D9"/>
    <w:rsid w:val="00B71C02"/>
    <w:rsid w:val="00B71DEA"/>
    <w:rsid w:val="00B75E6C"/>
    <w:rsid w:val="00B7697E"/>
    <w:rsid w:val="00B80BE6"/>
    <w:rsid w:val="00B81AB2"/>
    <w:rsid w:val="00B82ADD"/>
    <w:rsid w:val="00B83092"/>
    <w:rsid w:val="00B83FF0"/>
    <w:rsid w:val="00B84DE9"/>
    <w:rsid w:val="00B85B19"/>
    <w:rsid w:val="00B92A7E"/>
    <w:rsid w:val="00B93284"/>
    <w:rsid w:val="00B952DA"/>
    <w:rsid w:val="00B953DA"/>
    <w:rsid w:val="00B95625"/>
    <w:rsid w:val="00BA08B2"/>
    <w:rsid w:val="00BA1CB4"/>
    <w:rsid w:val="00BA2185"/>
    <w:rsid w:val="00BA3C16"/>
    <w:rsid w:val="00BA48A6"/>
    <w:rsid w:val="00BA524C"/>
    <w:rsid w:val="00BA5BC8"/>
    <w:rsid w:val="00BA5E54"/>
    <w:rsid w:val="00BA7F68"/>
    <w:rsid w:val="00BB034D"/>
    <w:rsid w:val="00BB0C4D"/>
    <w:rsid w:val="00BB1D2B"/>
    <w:rsid w:val="00BB24B8"/>
    <w:rsid w:val="00BB2A83"/>
    <w:rsid w:val="00BB33D0"/>
    <w:rsid w:val="00BB43B2"/>
    <w:rsid w:val="00BB530D"/>
    <w:rsid w:val="00BB566D"/>
    <w:rsid w:val="00BB7E96"/>
    <w:rsid w:val="00BB7F5D"/>
    <w:rsid w:val="00BC08A3"/>
    <w:rsid w:val="00BC263C"/>
    <w:rsid w:val="00BC2831"/>
    <w:rsid w:val="00BC2E4B"/>
    <w:rsid w:val="00BC39BB"/>
    <w:rsid w:val="00BC4619"/>
    <w:rsid w:val="00BC5BC2"/>
    <w:rsid w:val="00BD1376"/>
    <w:rsid w:val="00BD1830"/>
    <w:rsid w:val="00BD2EA0"/>
    <w:rsid w:val="00BD441B"/>
    <w:rsid w:val="00BD50C1"/>
    <w:rsid w:val="00BD53EB"/>
    <w:rsid w:val="00BD6064"/>
    <w:rsid w:val="00BD76A0"/>
    <w:rsid w:val="00BE0AA0"/>
    <w:rsid w:val="00BE1A96"/>
    <w:rsid w:val="00BE1F2A"/>
    <w:rsid w:val="00BE3DC1"/>
    <w:rsid w:val="00BE45CC"/>
    <w:rsid w:val="00BE55A7"/>
    <w:rsid w:val="00BE5664"/>
    <w:rsid w:val="00BE695F"/>
    <w:rsid w:val="00BE759F"/>
    <w:rsid w:val="00BE7ECF"/>
    <w:rsid w:val="00BF0032"/>
    <w:rsid w:val="00BF1B4F"/>
    <w:rsid w:val="00BF3550"/>
    <w:rsid w:val="00BF38E4"/>
    <w:rsid w:val="00BF3F63"/>
    <w:rsid w:val="00BF419F"/>
    <w:rsid w:val="00BF4376"/>
    <w:rsid w:val="00BF466C"/>
    <w:rsid w:val="00BF4FC6"/>
    <w:rsid w:val="00BF5413"/>
    <w:rsid w:val="00BF55C2"/>
    <w:rsid w:val="00BF6F18"/>
    <w:rsid w:val="00BF76E7"/>
    <w:rsid w:val="00C00180"/>
    <w:rsid w:val="00C005A6"/>
    <w:rsid w:val="00C01A6F"/>
    <w:rsid w:val="00C0217C"/>
    <w:rsid w:val="00C051C5"/>
    <w:rsid w:val="00C07502"/>
    <w:rsid w:val="00C10A0F"/>
    <w:rsid w:val="00C11431"/>
    <w:rsid w:val="00C11588"/>
    <w:rsid w:val="00C13190"/>
    <w:rsid w:val="00C13804"/>
    <w:rsid w:val="00C1386B"/>
    <w:rsid w:val="00C13CD9"/>
    <w:rsid w:val="00C15361"/>
    <w:rsid w:val="00C17712"/>
    <w:rsid w:val="00C17AD1"/>
    <w:rsid w:val="00C20B45"/>
    <w:rsid w:val="00C20B77"/>
    <w:rsid w:val="00C21622"/>
    <w:rsid w:val="00C21B08"/>
    <w:rsid w:val="00C227CE"/>
    <w:rsid w:val="00C23E99"/>
    <w:rsid w:val="00C252FC"/>
    <w:rsid w:val="00C2548D"/>
    <w:rsid w:val="00C255BD"/>
    <w:rsid w:val="00C266A0"/>
    <w:rsid w:val="00C27136"/>
    <w:rsid w:val="00C27FED"/>
    <w:rsid w:val="00C31FD6"/>
    <w:rsid w:val="00C32574"/>
    <w:rsid w:val="00C337EE"/>
    <w:rsid w:val="00C33BA2"/>
    <w:rsid w:val="00C372AB"/>
    <w:rsid w:val="00C41D50"/>
    <w:rsid w:val="00C42776"/>
    <w:rsid w:val="00C428E8"/>
    <w:rsid w:val="00C469DE"/>
    <w:rsid w:val="00C47589"/>
    <w:rsid w:val="00C51FB1"/>
    <w:rsid w:val="00C53421"/>
    <w:rsid w:val="00C53784"/>
    <w:rsid w:val="00C55344"/>
    <w:rsid w:val="00C55D8C"/>
    <w:rsid w:val="00C57D02"/>
    <w:rsid w:val="00C60C0D"/>
    <w:rsid w:val="00C61007"/>
    <w:rsid w:val="00C6298A"/>
    <w:rsid w:val="00C62C1F"/>
    <w:rsid w:val="00C6326E"/>
    <w:rsid w:val="00C632CC"/>
    <w:rsid w:val="00C639DF"/>
    <w:rsid w:val="00C67507"/>
    <w:rsid w:val="00C6758E"/>
    <w:rsid w:val="00C70E62"/>
    <w:rsid w:val="00C71BB5"/>
    <w:rsid w:val="00C73022"/>
    <w:rsid w:val="00C733F3"/>
    <w:rsid w:val="00C736FA"/>
    <w:rsid w:val="00C73D95"/>
    <w:rsid w:val="00C74B5D"/>
    <w:rsid w:val="00C754F1"/>
    <w:rsid w:val="00C75E1D"/>
    <w:rsid w:val="00C77157"/>
    <w:rsid w:val="00C77E85"/>
    <w:rsid w:val="00C81CA7"/>
    <w:rsid w:val="00C81E32"/>
    <w:rsid w:val="00C82B46"/>
    <w:rsid w:val="00C8367E"/>
    <w:rsid w:val="00C839FF"/>
    <w:rsid w:val="00C8407B"/>
    <w:rsid w:val="00C862AF"/>
    <w:rsid w:val="00C870D1"/>
    <w:rsid w:val="00C902DD"/>
    <w:rsid w:val="00C92983"/>
    <w:rsid w:val="00C92BD3"/>
    <w:rsid w:val="00C931BE"/>
    <w:rsid w:val="00C93300"/>
    <w:rsid w:val="00C94380"/>
    <w:rsid w:val="00C94A80"/>
    <w:rsid w:val="00C94E72"/>
    <w:rsid w:val="00C97456"/>
    <w:rsid w:val="00CA0906"/>
    <w:rsid w:val="00CA24D2"/>
    <w:rsid w:val="00CA3BF4"/>
    <w:rsid w:val="00CA4516"/>
    <w:rsid w:val="00CA4678"/>
    <w:rsid w:val="00CA5170"/>
    <w:rsid w:val="00CA52F9"/>
    <w:rsid w:val="00CB1508"/>
    <w:rsid w:val="00CB2A6B"/>
    <w:rsid w:val="00CB40A9"/>
    <w:rsid w:val="00CB5AB3"/>
    <w:rsid w:val="00CB5D9A"/>
    <w:rsid w:val="00CB6597"/>
    <w:rsid w:val="00CB7C7C"/>
    <w:rsid w:val="00CC039D"/>
    <w:rsid w:val="00CC21DD"/>
    <w:rsid w:val="00CC23FA"/>
    <w:rsid w:val="00CC34AC"/>
    <w:rsid w:val="00CC3C3D"/>
    <w:rsid w:val="00CC3F90"/>
    <w:rsid w:val="00CC49D0"/>
    <w:rsid w:val="00CC4AE4"/>
    <w:rsid w:val="00CC6673"/>
    <w:rsid w:val="00CC70A9"/>
    <w:rsid w:val="00CC7533"/>
    <w:rsid w:val="00CC77BE"/>
    <w:rsid w:val="00CD054E"/>
    <w:rsid w:val="00CD0B65"/>
    <w:rsid w:val="00CD5F6B"/>
    <w:rsid w:val="00CD6443"/>
    <w:rsid w:val="00CE0A68"/>
    <w:rsid w:val="00CE193F"/>
    <w:rsid w:val="00CE1DAD"/>
    <w:rsid w:val="00CE23F6"/>
    <w:rsid w:val="00CE3B69"/>
    <w:rsid w:val="00CE443D"/>
    <w:rsid w:val="00CE47DD"/>
    <w:rsid w:val="00CE4A64"/>
    <w:rsid w:val="00CE5B82"/>
    <w:rsid w:val="00CE690F"/>
    <w:rsid w:val="00CE6D05"/>
    <w:rsid w:val="00CE6E66"/>
    <w:rsid w:val="00CF48EE"/>
    <w:rsid w:val="00CF61A7"/>
    <w:rsid w:val="00CF6E16"/>
    <w:rsid w:val="00CF77A2"/>
    <w:rsid w:val="00D0121C"/>
    <w:rsid w:val="00D01C61"/>
    <w:rsid w:val="00D03699"/>
    <w:rsid w:val="00D03BB5"/>
    <w:rsid w:val="00D03EB9"/>
    <w:rsid w:val="00D04EDD"/>
    <w:rsid w:val="00D06876"/>
    <w:rsid w:val="00D074E9"/>
    <w:rsid w:val="00D1021E"/>
    <w:rsid w:val="00D106C0"/>
    <w:rsid w:val="00D118A4"/>
    <w:rsid w:val="00D12CEC"/>
    <w:rsid w:val="00D136A4"/>
    <w:rsid w:val="00D14A13"/>
    <w:rsid w:val="00D14B15"/>
    <w:rsid w:val="00D1547E"/>
    <w:rsid w:val="00D17DB1"/>
    <w:rsid w:val="00D17F9D"/>
    <w:rsid w:val="00D17FAA"/>
    <w:rsid w:val="00D2091A"/>
    <w:rsid w:val="00D22291"/>
    <w:rsid w:val="00D222EA"/>
    <w:rsid w:val="00D2233C"/>
    <w:rsid w:val="00D2268C"/>
    <w:rsid w:val="00D252E9"/>
    <w:rsid w:val="00D25FF4"/>
    <w:rsid w:val="00D2606A"/>
    <w:rsid w:val="00D26B2A"/>
    <w:rsid w:val="00D26D42"/>
    <w:rsid w:val="00D2714E"/>
    <w:rsid w:val="00D30C1C"/>
    <w:rsid w:val="00D3191D"/>
    <w:rsid w:val="00D31D09"/>
    <w:rsid w:val="00D33414"/>
    <w:rsid w:val="00D34391"/>
    <w:rsid w:val="00D355E0"/>
    <w:rsid w:val="00D35D2D"/>
    <w:rsid w:val="00D41022"/>
    <w:rsid w:val="00D41CEC"/>
    <w:rsid w:val="00D4278E"/>
    <w:rsid w:val="00D429EF"/>
    <w:rsid w:val="00D42F63"/>
    <w:rsid w:val="00D4470C"/>
    <w:rsid w:val="00D44769"/>
    <w:rsid w:val="00D45B8F"/>
    <w:rsid w:val="00D45B98"/>
    <w:rsid w:val="00D4769D"/>
    <w:rsid w:val="00D5063A"/>
    <w:rsid w:val="00D50B37"/>
    <w:rsid w:val="00D52BF8"/>
    <w:rsid w:val="00D532E0"/>
    <w:rsid w:val="00D53828"/>
    <w:rsid w:val="00D551BA"/>
    <w:rsid w:val="00D55359"/>
    <w:rsid w:val="00D56E1C"/>
    <w:rsid w:val="00D60990"/>
    <w:rsid w:val="00D66892"/>
    <w:rsid w:val="00D71263"/>
    <w:rsid w:val="00D74404"/>
    <w:rsid w:val="00D74848"/>
    <w:rsid w:val="00D75685"/>
    <w:rsid w:val="00D75F01"/>
    <w:rsid w:val="00D76425"/>
    <w:rsid w:val="00D76A9E"/>
    <w:rsid w:val="00D77948"/>
    <w:rsid w:val="00D80FA8"/>
    <w:rsid w:val="00D821E1"/>
    <w:rsid w:val="00D823B1"/>
    <w:rsid w:val="00D82EFE"/>
    <w:rsid w:val="00D83031"/>
    <w:rsid w:val="00D83E1C"/>
    <w:rsid w:val="00D83EA7"/>
    <w:rsid w:val="00D840D0"/>
    <w:rsid w:val="00D8544C"/>
    <w:rsid w:val="00D86BE0"/>
    <w:rsid w:val="00D878DF"/>
    <w:rsid w:val="00D90087"/>
    <w:rsid w:val="00D90C0A"/>
    <w:rsid w:val="00D91890"/>
    <w:rsid w:val="00D92250"/>
    <w:rsid w:val="00D92E85"/>
    <w:rsid w:val="00D96278"/>
    <w:rsid w:val="00D9758B"/>
    <w:rsid w:val="00DA2765"/>
    <w:rsid w:val="00DA3591"/>
    <w:rsid w:val="00DA4FA4"/>
    <w:rsid w:val="00DA603D"/>
    <w:rsid w:val="00DB3646"/>
    <w:rsid w:val="00DB3916"/>
    <w:rsid w:val="00DB40E4"/>
    <w:rsid w:val="00DB44B4"/>
    <w:rsid w:val="00DB54A4"/>
    <w:rsid w:val="00DB54DC"/>
    <w:rsid w:val="00DB58E7"/>
    <w:rsid w:val="00DC05A2"/>
    <w:rsid w:val="00DC1356"/>
    <w:rsid w:val="00DC140E"/>
    <w:rsid w:val="00DC14E5"/>
    <w:rsid w:val="00DC2101"/>
    <w:rsid w:val="00DC2497"/>
    <w:rsid w:val="00DC3F06"/>
    <w:rsid w:val="00DC4769"/>
    <w:rsid w:val="00DC4ACD"/>
    <w:rsid w:val="00DC4C65"/>
    <w:rsid w:val="00DC5782"/>
    <w:rsid w:val="00DC5EDD"/>
    <w:rsid w:val="00DC7FA4"/>
    <w:rsid w:val="00DD088C"/>
    <w:rsid w:val="00DD0A74"/>
    <w:rsid w:val="00DD0E11"/>
    <w:rsid w:val="00DD1643"/>
    <w:rsid w:val="00DD3F45"/>
    <w:rsid w:val="00DD422A"/>
    <w:rsid w:val="00DD4314"/>
    <w:rsid w:val="00DD6D92"/>
    <w:rsid w:val="00DE056B"/>
    <w:rsid w:val="00DE1188"/>
    <w:rsid w:val="00DE12B3"/>
    <w:rsid w:val="00DE384B"/>
    <w:rsid w:val="00DE3EAE"/>
    <w:rsid w:val="00DE476C"/>
    <w:rsid w:val="00DE4867"/>
    <w:rsid w:val="00DE67F9"/>
    <w:rsid w:val="00DF15F0"/>
    <w:rsid w:val="00DF1F35"/>
    <w:rsid w:val="00DF2F4C"/>
    <w:rsid w:val="00DF5611"/>
    <w:rsid w:val="00DF5A9F"/>
    <w:rsid w:val="00DF7AD0"/>
    <w:rsid w:val="00E01C23"/>
    <w:rsid w:val="00E02421"/>
    <w:rsid w:val="00E02EDD"/>
    <w:rsid w:val="00E03264"/>
    <w:rsid w:val="00E0471F"/>
    <w:rsid w:val="00E04A5E"/>
    <w:rsid w:val="00E050ED"/>
    <w:rsid w:val="00E1013A"/>
    <w:rsid w:val="00E10564"/>
    <w:rsid w:val="00E13233"/>
    <w:rsid w:val="00E14A5E"/>
    <w:rsid w:val="00E1648D"/>
    <w:rsid w:val="00E173D6"/>
    <w:rsid w:val="00E17C1E"/>
    <w:rsid w:val="00E20983"/>
    <w:rsid w:val="00E21A26"/>
    <w:rsid w:val="00E21F2D"/>
    <w:rsid w:val="00E22851"/>
    <w:rsid w:val="00E23F43"/>
    <w:rsid w:val="00E24396"/>
    <w:rsid w:val="00E257E7"/>
    <w:rsid w:val="00E26108"/>
    <w:rsid w:val="00E27C7C"/>
    <w:rsid w:val="00E30DD9"/>
    <w:rsid w:val="00E314F4"/>
    <w:rsid w:val="00E33AAA"/>
    <w:rsid w:val="00E34F48"/>
    <w:rsid w:val="00E35C96"/>
    <w:rsid w:val="00E40AF3"/>
    <w:rsid w:val="00E45289"/>
    <w:rsid w:val="00E4601D"/>
    <w:rsid w:val="00E464B5"/>
    <w:rsid w:val="00E46843"/>
    <w:rsid w:val="00E47947"/>
    <w:rsid w:val="00E5053B"/>
    <w:rsid w:val="00E5071F"/>
    <w:rsid w:val="00E50EC8"/>
    <w:rsid w:val="00E51E25"/>
    <w:rsid w:val="00E51EAD"/>
    <w:rsid w:val="00E52732"/>
    <w:rsid w:val="00E52E0E"/>
    <w:rsid w:val="00E55A04"/>
    <w:rsid w:val="00E6021F"/>
    <w:rsid w:val="00E64302"/>
    <w:rsid w:val="00E70829"/>
    <w:rsid w:val="00E708A2"/>
    <w:rsid w:val="00E73063"/>
    <w:rsid w:val="00E739DE"/>
    <w:rsid w:val="00E743BD"/>
    <w:rsid w:val="00E758EB"/>
    <w:rsid w:val="00E75B12"/>
    <w:rsid w:val="00E76186"/>
    <w:rsid w:val="00E77701"/>
    <w:rsid w:val="00E808FC"/>
    <w:rsid w:val="00E82917"/>
    <w:rsid w:val="00E84800"/>
    <w:rsid w:val="00E86A61"/>
    <w:rsid w:val="00E91994"/>
    <w:rsid w:val="00E92E80"/>
    <w:rsid w:val="00E931DD"/>
    <w:rsid w:val="00E93A6B"/>
    <w:rsid w:val="00E9540A"/>
    <w:rsid w:val="00E95B7A"/>
    <w:rsid w:val="00E975FC"/>
    <w:rsid w:val="00E97A2A"/>
    <w:rsid w:val="00EA0706"/>
    <w:rsid w:val="00EA0F49"/>
    <w:rsid w:val="00EA1C9A"/>
    <w:rsid w:val="00EA33EE"/>
    <w:rsid w:val="00EA4161"/>
    <w:rsid w:val="00EA5648"/>
    <w:rsid w:val="00EB0182"/>
    <w:rsid w:val="00EB01D7"/>
    <w:rsid w:val="00EB0429"/>
    <w:rsid w:val="00EB31A9"/>
    <w:rsid w:val="00EB4036"/>
    <w:rsid w:val="00EB5C96"/>
    <w:rsid w:val="00EB5D4A"/>
    <w:rsid w:val="00EB5E9D"/>
    <w:rsid w:val="00EB6377"/>
    <w:rsid w:val="00EB7C3F"/>
    <w:rsid w:val="00EC0913"/>
    <w:rsid w:val="00EC1413"/>
    <w:rsid w:val="00EC1923"/>
    <w:rsid w:val="00EC21B3"/>
    <w:rsid w:val="00EC29E1"/>
    <w:rsid w:val="00EC2D27"/>
    <w:rsid w:val="00EC3DF5"/>
    <w:rsid w:val="00EC68A1"/>
    <w:rsid w:val="00EC6EFD"/>
    <w:rsid w:val="00EC7F9C"/>
    <w:rsid w:val="00ED1845"/>
    <w:rsid w:val="00ED2D9D"/>
    <w:rsid w:val="00ED6743"/>
    <w:rsid w:val="00EE269F"/>
    <w:rsid w:val="00EE554F"/>
    <w:rsid w:val="00EE5892"/>
    <w:rsid w:val="00EE5AFE"/>
    <w:rsid w:val="00EE5E49"/>
    <w:rsid w:val="00EE6863"/>
    <w:rsid w:val="00EE763D"/>
    <w:rsid w:val="00EF0C4E"/>
    <w:rsid w:val="00EF4206"/>
    <w:rsid w:val="00EF4A16"/>
    <w:rsid w:val="00EF4A49"/>
    <w:rsid w:val="00EF60DD"/>
    <w:rsid w:val="00EF7B32"/>
    <w:rsid w:val="00F019CC"/>
    <w:rsid w:val="00F020F5"/>
    <w:rsid w:val="00F02D49"/>
    <w:rsid w:val="00F04E2C"/>
    <w:rsid w:val="00F074DC"/>
    <w:rsid w:val="00F07908"/>
    <w:rsid w:val="00F1201C"/>
    <w:rsid w:val="00F15216"/>
    <w:rsid w:val="00F1597D"/>
    <w:rsid w:val="00F17639"/>
    <w:rsid w:val="00F17AB4"/>
    <w:rsid w:val="00F17D2E"/>
    <w:rsid w:val="00F209F3"/>
    <w:rsid w:val="00F21806"/>
    <w:rsid w:val="00F23315"/>
    <w:rsid w:val="00F252C6"/>
    <w:rsid w:val="00F252CD"/>
    <w:rsid w:val="00F252EE"/>
    <w:rsid w:val="00F30B1E"/>
    <w:rsid w:val="00F30E38"/>
    <w:rsid w:val="00F32701"/>
    <w:rsid w:val="00F32D78"/>
    <w:rsid w:val="00F33002"/>
    <w:rsid w:val="00F332D1"/>
    <w:rsid w:val="00F33530"/>
    <w:rsid w:val="00F34E33"/>
    <w:rsid w:val="00F3576C"/>
    <w:rsid w:val="00F41399"/>
    <w:rsid w:val="00F416AF"/>
    <w:rsid w:val="00F421F8"/>
    <w:rsid w:val="00F42675"/>
    <w:rsid w:val="00F42C3F"/>
    <w:rsid w:val="00F434D9"/>
    <w:rsid w:val="00F4459A"/>
    <w:rsid w:val="00F4466F"/>
    <w:rsid w:val="00F50542"/>
    <w:rsid w:val="00F50654"/>
    <w:rsid w:val="00F5082E"/>
    <w:rsid w:val="00F509A4"/>
    <w:rsid w:val="00F51948"/>
    <w:rsid w:val="00F51E58"/>
    <w:rsid w:val="00F52B56"/>
    <w:rsid w:val="00F536CD"/>
    <w:rsid w:val="00F54A78"/>
    <w:rsid w:val="00F55410"/>
    <w:rsid w:val="00F554DA"/>
    <w:rsid w:val="00F5551E"/>
    <w:rsid w:val="00F61269"/>
    <w:rsid w:val="00F63C3F"/>
    <w:rsid w:val="00F649DA"/>
    <w:rsid w:val="00F64AF5"/>
    <w:rsid w:val="00F65230"/>
    <w:rsid w:val="00F66BF4"/>
    <w:rsid w:val="00F6764C"/>
    <w:rsid w:val="00F70A96"/>
    <w:rsid w:val="00F717EE"/>
    <w:rsid w:val="00F728E3"/>
    <w:rsid w:val="00F7333F"/>
    <w:rsid w:val="00F75261"/>
    <w:rsid w:val="00F7599F"/>
    <w:rsid w:val="00F762BD"/>
    <w:rsid w:val="00F770D2"/>
    <w:rsid w:val="00F77717"/>
    <w:rsid w:val="00F77A5C"/>
    <w:rsid w:val="00F77ED6"/>
    <w:rsid w:val="00F80FA4"/>
    <w:rsid w:val="00F81B2E"/>
    <w:rsid w:val="00F826B9"/>
    <w:rsid w:val="00F85DDD"/>
    <w:rsid w:val="00F9022C"/>
    <w:rsid w:val="00F91E8D"/>
    <w:rsid w:val="00F931F7"/>
    <w:rsid w:val="00F93DD8"/>
    <w:rsid w:val="00F94491"/>
    <w:rsid w:val="00F95584"/>
    <w:rsid w:val="00F956B9"/>
    <w:rsid w:val="00F96064"/>
    <w:rsid w:val="00F966F1"/>
    <w:rsid w:val="00F9786D"/>
    <w:rsid w:val="00FA0345"/>
    <w:rsid w:val="00FA0618"/>
    <w:rsid w:val="00FA0A49"/>
    <w:rsid w:val="00FA0F93"/>
    <w:rsid w:val="00FA1FD3"/>
    <w:rsid w:val="00FA2E22"/>
    <w:rsid w:val="00FA3388"/>
    <w:rsid w:val="00FA4AA3"/>
    <w:rsid w:val="00FA4F87"/>
    <w:rsid w:val="00FA4FFF"/>
    <w:rsid w:val="00FA5B94"/>
    <w:rsid w:val="00FA6B6E"/>
    <w:rsid w:val="00FA6DE8"/>
    <w:rsid w:val="00FA6E1E"/>
    <w:rsid w:val="00FA72FA"/>
    <w:rsid w:val="00FA7B83"/>
    <w:rsid w:val="00FB0D8D"/>
    <w:rsid w:val="00FB10F7"/>
    <w:rsid w:val="00FB12F9"/>
    <w:rsid w:val="00FB16AA"/>
    <w:rsid w:val="00FB1F17"/>
    <w:rsid w:val="00FB2F3A"/>
    <w:rsid w:val="00FB39A9"/>
    <w:rsid w:val="00FB47BA"/>
    <w:rsid w:val="00FB488C"/>
    <w:rsid w:val="00FB4B92"/>
    <w:rsid w:val="00FB642C"/>
    <w:rsid w:val="00FB7551"/>
    <w:rsid w:val="00FC0115"/>
    <w:rsid w:val="00FC179A"/>
    <w:rsid w:val="00FC18A4"/>
    <w:rsid w:val="00FC24B6"/>
    <w:rsid w:val="00FC2849"/>
    <w:rsid w:val="00FC3208"/>
    <w:rsid w:val="00FC38AA"/>
    <w:rsid w:val="00FC4C32"/>
    <w:rsid w:val="00FC5A8F"/>
    <w:rsid w:val="00FC7038"/>
    <w:rsid w:val="00FC728C"/>
    <w:rsid w:val="00FC76D9"/>
    <w:rsid w:val="00FD01D9"/>
    <w:rsid w:val="00FD06A0"/>
    <w:rsid w:val="00FD0BFE"/>
    <w:rsid w:val="00FD0D3C"/>
    <w:rsid w:val="00FD1027"/>
    <w:rsid w:val="00FD5258"/>
    <w:rsid w:val="00FD5B85"/>
    <w:rsid w:val="00FD7108"/>
    <w:rsid w:val="00FD72F2"/>
    <w:rsid w:val="00FD7635"/>
    <w:rsid w:val="00FD7E54"/>
    <w:rsid w:val="00FE0695"/>
    <w:rsid w:val="00FE1A55"/>
    <w:rsid w:val="00FE56E7"/>
    <w:rsid w:val="00FE6075"/>
    <w:rsid w:val="00FE611B"/>
    <w:rsid w:val="00FE6F37"/>
    <w:rsid w:val="00FE7A6A"/>
    <w:rsid w:val="00FF0AA5"/>
    <w:rsid w:val="00FF0CAE"/>
    <w:rsid w:val="00FF31D4"/>
    <w:rsid w:val="00FF328D"/>
    <w:rsid w:val="00FF3723"/>
    <w:rsid w:val="00FF49DC"/>
    <w:rsid w:val="00FF50B5"/>
    <w:rsid w:val="00FF540A"/>
    <w:rsid w:val="00FF650E"/>
    <w:rsid w:val="00FF67F4"/>
    <w:rsid w:val="00FF6EE2"/>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7F55"/>
    <w:pPr>
      <w:widowControl w:val="0"/>
      <w:suppressAutoHyphens/>
      <w:autoSpaceDE w:val="0"/>
      <w:spacing w:line="300" w:lineRule="auto"/>
      <w:ind w:left="480" w:hanging="500"/>
      <w:jc w:val="both"/>
    </w:pPr>
    <w:rPr>
      <w:sz w:val="22"/>
      <w:szCs w:val="22"/>
      <w:lang w:bidi="pl-PL"/>
    </w:rPr>
  </w:style>
  <w:style w:type="paragraph" w:styleId="Nagwek1">
    <w:name w:val="heading 1"/>
    <w:basedOn w:val="Normalny"/>
    <w:next w:val="Normalny"/>
    <w:link w:val="Nagwek1Znak"/>
    <w:qFormat/>
    <w:rsid w:val="00EE5AFE"/>
    <w:pPr>
      <w:keepNext/>
      <w:widowControl/>
      <w:suppressAutoHyphens w:val="0"/>
      <w:autoSpaceDE/>
      <w:spacing w:line="240" w:lineRule="auto"/>
      <w:ind w:left="0" w:firstLine="0"/>
      <w:jc w:val="center"/>
      <w:outlineLvl w:val="0"/>
    </w:pPr>
    <w:rPr>
      <w:color w:val="000080"/>
      <w:sz w:val="40"/>
      <w:szCs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67F55"/>
  </w:style>
  <w:style w:type="character" w:customStyle="1" w:styleId="RTFNum21">
    <w:name w:val="RTF_Num 2 1"/>
    <w:rsid w:val="00467F55"/>
  </w:style>
  <w:style w:type="character" w:customStyle="1" w:styleId="RTFNum22">
    <w:name w:val="RTF_Num 2 2"/>
    <w:rsid w:val="00467F55"/>
  </w:style>
  <w:style w:type="character" w:customStyle="1" w:styleId="RTFNum23">
    <w:name w:val="RTF_Num 2 3"/>
    <w:rsid w:val="00467F55"/>
  </w:style>
  <w:style w:type="character" w:customStyle="1" w:styleId="RTFNum24">
    <w:name w:val="RTF_Num 2 4"/>
    <w:rsid w:val="00467F55"/>
  </w:style>
  <w:style w:type="character" w:customStyle="1" w:styleId="RTFNum25">
    <w:name w:val="RTF_Num 2 5"/>
    <w:rsid w:val="00467F55"/>
  </w:style>
  <w:style w:type="character" w:customStyle="1" w:styleId="RTFNum26">
    <w:name w:val="RTF_Num 2 6"/>
    <w:rsid w:val="00467F55"/>
  </w:style>
  <w:style w:type="character" w:customStyle="1" w:styleId="RTFNum27">
    <w:name w:val="RTF_Num 2 7"/>
    <w:rsid w:val="00467F55"/>
  </w:style>
  <w:style w:type="character" w:customStyle="1" w:styleId="RTFNum28">
    <w:name w:val="RTF_Num 2 8"/>
    <w:rsid w:val="00467F55"/>
  </w:style>
  <w:style w:type="character" w:customStyle="1" w:styleId="RTFNum29">
    <w:name w:val="RTF_Num 2 9"/>
    <w:rsid w:val="00467F55"/>
  </w:style>
  <w:style w:type="character" w:customStyle="1" w:styleId="Domylnaczcionkaakapitu1">
    <w:name w:val="Domyślna czcionka akapitu1"/>
    <w:rsid w:val="00467F55"/>
  </w:style>
  <w:style w:type="character" w:styleId="Hipercze">
    <w:name w:val="Hyperlink"/>
    <w:rsid w:val="00467F55"/>
    <w:rPr>
      <w:color w:val="0000FF"/>
      <w:u w:val="single"/>
    </w:rPr>
  </w:style>
  <w:style w:type="paragraph" w:customStyle="1" w:styleId="Nagwek10">
    <w:name w:val="Nagłówek1"/>
    <w:basedOn w:val="Normalny"/>
    <w:next w:val="Tekstpodstawowy"/>
    <w:rsid w:val="00467F55"/>
    <w:pPr>
      <w:keepNext/>
      <w:spacing w:before="240" w:after="120"/>
    </w:pPr>
    <w:rPr>
      <w:rFonts w:ascii="Arial" w:eastAsia="MS Mincho" w:hAnsi="Arial" w:cs="Tahoma"/>
      <w:sz w:val="28"/>
      <w:szCs w:val="28"/>
    </w:rPr>
  </w:style>
  <w:style w:type="paragraph" w:styleId="Tekstpodstawowy">
    <w:name w:val="Body Text"/>
    <w:basedOn w:val="Normalny"/>
    <w:link w:val="TekstpodstawowyZnak"/>
    <w:rsid w:val="00467F55"/>
    <w:pPr>
      <w:spacing w:after="120"/>
    </w:pPr>
  </w:style>
  <w:style w:type="paragraph" w:styleId="Lista">
    <w:name w:val="List"/>
    <w:basedOn w:val="Tekstpodstawowy"/>
    <w:rsid w:val="00467F55"/>
    <w:rPr>
      <w:rFonts w:cs="Tahoma"/>
    </w:rPr>
  </w:style>
  <w:style w:type="paragraph" w:customStyle="1" w:styleId="Podpis1">
    <w:name w:val="Podpis1"/>
    <w:basedOn w:val="Normalny"/>
    <w:rsid w:val="00467F55"/>
    <w:pPr>
      <w:suppressLineNumbers/>
      <w:spacing w:before="120" w:after="120"/>
    </w:pPr>
    <w:rPr>
      <w:rFonts w:cs="Tahoma"/>
      <w:i/>
      <w:iCs/>
      <w:sz w:val="24"/>
      <w:szCs w:val="24"/>
    </w:rPr>
  </w:style>
  <w:style w:type="paragraph" w:customStyle="1" w:styleId="Indeks">
    <w:name w:val="Indeks"/>
    <w:basedOn w:val="Normalny"/>
    <w:rsid w:val="00467F55"/>
    <w:pPr>
      <w:suppressLineNumbers/>
    </w:pPr>
    <w:rPr>
      <w:rFonts w:cs="Tahoma"/>
    </w:rPr>
  </w:style>
  <w:style w:type="paragraph" w:customStyle="1" w:styleId="FR1">
    <w:name w:val="FR1"/>
    <w:rsid w:val="00467F55"/>
    <w:pPr>
      <w:widowControl w:val="0"/>
      <w:suppressAutoHyphens/>
      <w:autoSpaceDE w:val="0"/>
      <w:spacing w:before="520" w:line="257" w:lineRule="auto"/>
      <w:ind w:left="284" w:hanging="284"/>
      <w:jc w:val="both"/>
    </w:pPr>
    <w:rPr>
      <w:rFonts w:ascii="Arial" w:eastAsia="Arial" w:hAnsi="Arial" w:cs="Arial"/>
      <w:i/>
      <w:iCs/>
      <w:lang w:bidi="pl-PL"/>
    </w:rPr>
  </w:style>
  <w:style w:type="paragraph" w:styleId="Tekstdymka">
    <w:name w:val="Balloon Text"/>
    <w:basedOn w:val="Normalny"/>
    <w:semiHidden/>
    <w:rsid w:val="00784621"/>
    <w:rPr>
      <w:rFonts w:ascii="Tahoma" w:hAnsi="Tahoma" w:cs="Tahoma"/>
      <w:sz w:val="16"/>
      <w:szCs w:val="16"/>
    </w:rPr>
  </w:style>
  <w:style w:type="paragraph" w:customStyle="1" w:styleId="Default">
    <w:name w:val="Default"/>
    <w:rsid w:val="00DC4C65"/>
    <w:pPr>
      <w:autoSpaceDE w:val="0"/>
      <w:autoSpaceDN w:val="0"/>
      <w:adjustRightInd w:val="0"/>
    </w:pPr>
    <w:rPr>
      <w:color w:val="000000"/>
      <w:sz w:val="24"/>
      <w:szCs w:val="24"/>
    </w:rPr>
  </w:style>
  <w:style w:type="paragraph" w:styleId="NormalnyWeb">
    <w:name w:val="Normal (Web)"/>
    <w:basedOn w:val="Normalny"/>
    <w:uiPriority w:val="99"/>
    <w:unhideWhenUsed/>
    <w:rsid w:val="001B6F78"/>
    <w:pPr>
      <w:widowControl/>
      <w:suppressAutoHyphens w:val="0"/>
      <w:autoSpaceDE/>
      <w:spacing w:before="100" w:beforeAutospacing="1" w:after="100" w:afterAutospacing="1" w:line="240" w:lineRule="auto"/>
      <w:ind w:left="0" w:firstLine="0"/>
      <w:jc w:val="left"/>
    </w:pPr>
    <w:rPr>
      <w:sz w:val="24"/>
      <w:szCs w:val="24"/>
      <w:lang w:bidi="ar-SA"/>
    </w:rPr>
  </w:style>
  <w:style w:type="character" w:styleId="Pogrubienie">
    <w:name w:val="Strong"/>
    <w:uiPriority w:val="22"/>
    <w:qFormat/>
    <w:rsid w:val="001B6F78"/>
    <w:rPr>
      <w:b/>
      <w:bCs/>
    </w:rPr>
  </w:style>
  <w:style w:type="paragraph" w:customStyle="1" w:styleId="Styl1">
    <w:name w:val="Styl1"/>
    <w:basedOn w:val="Normalny"/>
    <w:rsid w:val="00C931BE"/>
    <w:pPr>
      <w:suppressAutoHyphens w:val="0"/>
      <w:autoSpaceDN w:val="0"/>
      <w:spacing w:before="240" w:line="240" w:lineRule="auto"/>
      <w:ind w:left="0" w:firstLine="0"/>
    </w:pPr>
    <w:rPr>
      <w:rFonts w:ascii="Arial" w:hAnsi="Arial" w:cs="Arial"/>
      <w:sz w:val="24"/>
      <w:szCs w:val="24"/>
      <w:lang w:bidi="ar-SA"/>
    </w:rPr>
  </w:style>
  <w:style w:type="paragraph" w:styleId="Tekstpodstawowywcity2">
    <w:name w:val="Body Text Indent 2"/>
    <w:basedOn w:val="Normalny"/>
    <w:link w:val="Tekstpodstawowywcity2Znak"/>
    <w:rsid w:val="00C931BE"/>
    <w:pPr>
      <w:autoSpaceDE/>
      <w:spacing w:after="120" w:line="480" w:lineRule="auto"/>
      <w:ind w:left="283" w:firstLine="0"/>
      <w:jc w:val="left"/>
    </w:pPr>
    <w:rPr>
      <w:rFonts w:ascii="Verdana" w:eastAsia="Lucida Sans Unicode" w:hAnsi="Verdana"/>
      <w:kern w:val="22"/>
      <w:lang w:bidi="ar-SA"/>
    </w:rPr>
  </w:style>
  <w:style w:type="character" w:customStyle="1" w:styleId="Tekstpodstawowywcity2Znak">
    <w:name w:val="Tekst podstawowy wcięty 2 Znak"/>
    <w:link w:val="Tekstpodstawowywcity2"/>
    <w:rsid w:val="00C931BE"/>
    <w:rPr>
      <w:rFonts w:ascii="Verdana" w:eastAsia="Lucida Sans Unicode" w:hAnsi="Verdana" w:cs="Tahoma"/>
      <w:kern w:val="22"/>
      <w:sz w:val="22"/>
      <w:szCs w:val="22"/>
    </w:rPr>
  </w:style>
  <w:style w:type="paragraph" w:styleId="Akapitzlist">
    <w:name w:val="List Paragraph"/>
    <w:aliases w:val="Akapit z listą BS"/>
    <w:basedOn w:val="Normalny"/>
    <w:uiPriority w:val="99"/>
    <w:qFormat/>
    <w:rsid w:val="00C931BE"/>
    <w:pPr>
      <w:widowControl/>
      <w:suppressAutoHyphens w:val="0"/>
      <w:autoSpaceDE/>
      <w:spacing w:after="200" w:line="276" w:lineRule="auto"/>
      <w:ind w:left="720" w:firstLine="0"/>
      <w:contextualSpacing/>
      <w:jc w:val="left"/>
    </w:pPr>
    <w:rPr>
      <w:rFonts w:ascii="Calibri" w:eastAsia="Calibri" w:hAnsi="Calibri"/>
      <w:lang w:eastAsia="en-US" w:bidi="ar-SA"/>
    </w:rPr>
  </w:style>
  <w:style w:type="character" w:customStyle="1" w:styleId="postbody">
    <w:name w:val="postbody"/>
    <w:basedOn w:val="Domylnaczcionkaakapitu"/>
    <w:rsid w:val="00C931BE"/>
  </w:style>
  <w:style w:type="character" w:customStyle="1" w:styleId="FontStyle40">
    <w:name w:val="Font Style40"/>
    <w:rsid w:val="00B80BE6"/>
    <w:rPr>
      <w:rFonts w:ascii="Tahoma" w:hAnsi="Tahoma" w:cs="Tahoma"/>
      <w:sz w:val="18"/>
      <w:szCs w:val="18"/>
    </w:rPr>
  </w:style>
  <w:style w:type="paragraph" w:customStyle="1" w:styleId="Style25">
    <w:name w:val="Style25"/>
    <w:basedOn w:val="Normalny"/>
    <w:rsid w:val="00B80BE6"/>
    <w:pPr>
      <w:spacing w:line="245" w:lineRule="exact"/>
      <w:ind w:left="0" w:hanging="274"/>
    </w:pPr>
    <w:rPr>
      <w:rFonts w:ascii="Tahoma" w:hAnsi="Tahoma" w:cs="Tahoma"/>
      <w:sz w:val="24"/>
      <w:szCs w:val="24"/>
      <w:lang w:eastAsia="ar-SA" w:bidi="ar-SA"/>
    </w:rPr>
  </w:style>
  <w:style w:type="paragraph" w:customStyle="1" w:styleId="Tekstpodstawowy21">
    <w:name w:val="Tekst podstawowy 21"/>
    <w:basedOn w:val="Normalny"/>
    <w:rsid w:val="00EE5AFE"/>
    <w:pPr>
      <w:widowControl/>
      <w:autoSpaceDE/>
      <w:spacing w:line="240" w:lineRule="auto"/>
      <w:ind w:left="0" w:firstLine="0"/>
      <w:jc w:val="left"/>
    </w:pPr>
    <w:rPr>
      <w:rFonts w:cs="Calibri"/>
      <w:b/>
      <w:sz w:val="24"/>
      <w:szCs w:val="28"/>
      <w:lang w:eastAsia="ar-SA" w:bidi="ar-SA"/>
    </w:rPr>
  </w:style>
  <w:style w:type="paragraph" w:customStyle="1" w:styleId="Tekstpodstawowywcity31">
    <w:name w:val="Tekst podstawowy wcięty 31"/>
    <w:basedOn w:val="Normalny"/>
    <w:rsid w:val="00EE5AFE"/>
    <w:pPr>
      <w:widowControl/>
      <w:spacing w:line="360" w:lineRule="auto"/>
      <w:ind w:left="0" w:firstLine="708"/>
    </w:pPr>
    <w:rPr>
      <w:rFonts w:ascii="Tahoma" w:hAnsi="Tahoma" w:cs="Calibri"/>
      <w:sz w:val="24"/>
      <w:szCs w:val="24"/>
      <w:lang w:eastAsia="ar-SA" w:bidi="ar-SA"/>
    </w:rPr>
  </w:style>
  <w:style w:type="paragraph" w:customStyle="1" w:styleId="Style9">
    <w:name w:val="Style9"/>
    <w:basedOn w:val="Normalny"/>
    <w:rsid w:val="00EE5AFE"/>
    <w:pPr>
      <w:spacing w:line="241" w:lineRule="exact"/>
      <w:ind w:left="0" w:firstLine="0"/>
      <w:jc w:val="left"/>
    </w:pPr>
    <w:rPr>
      <w:rFonts w:ascii="Tahoma" w:hAnsi="Tahoma" w:cs="Tahoma"/>
      <w:sz w:val="24"/>
      <w:szCs w:val="24"/>
      <w:lang w:eastAsia="ar-SA" w:bidi="ar-SA"/>
    </w:rPr>
  </w:style>
  <w:style w:type="character" w:customStyle="1" w:styleId="Nagwek1Znak">
    <w:name w:val="Nagłówek 1 Znak"/>
    <w:link w:val="Nagwek1"/>
    <w:rsid w:val="00EE5AFE"/>
    <w:rPr>
      <w:color w:val="000080"/>
      <w:sz w:val="40"/>
      <w:szCs w:val="24"/>
    </w:rPr>
  </w:style>
  <w:style w:type="table" w:styleId="Tabela-Siatka">
    <w:name w:val="Table Grid"/>
    <w:basedOn w:val="Standardowy"/>
    <w:uiPriority w:val="59"/>
    <w:rsid w:val="00EE5A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extodocorpo">
    <w:name w:val="Texto do corpo_"/>
    <w:link w:val="Textodocorpo1"/>
    <w:uiPriority w:val="99"/>
    <w:rsid w:val="00930D57"/>
    <w:rPr>
      <w:sz w:val="23"/>
      <w:szCs w:val="23"/>
      <w:shd w:val="clear" w:color="auto" w:fill="FFFFFF"/>
    </w:rPr>
  </w:style>
  <w:style w:type="character" w:customStyle="1" w:styleId="Textodocorpo4">
    <w:name w:val="Texto do corpo (4)_"/>
    <w:link w:val="Textodocorpo41"/>
    <w:uiPriority w:val="99"/>
    <w:rsid w:val="00930D57"/>
    <w:rPr>
      <w:b/>
      <w:bCs/>
      <w:sz w:val="23"/>
      <w:szCs w:val="23"/>
      <w:shd w:val="clear" w:color="auto" w:fill="FFFFFF"/>
    </w:rPr>
  </w:style>
  <w:style w:type="character" w:customStyle="1" w:styleId="Ttulo2">
    <w:name w:val="Título #2_"/>
    <w:link w:val="Ttulo21"/>
    <w:uiPriority w:val="99"/>
    <w:rsid w:val="00930D57"/>
    <w:rPr>
      <w:b/>
      <w:bCs/>
      <w:sz w:val="23"/>
      <w:szCs w:val="23"/>
      <w:shd w:val="clear" w:color="auto" w:fill="FFFFFF"/>
    </w:rPr>
  </w:style>
  <w:style w:type="character" w:customStyle="1" w:styleId="Ttulo1">
    <w:name w:val="Título #1_"/>
    <w:link w:val="Ttulo10"/>
    <w:uiPriority w:val="99"/>
    <w:rsid w:val="00930D57"/>
    <w:rPr>
      <w:b/>
      <w:bCs/>
      <w:sz w:val="23"/>
      <w:szCs w:val="23"/>
      <w:shd w:val="clear" w:color="auto" w:fill="FFFFFF"/>
    </w:rPr>
  </w:style>
  <w:style w:type="character" w:customStyle="1" w:styleId="TextodocorpoNegrito3">
    <w:name w:val="Texto do corpo + Negrito3"/>
    <w:uiPriority w:val="99"/>
    <w:rsid w:val="00930D57"/>
    <w:rPr>
      <w:b/>
      <w:bCs/>
      <w:sz w:val="23"/>
      <w:szCs w:val="23"/>
      <w:shd w:val="clear" w:color="auto" w:fill="FFFFFF"/>
    </w:rPr>
  </w:style>
  <w:style w:type="character" w:customStyle="1" w:styleId="TextodocorpoNegrito2">
    <w:name w:val="Texto do corpo + Negrito2"/>
    <w:uiPriority w:val="99"/>
    <w:rsid w:val="00930D57"/>
    <w:rPr>
      <w:b/>
      <w:bCs/>
      <w:sz w:val="23"/>
      <w:szCs w:val="23"/>
      <w:shd w:val="clear" w:color="auto" w:fill="FFFFFF"/>
    </w:rPr>
  </w:style>
  <w:style w:type="character" w:customStyle="1" w:styleId="TextodocorpoNegrito1">
    <w:name w:val="Texto do corpo + Negrito1"/>
    <w:uiPriority w:val="99"/>
    <w:rsid w:val="00930D57"/>
    <w:rPr>
      <w:b/>
      <w:bCs/>
      <w:noProof/>
      <w:sz w:val="23"/>
      <w:szCs w:val="23"/>
      <w:shd w:val="clear" w:color="auto" w:fill="FFFFFF"/>
    </w:rPr>
  </w:style>
  <w:style w:type="paragraph" w:customStyle="1" w:styleId="Textodocorpo1">
    <w:name w:val="Texto do corpo1"/>
    <w:basedOn w:val="Normalny"/>
    <w:link w:val="Textodocorpo"/>
    <w:uiPriority w:val="99"/>
    <w:rsid w:val="00930D57"/>
    <w:pPr>
      <w:widowControl/>
      <w:shd w:val="clear" w:color="auto" w:fill="FFFFFF"/>
      <w:suppressAutoHyphens w:val="0"/>
      <w:autoSpaceDE/>
      <w:spacing w:line="250" w:lineRule="exact"/>
      <w:ind w:left="0" w:hanging="780"/>
      <w:jc w:val="left"/>
    </w:pPr>
    <w:rPr>
      <w:sz w:val="23"/>
      <w:szCs w:val="23"/>
      <w:lang w:bidi="ar-SA"/>
    </w:rPr>
  </w:style>
  <w:style w:type="paragraph" w:customStyle="1" w:styleId="Textodocorpo41">
    <w:name w:val="Texto do corpo (4)1"/>
    <w:basedOn w:val="Normalny"/>
    <w:link w:val="Textodocorpo4"/>
    <w:uiPriority w:val="99"/>
    <w:rsid w:val="00930D57"/>
    <w:pPr>
      <w:widowControl/>
      <w:shd w:val="clear" w:color="auto" w:fill="FFFFFF"/>
      <w:suppressAutoHyphens w:val="0"/>
      <w:autoSpaceDE/>
      <w:spacing w:before="900" w:line="274" w:lineRule="exact"/>
      <w:ind w:left="0" w:hanging="1280"/>
      <w:jc w:val="left"/>
    </w:pPr>
    <w:rPr>
      <w:b/>
      <w:bCs/>
      <w:sz w:val="23"/>
      <w:szCs w:val="23"/>
      <w:lang w:bidi="ar-SA"/>
    </w:rPr>
  </w:style>
  <w:style w:type="paragraph" w:customStyle="1" w:styleId="Ttulo21">
    <w:name w:val="Título #21"/>
    <w:basedOn w:val="Normalny"/>
    <w:link w:val="Ttulo2"/>
    <w:uiPriority w:val="99"/>
    <w:rsid w:val="00930D57"/>
    <w:pPr>
      <w:widowControl/>
      <w:shd w:val="clear" w:color="auto" w:fill="FFFFFF"/>
      <w:suppressAutoHyphens w:val="0"/>
      <w:autoSpaceDE/>
      <w:spacing w:line="274" w:lineRule="exact"/>
      <w:ind w:left="0" w:hanging="420"/>
      <w:jc w:val="left"/>
      <w:outlineLvl w:val="1"/>
    </w:pPr>
    <w:rPr>
      <w:b/>
      <w:bCs/>
      <w:sz w:val="23"/>
      <w:szCs w:val="23"/>
      <w:lang w:bidi="ar-SA"/>
    </w:rPr>
  </w:style>
  <w:style w:type="paragraph" w:customStyle="1" w:styleId="Ttulo10">
    <w:name w:val="Título #1"/>
    <w:basedOn w:val="Normalny"/>
    <w:link w:val="Ttulo1"/>
    <w:uiPriority w:val="99"/>
    <w:rsid w:val="00930D57"/>
    <w:pPr>
      <w:widowControl/>
      <w:shd w:val="clear" w:color="auto" w:fill="FFFFFF"/>
      <w:suppressAutoHyphens w:val="0"/>
      <w:autoSpaceDE/>
      <w:spacing w:before="420" w:after="180" w:line="240" w:lineRule="atLeast"/>
      <w:ind w:left="0" w:firstLine="0"/>
      <w:jc w:val="left"/>
      <w:outlineLvl w:val="0"/>
    </w:pPr>
    <w:rPr>
      <w:b/>
      <w:bCs/>
      <w:sz w:val="23"/>
      <w:szCs w:val="23"/>
      <w:lang w:bidi="ar-SA"/>
    </w:rPr>
  </w:style>
  <w:style w:type="paragraph" w:styleId="Nagwek">
    <w:name w:val="header"/>
    <w:basedOn w:val="Normalny"/>
    <w:link w:val="NagwekZnak"/>
    <w:rsid w:val="0073354F"/>
    <w:pPr>
      <w:tabs>
        <w:tab w:val="center" w:pos="4536"/>
        <w:tab w:val="right" w:pos="9072"/>
      </w:tabs>
      <w:spacing w:line="240" w:lineRule="auto"/>
    </w:pPr>
  </w:style>
  <w:style w:type="character" w:customStyle="1" w:styleId="NagwekZnak">
    <w:name w:val="Nagłówek Znak"/>
    <w:link w:val="Nagwek"/>
    <w:rsid w:val="0073354F"/>
    <w:rPr>
      <w:sz w:val="22"/>
      <w:szCs w:val="22"/>
      <w:lang w:bidi="pl-PL"/>
    </w:rPr>
  </w:style>
  <w:style w:type="paragraph" w:styleId="Stopka">
    <w:name w:val="footer"/>
    <w:basedOn w:val="Normalny"/>
    <w:link w:val="StopkaZnak"/>
    <w:uiPriority w:val="99"/>
    <w:rsid w:val="0073354F"/>
    <w:pPr>
      <w:tabs>
        <w:tab w:val="center" w:pos="4536"/>
        <w:tab w:val="right" w:pos="9072"/>
      </w:tabs>
      <w:spacing w:line="240" w:lineRule="auto"/>
    </w:pPr>
  </w:style>
  <w:style w:type="character" w:customStyle="1" w:styleId="StopkaZnak">
    <w:name w:val="Stopka Znak"/>
    <w:link w:val="Stopka"/>
    <w:uiPriority w:val="99"/>
    <w:rsid w:val="0073354F"/>
    <w:rPr>
      <w:sz w:val="22"/>
      <w:szCs w:val="22"/>
      <w:lang w:bidi="pl-PL"/>
    </w:rPr>
  </w:style>
  <w:style w:type="paragraph" w:styleId="HTML-wstpniesformatowany">
    <w:name w:val="HTML Preformatted"/>
    <w:basedOn w:val="Normalny"/>
    <w:link w:val="HTML-wstpniesformatowanyZnak"/>
    <w:unhideWhenUsed/>
    <w:rsid w:val="00E97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spacing w:line="240" w:lineRule="auto"/>
      <w:ind w:left="0" w:firstLine="0"/>
      <w:jc w:val="left"/>
    </w:pPr>
    <w:rPr>
      <w:rFonts w:ascii="Courier New" w:hAnsi="Courier New"/>
      <w:sz w:val="20"/>
      <w:szCs w:val="20"/>
      <w:lang w:bidi="ar-SA"/>
    </w:rPr>
  </w:style>
  <w:style w:type="character" w:customStyle="1" w:styleId="HTML-wstpniesformatowanyZnak">
    <w:name w:val="HTML - wstępnie sformatowany Znak"/>
    <w:link w:val="HTML-wstpniesformatowany"/>
    <w:rsid w:val="00E97A2A"/>
    <w:rPr>
      <w:rFonts w:ascii="Courier New" w:hAnsi="Courier New" w:cs="Courier New"/>
    </w:rPr>
  </w:style>
  <w:style w:type="character" w:customStyle="1" w:styleId="text">
    <w:name w:val="text"/>
    <w:basedOn w:val="Domylnaczcionkaakapitu"/>
    <w:rsid w:val="00056A7F"/>
  </w:style>
  <w:style w:type="character" w:customStyle="1" w:styleId="text2">
    <w:name w:val="text2"/>
    <w:basedOn w:val="Domylnaczcionkaakapitu"/>
    <w:rsid w:val="00F770D2"/>
  </w:style>
  <w:style w:type="paragraph" w:customStyle="1" w:styleId="Style23">
    <w:name w:val="Style23"/>
    <w:basedOn w:val="Normalny"/>
    <w:rsid w:val="00096BC2"/>
    <w:pPr>
      <w:spacing w:line="240" w:lineRule="exact"/>
      <w:ind w:left="0" w:hanging="216"/>
    </w:pPr>
    <w:rPr>
      <w:rFonts w:ascii="Tahoma" w:hAnsi="Tahoma" w:cs="Tahoma"/>
      <w:sz w:val="24"/>
      <w:szCs w:val="24"/>
      <w:lang w:eastAsia="ar-SA" w:bidi="ar-SA"/>
    </w:rPr>
  </w:style>
  <w:style w:type="paragraph" w:customStyle="1" w:styleId="Style11">
    <w:name w:val="Style11"/>
    <w:basedOn w:val="Normalny"/>
    <w:rsid w:val="00E257E7"/>
    <w:pPr>
      <w:spacing w:line="263" w:lineRule="exact"/>
      <w:ind w:left="0" w:firstLine="0"/>
      <w:jc w:val="left"/>
    </w:pPr>
    <w:rPr>
      <w:rFonts w:ascii="Tahoma" w:hAnsi="Tahoma" w:cs="Tahoma"/>
      <w:sz w:val="24"/>
      <w:szCs w:val="24"/>
      <w:lang w:eastAsia="ar-SA" w:bidi="ar-SA"/>
    </w:rPr>
  </w:style>
  <w:style w:type="paragraph" w:styleId="Bezodstpw">
    <w:name w:val="No Spacing"/>
    <w:uiPriority w:val="1"/>
    <w:qFormat/>
    <w:rsid w:val="00374594"/>
    <w:rPr>
      <w:rFonts w:ascii="Calibri" w:eastAsia="Calibri" w:hAnsi="Calibri"/>
      <w:sz w:val="22"/>
      <w:szCs w:val="22"/>
      <w:lang w:eastAsia="en-US"/>
    </w:rPr>
  </w:style>
  <w:style w:type="paragraph" w:styleId="Tekstpodstawowywcity">
    <w:name w:val="Body Text Indent"/>
    <w:basedOn w:val="Normalny"/>
    <w:link w:val="TekstpodstawowywcityZnak"/>
    <w:rsid w:val="009E6B8F"/>
    <w:pPr>
      <w:spacing w:after="120"/>
      <w:ind w:left="283"/>
    </w:pPr>
  </w:style>
  <w:style w:type="character" w:customStyle="1" w:styleId="TekstpodstawowywcityZnak">
    <w:name w:val="Tekst podstawowy wcięty Znak"/>
    <w:link w:val="Tekstpodstawowywcity"/>
    <w:rsid w:val="009E6B8F"/>
    <w:rPr>
      <w:sz w:val="22"/>
      <w:szCs w:val="22"/>
      <w:lang w:bidi="pl-PL"/>
    </w:rPr>
  </w:style>
  <w:style w:type="paragraph" w:styleId="Tytu">
    <w:name w:val="Title"/>
    <w:basedOn w:val="Normalny"/>
    <w:next w:val="Podtytu"/>
    <w:link w:val="TytuZnak"/>
    <w:qFormat/>
    <w:rsid w:val="009E6B8F"/>
    <w:pPr>
      <w:widowControl/>
      <w:autoSpaceDE/>
      <w:spacing w:line="240" w:lineRule="auto"/>
      <w:ind w:left="0" w:firstLine="0"/>
      <w:jc w:val="center"/>
    </w:pPr>
    <w:rPr>
      <w:b/>
      <w:spacing w:val="26"/>
      <w:sz w:val="32"/>
      <w:szCs w:val="20"/>
      <w:lang w:val="de-DE" w:eastAsia="ar-SA" w:bidi="ar-SA"/>
    </w:rPr>
  </w:style>
  <w:style w:type="character" w:customStyle="1" w:styleId="TytuZnak">
    <w:name w:val="Tytuł Znak"/>
    <w:link w:val="Tytu"/>
    <w:rsid w:val="009E6B8F"/>
    <w:rPr>
      <w:rFonts w:cs="Calibri"/>
      <w:b/>
      <w:spacing w:val="26"/>
      <w:sz w:val="32"/>
      <w:lang w:val="de-DE" w:eastAsia="ar-SA"/>
    </w:rPr>
  </w:style>
  <w:style w:type="paragraph" w:customStyle="1" w:styleId="Tekstpodstawowy31">
    <w:name w:val="Tekst podstawowy 31"/>
    <w:basedOn w:val="Normalny"/>
    <w:rsid w:val="009E6B8F"/>
    <w:pPr>
      <w:widowControl/>
      <w:autoSpaceDE/>
      <w:spacing w:before="120" w:line="240" w:lineRule="auto"/>
      <w:ind w:left="0" w:firstLine="0"/>
    </w:pPr>
    <w:rPr>
      <w:rFonts w:cs="Calibri"/>
      <w:b/>
      <w:bCs/>
      <w:sz w:val="24"/>
      <w:szCs w:val="24"/>
      <w:lang w:eastAsia="ar-SA" w:bidi="ar-SA"/>
    </w:rPr>
  </w:style>
  <w:style w:type="paragraph" w:styleId="Podtytu">
    <w:name w:val="Subtitle"/>
    <w:basedOn w:val="Normalny"/>
    <w:next w:val="Normalny"/>
    <w:link w:val="PodtytuZnak"/>
    <w:qFormat/>
    <w:rsid w:val="009E6B8F"/>
    <w:pPr>
      <w:numPr>
        <w:ilvl w:val="1"/>
      </w:numPr>
      <w:ind w:left="480" w:hanging="500"/>
    </w:pPr>
    <w:rPr>
      <w:rFonts w:ascii="Cambria" w:hAnsi="Cambria"/>
      <w:i/>
      <w:iCs/>
      <w:color w:val="4F81BD"/>
      <w:spacing w:val="15"/>
      <w:sz w:val="24"/>
      <w:szCs w:val="24"/>
    </w:rPr>
  </w:style>
  <w:style w:type="character" w:customStyle="1" w:styleId="PodtytuZnak">
    <w:name w:val="Podtytuł Znak"/>
    <w:link w:val="Podtytu"/>
    <w:rsid w:val="009E6B8F"/>
    <w:rPr>
      <w:rFonts w:ascii="Cambria" w:eastAsia="Times New Roman" w:hAnsi="Cambria" w:cs="Times New Roman"/>
      <w:i/>
      <w:iCs/>
      <w:color w:val="4F81BD"/>
      <w:spacing w:val="15"/>
      <w:sz w:val="24"/>
      <w:szCs w:val="24"/>
      <w:lang w:bidi="pl-PL"/>
    </w:rPr>
  </w:style>
  <w:style w:type="paragraph" w:customStyle="1" w:styleId="Tekstkomentarza1">
    <w:name w:val="Tekst komentarza1"/>
    <w:basedOn w:val="Normalny"/>
    <w:rsid w:val="00D71263"/>
    <w:pPr>
      <w:widowControl/>
      <w:autoSpaceDE/>
      <w:spacing w:line="240" w:lineRule="auto"/>
      <w:ind w:left="0" w:firstLine="0"/>
      <w:jc w:val="left"/>
    </w:pPr>
    <w:rPr>
      <w:sz w:val="20"/>
      <w:szCs w:val="20"/>
      <w:lang w:eastAsia="ar-SA" w:bidi="ar-SA"/>
    </w:rPr>
  </w:style>
  <w:style w:type="paragraph" w:styleId="Tekstpodstawowy2">
    <w:name w:val="Body Text 2"/>
    <w:basedOn w:val="Normalny"/>
    <w:link w:val="Tekstpodstawowy2Znak"/>
    <w:rsid w:val="001100E6"/>
    <w:pPr>
      <w:spacing w:after="120" w:line="480" w:lineRule="auto"/>
    </w:pPr>
  </w:style>
  <w:style w:type="character" w:customStyle="1" w:styleId="Tekstpodstawowy2Znak">
    <w:name w:val="Tekst podstawowy 2 Znak"/>
    <w:link w:val="Tekstpodstawowy2"/>
    <w:rsid w:val="001100E6"/>
    <w:rPr>
      <w:sz w:val="22"/>
      <w:szCs w:val="22"/>
      <w:lang w:bidi="pl-PL"/>
    </w:rPr>
  </w:style>
  <w:style w:type="character" w:customStyle="1" w:styleId="ZwykytekstZnak">
    <w:name w:val="Zwykły tekst Znak"/>
    <w:aliases w:val="Znak3 Znak, Znak Znak"/>
    <w:link w:val="Zwykytekst"/>
    <w:locked/>
    <w:rsid w:val="00904A57"/>
    <w:rPr>
      <w:rFonts w:ascii="Courier New" w:hAnsi="Courier New" w:cs="Courier New"/>
    </w:rPr>
  </w:style>
  <w:style w:type="paragraph" w:styleId="Zwykytekst">
    <w:name w:val="Plain Text"/>
    <w:aliases w:val="Znak3, Znak"/>
    <w:basedOn w:val="Normalny"/>
    <w:link w:val="ZwykytekstZnak"/>
    <w:rsid w:val="00904A57"/>
    <w:pPr>
      <w:widowControl/>
      <w:suppressAutoHyphens w:val="0"/>
      <w:autoSpaceDE/>
      <w:spacing w:line="240" w:lineRule="auto"/>
      <w:ind w:left="0" w:firstLine="0"/>
      <w:jc w:val="left"/>
    </w:pPr>
    <w:rPr>
      <w:rFonts w:ascii="Courier New" w:hAnsi="Courier New"/>
      <w:sz w:val="20"/>
      <w:szCs w:val="20"/>
      <w:lang w:bidi="ar-SA"/>
    </w:rPr>
  </w:style>
  <w:style w:type="character" w:customStyle="1" w:styleId="ZwykytekstZnak1">
    <w:name w:val="Zwykły tekst Znak1"/>
    <w:rsid w:val="00904A57"/>
    <w:rPr>
      <w:rFonts w:ascii="Consolas" w:hAnsi="Consolas"/>
      <w:sz w:val="21"/>
      <w:szCs w:val="21"/>
      <w:lang w:bidi="pl-PL"/>
    </w:rPr>
  </w:style>
  <w:style w:type="character" w:customStyle="1" w:styleId="TekstpodstawowyZnak">
    <w:name w:val="Tekst podstawowy Znak"/>
    <w:basedOn w:val="Domylnaczcionkaakapitu"/>
    <w:link w:val="Tekstpodstawowy"/>
    <w:rsid w:val="00A53A69"/>
    <w:rPr>
      <w:sz w:val="22"/>
      <w:szCs w:val="22"/>
      <w:lang w:bidi="pl-PL"/>
    </w:rPr>
  </w:style>
  <w:style w:type="paragraph" w:customStyle="1" w:styleId="WW-Tekstpodstawowy3">
    <w:name w:val="WW-Tekst podstawowy 3"/>
    <w:basedOn w:val="Normalny"/>
    <w:rsid w:val="006508AE"/>
    <w:pPr>
      <w:widowControl/>
      <w:autoSpaceDE/>
      <w:spacing w:line="360" w:lineRule="auto"/>
      <w:ind w:left="0" w:firstLine="0"/>
      <w:jc w:val="left"/>
    </w:pPr>
    <w:rPr>
      <w:rFonts w:ascii="Arial" w:hAnsi="Arial"/>
      <w:sz w:val="26"/>
      <w:szCs w:val="20"/>
      <w:lang w:bidi="ar-SA"/>
    </w:rPr>
  </w:style>
  <w:style w:type="paragraph" w:customStyle="1" w:styleId="Bezodstpw2">
    <w:name w:val="Bez odstępów2"/>
    <w:rsid w:val="00F96064"/>
    <w:pPr>
      <w:widowControl w:val="0"/>
      <w:suppressAutoHyphens/>
    </w:pPr>
    <w:rPr>
      <w:kern w:val="2"/>
      <w:sz w:val="24"/>
      <w:szCs w:val="24"/>
      <w:lang w:eastAsia="zh-CN"/>
    </w:rPr>
  </w:style>
  <w:style w:type="paragraph" w:customStyle="1" w:styleId="Bezodstpw1">
    <w:name w:val="Bez odstępów1"/>
    <w:rsid w:val="004A78A2"/>
    <w:pPr>
      <w:widowControl w:val="0"/>
      <w:suppressAutoHyphens/>
    </w:pPr>
    <w:rPr>
      <w:kern w:val="1"/>
      <w:sz w:val="24"/>
      <w:szCs w:val="24"/>
      <w:lang w:eastAsia="ar-SA"/>
    </w:rPr>
  </w:style>
  <w:style w:type="character" w:customStyle="1" w:styleId="tabulatory">
    <w:name w:val="tabulatory"/>
    <w:basedOn w:val="Domylnaczcionkaakapitu"/>
    <w:rsid w:val="00121CC1"/>
  </w:style>
  <w:style w:type="character" w:customStyle="1" w:styleId="txt-new">
    <w:name w:val="txt-new"/>
    <w:basedOn w:val="Domylnaczcionkaakapitu"/>
    <w:rsid w:val="00AC060A"/>
  </w:style>
  <w:style w:type="paragraph" w:customStyle="1" w:styleId="glowny">
    <w:name w:val="glowny"/>
    <w:basedOn w:val="Stopka"/>
    <w:next w:val="Stopka"/>
    <w:rsid w:val="002B52C9"/>
    <w:pPr>
      <w:widowControl/>
      <w:tabs>
        <w:tab w:val="clear" w:pos="4536"/>
        <w:tab w:val="clear" w:pos="9072"/>
      </w:tabs>
      <w:autoSpaceDE/>
      <w:spacing w:line="258" w:lineRule="atLeast"/>
      <w:ind w:left="0" w:firstLine="0"/>
    </w:pPr>
    <w:rPr>
      <w:rFonts w:ascii="FrankfurtGothic" w:hAnsi="FrankfurtGothic" w:cs="FrankfurtGothic"/>
      <w:color w:val="000000"/>
      <w:kern w:val="1"/>
      <w:sz w:val="19"/>
      <w:szCs w:val="20"/>
      <w:lang w:eastAsia="zh-CN" w:bidi="ar-SA"/>
    </w:rPr>
  </w:style>
  <w:style w:type="character" w:styleId="Odwoaniedokomentarza">
    <w:name w:val="annotation reference"/>
    <w:basedOn w:val="Domylnaczcionkaakapitu"/>
    <w:rsid w:val="00C13CD9"/>
    <w:rPr>
      <w:sz w:val="16"/>
      <w:szCs w:val="16"/>
    </w:rPr>
  </w:style>
  <w:style w:type="paragraph" w:styleId="Tekstkomentarza">
    <w:name w:val="annotation text"/>
    <w:basedOn w:val="Normalny"/>
    <w:link w:val="TekstkomentarzaZnak"/>
    <w:rsid w:val="00C13CD9"/>
    <w:pPr>
      <w:spacing w:line="240" w:lineRule="auto"/>
    </w:pPr>
    <w:rPr>
      <w:sz w:val="20"/>
      <w:szCs w:val="20"/>
    </w:rPr>
  </w:style>
  <w:style w:type="character" w:customStyle="1" w:styleId="TekstkomentarzaZnak">
    <w:name w:val="Tekst komentarza Znak"/>
    <w:basedOn w:val="Domylnaczcionkaakapitu"/>
    <w:link w:val="Tekstkomentarza"/>
    <w:rsid w:val="00C13CD9"/>
    <w:rPr>
      <w:lang w:bidi="pl-PL"/>
    </w:rPr>
  </w:style>
  <w:style w:type="paragraph" w:styleId="Tematkomentarza">
    <w:name w:val="annotation subject"/>
    <w:basedOn w:val="Tekstkomentarza"/>
    <w:next w:val="Tekstkomentarza"/>
    <w:link w:val="TematkomentarzaZnak"/>
    <w:rsid w:val="00C13CD9"/>
    <w:rPr>
      <w:b/>
      <w:bCs/>
    </w:rPr>
  </w:style>
  <w:style w:type="character" w:customStyle="1" w:styleId="TematkomentarzaZnak">
    <w:name w:val="Temat komentarza Znak"/>
    <w:basedOn w:val="TekstkomentarzaZnak"/>
    <w:link w:val="Tematkomentarza"/>
    <w:rsid w:val="00C13CD9"/>
    <w:rPr>
      <w:b/>
      <w:bCs/>
      <w:lang w:bidi="pl-PL"/>
    </w:rPr>
  </w:style>
  <w:style w:type="paragraph" w:customStyle="1" w:styleId="Kolorowalistaakcent11">
    <w:name w:val="Kolorowa lista — akcent 11"/>
    <w:aliases w:val="L1,Numerowanie,Akapit z listą5,T_SZ_List Paragraph,normalny tekst"/>
    <w:basedOn w:val="Normalny"/>
    <w:link w:val="Kolorowalistaakcent1Znak"/>
    <w:uiPriority w:val="99"/>
    <w:rsid w:val="00FF31D4"/>
    <w:pPr>
      <w:widowControl/>
      <w:suppressAutoHyphens w:val="0"/>
      <w:autoSpaceDE/>
      <w:spacing w:before="20" w:after="40" w:line="252" w:lineRule="auto"/>
      <w:ind w:left="720" w:firstLine="0"/>
      <w:contextualSpacing/>
    </w:pPr>
    <w:rPr>
      <w:rFonts w:ascii="Calibri" w:eastAsia="SimSun" w:hAnsi="Calibri"/>
      <w:sz w:val="20"/>
      <w:szCs w:val="20"/>
      <w:lang w:eastAsia="zh-CN" w:bidi="ar-SA"/>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
    <w:link w:val="Kolorowalistaakcent11"/>
    <w:uiPriority w:val="99"/>
    <w:locked/>
    <w:rsid w:val="00FF31D4"/>
    <w:rPr>
      <w:rFonts w:ascii="Calibri" w:eastAsia="SimSun" w:hAnsi="Calibri"/>
      <w:lang w:eastAsia="zh-CN"/>
    </w:rPr>
  </w:style>
  <w:style w:type="character" w:customStyle="1" w:styleId="attribute-value">
    <w:name w:val="attribute-value"/>
    <w:basedOn w:val="Domylnaczcionkaakapitu"/>
    <w:rsid w:val="00493B8E"/>
  </w:style>
  <w:style w:type="paragraph" w:customStyle="1" w:styleId="Standard">
    <w:name w:val="Standard"/>
    <w:rsid w:val="00740697"/>
    <w:pPr>
      <w:suppressAutoHyphens/>
      <w:autoSpaceDN w:val="0"/>
      <w:textAlignment w:val="baseline"/>
    </w:pPr>
    <w:rPr>
      <w:kern w:val="3"/>
      <w:sz w:val="24"/>
      <w:szCs w:val="24"/>
    </w:rPr>
  </w:style>
  <w:style w:type="numbering" w:customStyle="1" w:styleId="WWNum25">
    <w:name w:val="WWNum25"/>
    <w:basedOn w:val="Bezlisty"/>
    <w:rsid w:val="00B3531D"/>
    <w:pPr>
      <w:numPr>
        <w:numId w:val="31"/>
      </w:numPr>
    </w:pPr>
  </w:style>
  <w:style w:type="numbering" w:customStyle="1" w:styleId="WW8Num8">
    <w:name w:val="WW8Num8"/>
    <w:basedOn w:val="Bezlisty"/>
    <w:rsid w:val="00BC5BC2"/>
    <w:pPr>
      <w:numPr>
        <w:numId w:val="3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7F55"/>
    <w:pPr>
      <w:widowControl w:val="0"/>
      <w:suppressAutoHyphens/>
      <w:autoSpaceDE w:val="0"/>
      <w:spacing w:line="300" w:lineRule="auto"/>
      <w:ind w:left="480" w:hanging="500"/>
      <w:jc w:val="both"/>
    </w:pPr>
    <w:rPr>
      <w:sz w:val="22"/>
      <w:szCs w:val="22"/>
      <w:lang w:bidi="pl-PL"/>
    </w:rPr>
  </w:style>
  <w:style w:type="paragraph" w:styleId="Nagwek1">
    <w:name w:val="heading 1"/>
    <w:basedOn w:val="Normalny"/>
    <w:next w:val="Normalny"/>
    <w:link w:val="Nagwek1Znak"/>
    <w:qFormat/>
    <w:rsid w:val="00EE5AFE"/>
    <w:pPr>
      <w:keepNext/>
      <w:widowControl/>
      <w:suppressAutoHyphens w:val="0"/>
      <w:autoSpaceDE/>
      <w:spacing w:line="240" w:lineRule="auto"/>
      <w:ind w:left="0" w:firstLine="0"/>
      <w:jc w:val="center"/>
      <w:outlineLvl w:val="0"/>
    </w:pPr>
    <w:rPr>
      <w:color w:val="000080"/>
      <w:sz w:val="40"/>
      <w:szCs w:val="24"/>
      <w:lang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rsid w:val="00467F55"/>
  </w:style>
  <w:style w:type="character" w:customStyle="1" w:styleId="RTFNum21">
    <w:name w:val="RTF_Num 2 1"/>
    <w:rsid w:val="00467F55"/>
  </w:style>
  <w:style w:type="character" w:customStyle="1" w:styleId="RTFNum22">
    <w:name w:val="RTF_Num 2 2"/>
    <w:rsid w:val="00467F55"/>
  </w:style>
  <w:style w:type="character" w:customStyle="1" w:styleId="RTFNum23">
    <w:name w:val="RTF_Num 2 3"/>
    <w:rsid w:val="00467F55"/>
  </w:style>
  <w:style w:type="character" w:customStyle="1" w:styleId="RTFNum24">
    <w:name w:val="RTF_Num 2 4"/>
    <w:rsid w:val="00467F55"/>
  </w:style>
  <w:style w:type="character" w:customStyle="1" w:styleId="RTFNum25">
    <w:name w:val="RTF_Num 2 5"/>
    <w:rsid w:val="00467F55"/>
  </w:style>
  <w:style w:type="character" w:customStyle="1" w:styleId="RTFNum26">
    <w:name w:val="RTF_Num 2 6"/>
    <w:rsid w:val="00467F55"/>
  </w:style>
  <w:style w:type="character" w:customStyle="1" w:styleId="RTFNum27">
    <w:name w:val="RTF_Num 2 7"/>
    <w:rsid w:val="00467F55"/>
  </w:style>
  <w:style w:type="character" w:customStyle="1" w:styleId="RTFNum28">
    <w:name w:val="RTF_Num 2 8"/>
    <w:rsid w:val="00467F55"/>
  </w:style>
  <w:style w:type="character" w:customStyle="1" w:styleId="RTFNum29">
    <w:name w:val="RTF_Num 2 9"/>
    <w:rsid w:val="00467F55"/>
  </w:style>
  <w:style w:type="character" w:customStyle="1" w:styleId="Domylnaczcionkaakapitu1">
    <w:name w:val="Domyślna czcionka akapitu1"/>
    <w:rsid w:val="00467F55"/>
  </w:style>
  <w:style w:type="character" w:styleId="Hipercze">
    <w:name w:val="Hyperlink"/>
    <w:rsid w:val="00467F55"/>
    <w:rPr>
      <w:color w:val="0000FF"/>
      <w:u w:val="single"/>
    </w:rPr>
  </w:style>
  <w:style w:type="paragraph" w:customStyle="1" w:styleId="Nagwek10">
    <w:name w:val="Nagłówek1"/>
    <w:basedOn w:val="Normalny"/>
    <w:next w:val="Tekstpodstawowy"/>
    <w:rsid w:val="00467F55"/>
    <w:pPr>
      <w:keepNext/>
      <w:spacing w:before="240" w:after="120"/>
    </w:pPr>
    <w:rPr>
      <w:rFonts w:ascii="Arial" w:eastAsia="MS Mincho" w:hAnsi="Arial" w:cs="Tahoma"/>
      <w:sz w:val="28"/>
      <w:szCs w:val="28"/>
    </w:rPr>
  </w:style>
  <w:style w:type="paragraph" w:styleId="Tekstpodstawowy">
    <w:name w:val="Body Text"/>
    <w:basedOn w:val="Normalny"/>
    <w:link w:val="TekstpodstawowyZnak"/>
    <w:rsid w:val="00467F55"/>
    <w:pPr>
      <w:spacing w:after="120"/>
    </w:pPr>
  </w:style>
  <w:style w:type="paragraph" w:styleId="Lista">
    <w:name w:val="List"/>
    <w:basedOn w:val="Tekstpodstawowy"/>
    <w:rsid w:val="00467F55"/>
    <w:rPr>
      <w:rFonts w:cs="Tahoma"/>
    </w:rPr>
  </w:style>
  <w:style w:type="paragraph" w:customStyle="1" w:styleId="Podpis1">
    <w:name w:val="Podpis1"/>
    <w:basedOn w:val="Normalny"/>
    <w:rsid w:val="00467F55"/>
    <w:pPr>
      <w:suppressLineNumbers/>
      <w:spacing w:before="120" w:after="120"/>
    </w:pPr>
    <w:rPr>
      <w:rFonts w:cs="Tahoma"/>
      <w:i/>
      <w:iCs/>
      <w:sz w:val="24"/>
      <w:szCs w:val="24"/>
    </w:rPr>
  </w:style>
  <w:style w:type="paragraph" w:customStyle="1" w:styleId="Indeks">
    <w:name w:val="Indeks"/>
    <w:basedOn w:val="Normalny"/>
    <w:rsid w:val="00467F55"/>
    <w:pPr>
      <w:suppressLineNumbers/>
    </w:pPr>
    <w:rPr>
      <w:rFonts w:cs="Tahoma"/>
    </w:rPr>
  </w:style>
  <w:style w:type="paragraph" w:customStyle="1" w:styleId="FR1">
    <w:name w:val="FR1"/>
    <w:rsid w:val="00467F55"/>
    <w:pPr>
      <w:widowControl w:val="0"/>
      <w:suppressAutoHyphens/>
      <w:autoSpaceDE w:val="0"/>
      <w:spacing w:before="520" w:line="257" w:lineRule="auto"/>
      <w:ind w:left="284" w:hanging="284"/>
      <w:jc w:val="both"/>
    </w:pPr>
    <w:rPr>
      <w:rFonts w:ascii="Arial" w:eastAsia="Arial" w:hAnsi="Arial" w:cs="Arial"/>
      <w:i/>
      <w:iCs/>
      <w:lang w:bidi="pl-PL"/>
    </w:rPr>
  </w:style>
  <w:style w:type="paragraph" w:styleId="Tekstdymka">
    <w:name w:val="Balloon Text"/>
    <w:basedOn w:val="Normalny"/>
    <w:semiHidden/>
    <w:rsid w:val="00784621"/>
    <w:rPr>
      <w:rFonts w:ascii="Tahoma" w:hAnsi="Tahoma" w:cs="Tahoma"/>
      <w:sz w:val="16"/>
      <w:szCs w:val="16"/>
    </w:rPr>
  </w:style>
  <w:style w:type="paragraph" w:customStyle="1" w:styleId="Default">
    <w:name w:val="Default"/>
    <w:rsid w:val="00DC4C65"/>
    <w:pPr>
      <w:autoSpaceDE w:val="0"/>
      <w:autoSpaceDN w:val="0"/>
      <w:adjustRightInd w:val="0"/>
    </w:pPr>
    <w:rPr>
      <w:color w:val="000000"/>
      <w:sz w:val="24"/>
      <w:szCs w:val="24"/>
    </w:rPr>
  </w:style>
  <w:style w:type="paragraph" w:styleId="NormalnyWeb">
    <w:name w:val="Normal (Web)"/>
    <w:basedOn w:val="Normalny"/>
    <w:uiPriority w:val="99"/>
    <w:unhideWhenUsed/>
    <w:rsid w:val="001B6F78"/>
    <w:pPr>
      <w:widowControl/>
      <w:suppressAutoHyphens w:val="0"/>
      <w:autoSpaceDE/>
      <w:spacing w:before="100" w:beforeAutospacing="1" w:after="100" w:afterAutospacing="1" w:line="240" w:lineRule="auto"/>
      <w:ind w:left="0" w:firstLine="0"/>
      <w:jc w:val="left"/>
    </w:pPr>
    <w:rPr>
      <w:sz w:val="24"/>
      <w:szCs w:val="24"/>
      <w:lang w:bidi="ar-SA"/>
    </w:rPr>
  </w:style>
  <w:style w:type="character" w:styleId="Pogrubienie">
    <w:name w:val="Strong"/>
    <w:uiPriority w:val="22"/>
    <w:qFormat/>
    <w:rsid w:val="001B6F78"/>
    <w:rPr>
      <w:b/>
      <w:bCs/>
    </w:rPr>
  </w:style>
  <w:style w:type="paragraph" w:customStyle="1" w:styleId="Styl1">
    <w:name w:val="Styl1"/>
    <w:basedOn w:val="Normalny"/>
    <w:rsid w:val="00C931BE"/>
    <w:pPr>
      <w:suppressAutoHyphens w:val="0"/>
      <w:autoSpaceDN w:val="0"/>
      <w:spacing w:before="240" w:line="240" w:lineRule="auto"/>
      <w:ind w:left="0" w:firstLine="0"/>
    </w:pPr>
    <w:rPr>
      <w:rFonts w:ascii="Arial" w:hAnsi="Arial" w:cs="Arial"/>
      <w:sz w:val="24"/>
      <w:szCs w:val="24"/>
      <w:lang w:bidi="ar-SA"/>
    </w:rPr>
  </w:style>
  <w:style w:type="paragraph" w:styleId="Tekstpodstawowywcity2">
    <w:name w:val="Body Text Indent 2"/>
    <w:basedOn w:val="Normalny"/>
    <w:link w:val="Tekstpodstawowywcity2Znak"/>
    <w:rsid w:val="00C931BE"/>
    <w:pPr>
      <w:autoSpaceDE/>
      <w:spacing w:after="120" w:line="480" w:lineRule="auto"/>
      <w:ind w:left="283" w:firstLine="0"/>
      <w:jc w:val="left"/>
    </w:pPr>
    <w:rPr>
      <w:rFonts w:ascii="Verdana" w:eastAsia="Lucida Sans Unicode" w:hAnsi="Verdana"/>
      <w:kern w:val="22"/>
      <w:lang w:bidi="ar-SA"/>
    </w:rPr>
  </w:style>
  <w:style w:type="character" w:customStyle="1" w:styleId="Tekstpodstawowywcity2Znak">
    <w:name w:val="Tekst podstawowy wcięty 2 Znak"/>
    <w:link w:val="Tekstpodstawowywcity2"/>
    <w:rsid w:val="00C931BE"/>
    <w:rPr>
      <w:rFonts w:ascii="Verdana" w:eastAsia="Lucida Sans Unicode" w:hAnsi="Verdana" w:cs="Tahoma"/>
      <w:kern w:val="22"/>
      <w:sz w:val="22"/>
      <w:szCs w:val="22"/>
    </w:rPr>
  </w:style>
  <w:style w:type="paragraph" w:styleId="Akapitzlist">
    <w:name w:val="List Paragraph"/>
    <w:aliases w:val="Akapit z listą BS"/>
    <w:basedOn w:val="Normalny"/>
    <w:uiPriority w:val="99"/>
    <w:qFormat/>
    <w:rsid w:val="00C931BE"/>
    <w:pPr>
      <w:widowControl/>
      <w:suppressAutoHyphens w:val="0"/>
      <w:autoSpaceDE/>
      <w:spacing w:after="200" w:line="276" w:lineRule="auto"/>
      <w:ind w:left="720" w:firstLine="0"/>
      <w:contextualSpacing/>
      <w:jc w:val="left"/>
    </w:pPr>
    <w:rPr>
      <w:rFonts w:ascii="Calibri" w:eastAsia="Calibri" w:hAnsi="Calibri"/>
      <w:lang w:eastAsia="en-US" w:bidi="ar-SA"/>
    </w:rPr>
  </w:style>
  <w:style w:type="character" w:customStyle="1" w:styleId="postbody">
    <w:name w:val="postbody"/>
    <w:basedOn w:val="Domylnaczcionkaakapitu"/>
    <w:rsid w:val="00C931BE"/>
  </w:style>
  <w:style w:type="character" w:customStyle="1" w:styleId="FontStyle40">
    <w:name w:val="Font Style40"/>
    <w:rsid w:val="00B80BE6"/>
    <w:rPr>
      <w:rFonts w:ascii="Tahoma" w:hAnsi="Tahoma" w:cs="Tahoma"/>
      <w:sz w:val="18"/>
      <w:szCs w:val="18"/>
    </w:rPr>
  </w:style>
  <w:style w:type="paragraph" w:customStyle="1" w:styleId="Style25">
    <w:name w:val="Style25"/>
    <w:basedOn w:val="Normalny"/>
    <w:rsid w:val="00B80BE6"/>
    <w:pPr>
      <w:spacing w:line="245" w:lineRule="exact"/>
      <w:ind w:left="0" w:hanging="274"/>
    </w:pPr>
    <w:rPr>
      <w:rFonts w:ascii="Tahoma" w:hAnsi="Tahoma" w:cs="Tahoma"/>
      <w:sz w:val="24"/>
      <w:szCs w:val="24"/>
      <w:lang w:eastAsia="ar-SA" w:bidi="ar-SA"/>
    </w:rPr>
  </w:style>
  <w:style w:type="paragraph" w:customStyle="1" w:styleId="Tekstpodstawowy21">
    <w:name w:val="Tekst podstawowy 21"/>
    <w:basedOn w:val="Normalny"/>
    <w:rsid w:val="00EE5AFE"/>
    <w:pPr>
      <w:widowControl/>
      <w:autoSpaceDE/>
      <w:spacing w:line="240" w:lineRule="auto"/>
      <w:ind w:left="0" w:firstLine="0"/>
      <w:jc w:val="left"/>
    </w:pPr>
    <w:rPr>
      <w:rFonts w:cs="Calibri"/>
      <w:b/>
      <w:sz w:val="24"/>
      <w:szCs w:val="28"/>
      <w:lang w:eastAsia="ar-SA" w:bidi="ar-SA"/>
    </w:rPr>
  </w:style>
  <w:style w:type="paragraph" w:customStyle="1" w:styleId="Tekstpodstawowywcity31">
    <w:name w:val="Tekst podstawowy wcięty 31"/>
    <w:basedOn w:val="Normalny"/>
    <w:rsid w:val="00EE5AFE"/>
    <w:pPr>
      <w:widowControl/>
      <w:spacing w:line="360" w:lineRule="auto"/>
      <w:ind w:left="0" w:firstLine="708"/>
    </w:pPr>
    <w:rPr>
      <w:rFonts w:ascii="Tahoma" w:hAnsi="Tahoma" w:cs="Calibri"/>
      <w:sz w:val="24"/>
      <w:szCs w:val="24"/>
      <w:lang w:eastAsia="ar-SA" w:bidi="ar-SA"/>
    </w:rPr>
  </w:style>
  <w:style w:type="paragraph" w:customStyle="1" w:styleId="Style9">
    <w:name w:val="Style9"/>
    <w:basedOn w:val="Normalny"/>
    <w:rsid w:val="00EE5AFE"/>
    <w:pPr>
      <w:spacing w:line="241" w:lineRule="exact"/>
      <w:ind w:left="0" w:firstLine="0"/>
      <w:jc w:val="left"/>
    </w:pPr>
    <w:rPr>
      <w:rFonts w:ascii="Tahoma" w:hAnsi="Tahoma" w:cs="Tahoma"/>
      <w:sz w:val="24"/>
      <w:szCs w:val="24"/>
      <w:lang w:eastAsia="ar-SA" w:bidi="ar-SA"/>
    </w:rPr>
  </w:style>
  <w:style w:type="character" w:customStyle="1" w:styleId="Nagwek1Znak">
    <w:name w:val="Nagłówek 1 Znak"/>
    <w:link w:val="Nagwek1"/>
    <w:rsid w:val="00EE5AFE"/>
    <w:rPr>
      <w:color w:val="000080"/>
      <w:sz w:val="40"/>
      <w:szCs w:val="24"/>
    </w:rPr>
  </w:style>
  <w:style w:type="table" w:styleId="Tabela-Siatka">
    <w:name w:val="Table Grid"/>
    <w:basedOn w:val="Standardowy"/>
    <w:uiPriority w:val="59"/>
    <w:rsid w:val="00EE5A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odocorpo">
    <w:name w:val="Texto do corpo_"/>
    <w:link w:val="Textodocorpo1"/>
    <w:uiPriority w:val="99"/>
    <w:rsid w:val="00930D57"/>
    <w:rPr>
      <w:sz w:val="23"/>
      <w:szCs w:val="23"/>
      <w:shd w:val="clear" w:color="auto" w:fill="FFFFFF"/>
    </w:rPr>
  </w:style>
  <w:style w:type="character" w:customStyle="1" w:styleId="Textodocorpo4">
    <w:name w:val="Texto do corpo (4)_"/>
    <w:link w:val="Textodocorpo41"/>
    <w:uiPriority w:val="99"/>
    <w:rsid w:val="00930D57"/>
    <w:rPr>
      <w:b/>
      <w:bCs/>
      <w:sz w:val="23"/>
      <w:szCs w:val="23"/>
      <w:shd w:val="clear" w:color="auto" w:fill="FFFFFF"/>
    </w:rPr>
  </w:style>
  <w:style w:type="character" w:customStyle="1" w:styleId="Ttulo2">
    <w:name w:val="Título #2_"/>
    <w:link w:val="Ttulo21"/>
    <w:uiPriority w:val="99"/>
    <w:rsid w:val="00930D57"/>
    <w:rPr>
      <w:b/>
      <w:bCs/>
      <w:sz w:val="23"/>
      <w:szCs w:val="23"/>
      <w:shd w:val="clear" w:color="auto" w:fill="FFFFFF"/>
    </w:rPr>
  </w:style>
  <w:style w:type="character" w:customStyle="1" w:styleId="Ttulo1">
    <w:name w:val="Título #1_"/>
    <w:link w:val="Ttulo10"/>
    <w:uiPriority w:val="99"/>
    <w:rsid w:val="00930D57"/>
    <w:rPr>
      <w:b/>
      <w:bCs/>
      <w:sz w:val="23"/>
      <w:szCs w:val="23"/>
      <w:shd w:val="clear" w:color="auto" w:fill="FFFFFF"/>
    </w:rPr>
  </w:style>
  <w:style w:type="character" w:customStyle="1" w:styleId="TextodocorpoNegrito3">
    <w:name w:val="Texto do corpo + Negrito3"/>
    <w:uiPriority w:val="99"/>
    <w:rsid w:val="00930D57"/>
    <w:rPr>
      <w:b/>
      <w:bCs/>
      <w:sz w:val="23"/>
      <w:szCs w:val="23"/>
      <w:shd w:val="clear" w:color="auto" w:fill="FFFFFF"/>
    </w:rPr>
  </w:style>
  <w:style w:type="character" w:customStyle="1" w:styleId="TextodocorpoNegrito2">
    <w:name w:val="Texto do corpo + Negrito2"/>
    <w:uiPriority w:val="99"/>
    <w:rsid w:val="00930D57"/>
    <w:rPr>
      <w:b/>
      <w:bCs/>
      <w:sz w:val="23"/>
      <w:szCs w:val="23"/>
      <w:shd w:val="clear" w:color="auto" w:fill="FFFFFF"/>
    </w:rPr>
  </w:style>
  <w:style w:type="character" w:customStyle="1" w:styleId="TextodocorpoNegrito1">
    <w:name w:val="Texto do corpo + Negrito1"/>
    <w:uiPriority w:val="99"/>
    <w:rsid w:val="00930D57"/>
    <w:rPr>
      <w:b/>
      <w:bCs/>
      <w:noProof/>
      <w:sz w:val="23"/>
      <w:szCs w:val="23"/>
      <w:shd w:val="clear" w:color="auto" w:fill="FFFFFF"/>
    </w:rPr>
  </w:style>
  <w:style w:type="paragraph" w:customStyle="1" w:styleId="Textodocorpo1">
    <w:name w:val="Texto do corpo1"/>
    <w:basedOn w:val="Normalny"/>
    <w:link w:val="Textodocorpo"/>
    <w:uiPriority w:val="99"/>
    <w:rsid w:val="00930D57"/>
    <w:pPr>
      <w:widowControl/>
      <w:shd w:val="clear" w:color="auto" w:fill="FFFFFF"/>
      <w:suppressAutoHyphens w:val="0"/>
      <w:autoSpaceDE/>
      <w:spacing w:line="250" w:lineRule="exact"/>
      <w:ind w:left="0" w:hanging="780"/>
      <w:jc w:val="left"/>
    </w:pPr>
    <w:rPr>
      <w:sz w:val="23"/>
      <w:szCs w:val="23"/>
      <w:lang w:bidi="ar-SA"/>
    </w:rPr>
  </w:style>
  <w:style w:type="paragraph" w:customStyle="1" w:styleId="Textodocorpo41">
    <w:name w:val="Texto do corpo (4)1"/>
    <w:basedOn w:val="Normalny"/>
    <w:link w:val="Textodocorpo4"/>
    <w:uiPriority w:val="99"/>
    <w:rsid w:val="00930D57"/>
    <w:pPr>
      <w:widowControl/>
      <w:shd w:val="clear" w:color="auto" w:fill="FFFFFF"/>
      <w:suppressAutoHyphens w:val="0"/>
      <w:autoSpaceDE/>
      <w:spacing w:before="900" w:line="274" w:lineRule="exact"/>
      <w:ind w:left="0" w:hanging="1280"/>
      <w:jc w:val="left"/>
    </w:pPr>
    <w:rPr>
      <w:b/>
      <w:bCs/>
      <w:sz w:val="23"/>
      <w:szCs w:val="23"/>
      <w:lang w:bidi="ar-SA"/>
    </w:rPr>
  </w:style>
  <w:style w:type="paragraph" w:customStyle="1" w:styleId="Ttulo21">
    <w:name w:val="Título #21"/>
    <w:basedOn w:val="Normalny"/>
    <w:link w:val="Ttulo2"/>
    <w:uiPriority w:val="99"/>
    <w:rsid w:val="00930D57"/>
    <w:pPr>
      <w:widowControl/>
      <w:shd w:val="clear" w:color="auto" w:fill="FFFFFF"/>
      <w:suppressAutoHyphens w:val="0"/>
      <w:autoSpaceDE/>
      <w:spacing w:line="274" w:lineRule="exact"/>
      <w:ind w:left="0" w:hanging="420"/>
      <w:jc w:val="left"/>
      <w:outlineLvl w:val="1"/>
    </w:pPr>
    <w:rPr>
      <w:b/>
      <w:bCs/>
      <w:sz w:val="23"/>
      <w:szCs w:val="23"/>
      <w:lang w:bidi="ar-SA"/>
    </w:rPr>
  </w:style>
  <w:style w:type="paragraph" w:customStyle="1" w:styleId="Ttulo10">
    <w:name w:val="Título #1"/>
    <w:basedOn w:val="Normalny"/>
    <w:link w:val="Ttulo1"/>
    <w:uiPriority w:val="99"/>
    <w:rsid w:val="00930D57"/>
    <w:pPr>
      <w:widowControl/>
      <w:shd w:val="clear" w:color="auto" w:fill="FFFFFF"/>
      <w:suppressAutoHyphens w:val="0"/>
      <w:autoSpaceDE/>
      <w:spacing w:before="420" w:after="180" w:line="240" w:lineRule="atLeast"/>
      <w:ind w:left="0" w:firstLine="0"/>
      <w:jc w:val="left"/>
      <w:outlineLvl w:val="0"/>
    </w:pPr>
    <w:rPr>
      <w:b/>
      <w:bCs/>
      <w:sz w:val="23"/>
      <w:szCs w:val="23"/>
      <w:lang w:bidi="ar-SA"/>
    </w:rPr>
  </w:style>
  <w:style w:type="paragraph" w:styleId="Nagwek">
    <w:name w:val="header"/>
    <w:basedOn w:val="Normalny"/>
    <w:link w:val="NagwekZnak"/>
    <w:rsid w:val="0073354F"/>
    <w:pPr>
      <w:tabs>
        <w:tab w:val="center" w:pos="4536"/>
        <w:tab w:val="right" w:pos="9072"/>
      </w:tabs>
      <w:spacing w:line="240" w:lineRule="auto"/>
    </w:pPr>
  </w:style>
  <w:style w:type="character" w:customStyle="1" w:styleId="NagwekZnak">
    <w:name w:val="Nagłówek Znak"/>
    <w:link w:val="Nagwek"/>
    <w:rsid w:val="0073354F"/>
    <w:rPr>
      <w:sz w:val="22"/>
      <w:szCs w:val="22"/>
      <w:lang w:bidi="pl-PL"/>
    </w:rPr>
  </w:style>
  <w:style w:type="paragraph" w:styleId="Stopka">
    <w:name w:val="footer"/>
    <w:basedOn w:val="Normalny"/>
    <w:link w:val="StopkaZnak"/>
    <w:uiPriority w:val="99"/>
    <w:rsid w:val="0073354F"/>
    <w:pPr>
      <w:tabs>
        <w:tab w:val="center" w:pos="4536"/>
        <w:tab w:val="right" w:pos="9072"/>
      </w:tabs>
      <w:spacing w:line="240" w:lineRule="auto"/>
    </w:pPr>
  </w:style>
  <w:style w:type="character" w:customStyle="1" w:styleId="StopkaZnak">
    <w:name w:val="Stopka Znak"/>
    <w:link w:val="Stopka"/>
    <w:uiPriority w:val="99"/>
    <w:rsid w:val="0073354F"/>
    <w:rPr>
      <w:sz w:val="22"/>
      <w:szCs w:val="22"/>
      <w:lang w:bidi="pl-PL"/>
    </w:rPr>
  </w:style>
  <w:style w:type="paragraph" w:styleId="HTML-wstpniesformatowany">
    <w:name w:val="HTML Preformatted"/>
    <w:basedOn w:val="Normalny"/>
    <w:link w:val="HTML-wstpniesformatowanyZnak"/>
    <w:unhideWhenUsed/>
    <w:rsid w:val="00E97A2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E/>
      <w:spacing w:line="240" w:lineRule="auto"/>
      <w:ind w:left="0" w:firstLine="0"/>
      <w:jc w:val="left"/>
    </w:pPr>
    <w:rPr>
      <w:rFonts w:ascii="Courier New" w:hAnsi="Courier New"/>
      <w:sz w:val="20"/>
      <w:szCs w:val="20"/>
      <w:lang w:bidi="ar-SA"/>
    </w:rPr>
  </w:style>
  <w:style w:type="character" w:customStyle="1" w:styleId="HTML-wstpniesformatowanyZnak">
    <w:name w:val="HTML - wstępnie sformatowany Znak"/>
    <w:link w:val="HTML-wstpniesformatowany"/>
    <w:rsid w:val="00E97A2A"/>
    <w:rPr>
      <w:rFonts w:ascii="Courier New" w:hAnsi="Courier New" w:cs="Courier New"/>
    </w:rPr>
  </w:style>
  <w:style w:type="character" w:customStyle="1" w:styleId="text">
    <w:name w:val="text"/>
    <w:basedOn w:val="Domylnaczcionkaakapitu"/>
    <w:rsid w:val="00056A7F"/>
  </w:style>
  <w:style w:type="character" w:customStyle="1" w:styleId="text2">
    <w:name w:val="text2"/>
    <w:basedOn w:val="Domylnaczcionkaakapitu"/>
    <w:rsid w:val="00F770D2"/>
  </w:style>
  <w:style w:type="paragraph" w:customStyle="1" w:styleId="Style23">
    <w:name w:val="Style23"/>
    <w:basedOn w:val="Normalny"/>
    <w:rsid w:val="00096BC2"/>
    <w:pPr>
      <w:spacing w:line="240" w:lineRule="exact"/>
      <w:ind w:left="0" w:hanging="216"/>
    </w:pPr>
    <w:rPr>
      <w:rFonts w:ascii="Tahoma" w:hAnsi="Tahoma" w:cs="Tahoma"/>
      <w:sz w:val="24"/>
      <w:szCs w:val="24"/>
      <w:lang w:eastAsia="ar-SA" w:bidi="ar-SA"/>
    </w:rPr>
  </w:style>
  <w:style w:type="paragraph" w:customStyle="1" w:styleId="Style11">
    <w:name w:val="Style11"/>
    <w:basedOn w:val="Normalny"/>
    <w:rsid w:val="00E257E7"/>
    <w:pPr>
      <w:spacing w:line="263" w:lineRule="exact"/>
      <w:ind w:left="0" w:firstLine="0"/>
      <w:jc w:val="left"/>
    </w:pPr>
    <w:rPr>
      <w:rFonts w:ascii="Tahoma" w:hAnsi="Tahoma" w:cs="Tahoma"/>
      <w:sz w:val="24"/>
      <w:szCs w:val="24"/>
      <w:lang w:eastAsia="ar-SA" w:bidi="ar-SA"/>
    </w:rPr>
  </w:style>
  <w:style w:type="paragraph" w:styleId="Bezodstpw">
    <w:name w:val="No Spacing"/>
    <w:uiPriority w:val="1"/>
    <w:qFormat/>
    <w:rsid w:val="00374594"/>
    <w:rPr>
      <w:rFonts w:ascii="Calibri" w:eastAsia="Calibri" w:hAnsi="Calibri"/>
      <w:sz w:val="22"/>
      <w:szCs w:val="22"/>
      <w:lang w:eastAsia="en-US"/>
    </w:rPr>
  </w:style>
  <w:style w:type="paragraph" w:styleId="Tekstpodstawowywcity">
    <w:name w:val="Body Text Indent"/>
    <w:basedOn w:val="Normalny"/>
    <w:link w:val="TekstpodstawowywcityZnak"/>
    <w:rsid w:val="009E6B8F"/>
    <w:pPr>
      <w:spacing w:after="120"/>
      <w:ind w:left="283"/>
    </w:pPr>
  </w:style>
  <w:style w:type="character" w:customStyle="1" w:styleId="TekstpodstawowywcityZnak">
    <w:name w:val="Tekst podstawowy wcięty Znak"/>
    <w:link w:val="Tekstpodstawowywcity"/>
    <w:rsid w:val="009E6B8F"/>
    <w:rPr>
      <w:sz w:val="22"/>
      <w:szCs w:val="22"/>
      <w:lang w:bidi="pl-PL"/>
    </w:rPr>
  </w:style>
  <w:style w:type="paragraph" w:styleId="Tytu">
    <w:name w:val="Title"/>
    <w:basedOn w:val="Normalny"/>
    <w:next w:val="Podtytu"/>
    <w:link w:val="TytuZnak"/>
    <w:qFormat/>
    <w:rsid w:val="009E6B8F"/>
    <w:pPr>
      <w:widowControl/>
      <w:autoSpaceDE/>
      <w:spacing w:line="240" w:lineRule="auto"/>
      <w:ind w:left="0" w:firstLine="0"/>
      <w:jc w:val="center"/>
    </w:pPr>
    <w:rPr>
      <w:b/>
      <w:spacing w:val="26"/>
      <w:sz w:val="32"/>
      <w:szCs w:val="20"/>
      <w:lang w:val="de-DE" w:eastAsia="ar-SA" w:bidi="ar-SA"/>
    </w:rPr>
  </w:style>
  <w:style w:type="character" w:customStyle="1" w:styleId="TytuZnak">
    <w:name w:val="Tytuł Znak"/>
    <w:link w:val="Tytu"/>
    <w:rsid w:val="009E6B8F"/>
    <w:rPr>
      <w:rFonts w:cs="Calibri"/>
      <w:b/>
      <w:spacing w:val="26"/>
      <w:sz w:val="32"/>
      <w:lang w:val="de-DE" w:eastAsia="ar-SA"/>
    </w:rPr>
  </w:style>
  <w:style w:type="paragraph" w:customStyle="1" w:styleId="Tekstpodstawowy31">
    <w:name w:val="Tekst podstawowy 31"/>
    <w:basedOn w:val="Normalny"/>
    <w:rsid w:val="009E6B8F"/>
    <w:pPr>
      <w:widowControl/>
      <w:autoSpaceDE/>
      <w:spacing w:before="120" w:line="240" w:lineRule="auto"/>
      <w:ind w:left="0" w:firstLine="0"/>
    </w:pPr>
    <w:rPr>
      <w:rFonts w:cs="Calibri"/>
      <w:b/>
      <w:bCs/>
      <w:sz w:val="24"/>
      <w:szCs w:val="24"/>
      <w:lang w:eastAsia="ar-SA" w:bidi="ar-SA"/>
    </w:rPr>
  </w:style>
  <w:style w:type="paragraph" w:styleId="Podtytu">
    <w:name w:val="Subtitle"/>
    <w:basedOn w:val="Normalny"/>
    <w:next w:val="Normalny"/>
    <w:link w:val="PodtytuZnak"/>
    <w:qFormat/>
    <w:rsid w:val="009E6B8F"/>
    <w:pPr>
      <w:numPr>
        <w:ilvl w:val="1"/>
      </w:numPr>
      <w:ind w:left="480" w:hanging="500"/>
    </w:pPr>
    <w:rPr>
      <w:rFonts w:ascii="Cambria" w:hAnsi="Cambria"/>
      <w:i/>
      <w:iCs/>
      <w:color w:val="4F81BD"/>
      <w:spacing w:val="15"/>
      <w:sz w:val="24"/>
      <w:szCs w:val="24"/>
    </w:rPr>
  </w:style>
  <w:style w:type="character" w:customStyle="1" w:styleId="PodtytuZnak">
    <w:name w:val="Podtytuł Znak"/>
    <w:link w:val="Podtytu"/>
    <w:rsid w:val="009E6B8F"/>
    <w:rPr>
      <w:rFonts w:ascii="Cambria" w:eastAsia="Times New Roman" w:hAnsi="Cambria" w:cs="Times New Roman"/>
      <w:i/>
      <w:iCs/>
      <w:color w:val="4F81BD"/>
      <w:spacing w:val="15"/>
      <w:sz w:val="24"/>
      <w:szCs w:val="24"/>
      <w:lang w:bidi="pl-PL"/>
    </w:rPr>
  </w:style>
  <w:style w:type="paragraph" w:customStyle="1" w:styleId="Tekstkomentarza1">
    <w:name w:val="Tekst komentarza1"/>
    <w:basedOn w:val="Normalny"/>
    <w:rsid w:val="00D71263"/>
    <w:pPr>
      <w:widowControl/>
      <w:autoSpaceDE/>
      <w:spacing w:line="240" w:lineRule="auto"/>
      <w:ind w:left="0" w:firstLine="0"/>
      <w:jc w:val="left"/>
    </w:pPr>
    <w:rPr>
      <w:sz w:val="20"/>
      <w:szCs w:val="20"/>
      <w:lang w:eastAsia="ar-SA" w:bidi="ar-SA"/>
    </w:rPr>
  </w:style>
  <w:style w:type="paragraph" w:styleId="Tekstpodstawowy2">
    <w:name w:val="Body Text 2"/>
    <w:basedOn w:val="Normalny"/>
    <w:link w:val="Tekstpodstawowy2Znak"/>
    <w:rsid w:val="001100E6"/>
    <w:pPr>
      <w:spacing w:after="120" w:line="480" w:lineRule="auto"/>
    </w:pPr>
  </w:style>
  <w:style w:type="character" w:customStyle="1" w:styleId="Tekstpodstawowy2Znak">
    <w:name w:val="Tekst podstawowy 2 Znak"/>
    <w:link w:val="Tekstpodstawowy2"/>
    <w:rsid w:val="001100E6"/>
    <w:rPr>
      <w:sz w:val="22"/>
      <w:szCs w:val="22"/>
      <w:lang w:bidi="pl-PL"/>
    </w:rPr>
  </w:style>
  <w:style w:type="character" w:customStyle="1" w:styleId="ZwykytekstZnak">
    <w:name w:val="Zwykły tekst Znak"/>
    <w:aliases w:val="Znak3 Znak, Znak Znak"/>
    <w:link w:val="Zwykytekst"/>
    <w:locked/>
    <w:rsid w:val="00904A57"/>
    <w:rPr>
      <w:rFonts w:ascii="Courier New" w:hAnsi="Courier New" w:cs="Courier New"/>
    </w:rPr>
  </w:style>
  <w:style w:type="paragraph" w:styleId="Zwykytekst">
    <w:name w:val="Plain Text"/>
    <w:aliases w:val="Znak3, Znak"/>
    <w:basedOn w:val="Normalny"/>
    <w:link w:val="ZwykytekstZnak"/>
    <w:rsid w:val="00904A57"/>
    <w:pPr>
      <w:widowControl/>
      <w:suppressAutoHyphens w:val="0"/>
      <w:autoSpaceDE/>
      <w:spacing w:line="240" w:lineRule="auto"/>
      <w:ind w:left="0" w:firstLine="0"/>
      <w:jc w:val="left"/>
    </w:pPr>
    <w:rPr>
      <w:rFonts w:ascii="Courier New" w:hAnsi="Courier New"/>
      <w:sz w:val="20"/>
      <w:szCs w:val="20"/>
      <w:lang w:bidi="ar-SA"/>
    </w:rPr>
  </w:style>
  <w:style w:type="character" w:customStyle="1" w:styleId="ZwykytekstZnak1">
    <w:name w:val="Zwykły tekst Znak1"/>
    <w:rsid w:val="00904A57"/>
    <w:rPr>
      <w:rFonts w:ascii="Consolas" w:hAnsi="Consolas"/>
      <w:sz w:val="21"/>
      <w:szCs w:val="21"/>
      <w:lang w:bidi="pl-PL"/>
    </w:rPr>
  </w:style>
  <w:style w:type="character" w:customStyle="1" w:styleId="TekstpodstawowyZnak">
    <w:name w:val="Tekst podstawowy Znak"/>
    <w:basedOn w:val="Domylnaczcionkaakapitu"/>
    <w:link w:val="Tekstpodstawowy"/>
    <w:rsid w:val="00A53A69"/>
    <w:rPr>
      <w:sz w:val="22"/>
      <w:szCs w:val="22"/>
      <w:lang w:bidi="pl-PL"/>
    </w:rPr>
  </w:style>
  <w:style w:type="paragraph" w:customStyle="1" w:styleId="WW-Tekstpodstawowy3">
    <w:name w:val="WW-Tekst podstawowy 3"/>
    <w:basedOn w:val="Normalny"/>
    <w:rsid w:val="006508AE"/>
    <w:pPr>
      <w:widowControl/>
      <w:autoSpaceDE/>
      <w:spacing w:line="360" w:lineRule="auto"/>
      <w:ind w:left="0" w:firstLine="0"/>
      <w:jc w:val="left"/>
    </w:pPr>
    <w:rPr>
      <w:rFonts w:ascii="Arial" w:hAnsi="Arial"/>
      <w:sz w:val="26"/>
      <w:szCs w:val="20"/>
      <w:lang w:bidi="ar-SA"/>
    </w:rPr>
  </w:style>
  <w:style w:type="paragraph" w:customStyle="1" w:styleId="Bezodstpw2">
    <w:name w:val="Bez odstępów2"/>
    <w:rsid w:val="00F96064"/>
    <w:pPr>
      <w:widowControl w:val="0"/>
      <w:suppressAutoHyphens/>
    </w:pPr>
    <w:rPr>
      <w:kern w:val="2"/>
      <w:sz w:val="24"/>
      <w:szCs w:val="24"/>
      <w:lang w:eastAsia="zh-CN"/>
    </w:rPr>
  </w:style>
  <w:style w:type="paragraph" w:customStyle="1" w:styleId="Bezodstpw1">
    <w:name w:val="Bez odstępów1"/>
    <w:rsid w:val="004A78A2"/>
    <w:pPr>
      <w:widowControl w:val="0"/>
      <w:suppressAutoHyphens/>
    </w:pPr>
    <w:rPr>
      <w:kern w:val="1"/>
      <w:sz w:val="24"/>
      <w:szCs w:val="24"/>
      <w:lang w:eastAsia="ar-SA"/>
    </w:rPr>
  </w:style>
  <w:style w:type="character" w:customStyle="1" w:styleId="tabulatory">
    <w:name w:val="tabulatory"/>
    <w:basedOn w:val="Domylnaczcionkaakapitu"/>
    <w:rsid w:val="00121CC1"/>
  </w:style>
  <w:style w:type="character" w:customStyle="1" w:styleId="txt-new">
    <w:name w:val="txt-new"/>
    <w:basedOn w:val="Domylnaczcionkaakapitu"/>
    <w:rsid w:val="00AC060A"/>
  </w:style>
  <w:style w:type="paragraph" w:customStyle="1" w:styleId="glowny">
    <w:name w:val="glowny"/>
    <w:basedOn w:val="Stopka"/>
    <w:next w:val="Stopka"/>
    <w:rsid w:val="002B52C9"/>
    <w:pPr>
      <w:widowControl/>
      <w:tabs>
        <w:tab w:val="clear" w:pos="4536"/>
        <w:tab w:val="clear" w:pos="9072"/>
      </w:tabs>
      <w:autoSpaceDE/>
      <w:spacing w:line="258" w:lineRule="atLeast"/>
      <w:ind w:left="0" w:firstLine="0"/>
    </w:pPr>
    <w:rPr>
      <w:rFonts w:ascii="FrankfurtGothic" w:hAnsi="FrankfurtGothic" w:cs="FrankfurtGothic"/>
      <w:color w:val="000000"/>
      <w:kern w:val="1"/>
      <w:sz w:val="19"/>
      <w:szCs w:val="20"/>
      <w:lang w:eastAsia="zh-CN" w:bidi="ar-SA"/>
    </w:rPr>
  </w:style>
  <w:style w:type="character" w:styleId="Odwoaniedokomentarza">
    <w:name w:val="annotation reference"/>
    <w:basedOn w:val="Domylnaczcionkaakapitu"/>
    <w:rsid w:val="00C13CD9"/>
    <w:rPr>
      <w:sz w:val="16"/>
      <w:szCs w:val="16"/>
    </w:rPr>
  </w:style>
  <w:style w:type="paragraph" w:styleId="Tekstkomentarza">
    <w:name w:val="annotation text"/>
    <w:basedOn w:val="Normalny"/>
    <w:link w:val="TekstkomentarzaZnak"/>
    <w:rsid w:val="00C13CD9"/>
    <w:pPr>
      <w:spacing w:line="240" w:lineRule="auto"/>
    </w:pPr>
    <w:rPr>
      <w:sz w:val="20"/>
      <w:szCs w:val="20"/>
    </w:rPr>
  </w:style>
  <w:style w:type="character" w:customStyle="1" w:styleId="TekstkomentarzaZnak">
    <w:name w:val="Tekst komentarza Znak"/>
    <w:basedOn w:val="Domylnaczcionkaakapitu"/>
    <w:link w:val="Tekstkomentarza"/>
    <w:rsid w:val="00C13CD9"/>
    <w:rPr>
      <w:lang w:bidi="pl-PL"/>
    </w:rPr>
  </w:style>
  <w:style w:type="paragraph" w:styleId="Tematkomentarza">
    <w:name w:val="annotation subject"/>
    <w:basedOn w:val="Tekstkomentarza"/>
    <w:next w:val="Tekstkomentarza"/>
    <w:link w:val="TematkomentarzaZnak"/>
    <w:rsid w:val="00C13CD9"/>
    <w:rPr>
      <w:b/>
      <w:bCs/>
    </w:rPr>
  </w:style>
  <w:style w:type="character" w:customStyle="1" w:styleId="TematkomentarzaZnak">
    <w:name w:val="Temat komentarza Znak"/>
    <w:basedOn w:val="TekstkomentarzaZnak"/>
    <w:link w:val="Tematkomentarza"/>
    <w:rsid w:val="00C13CD9"/>
    <w:rPr>
      <w:b/>
      <w:bCs/>
      <w:lang w:bidi="pl-PL"/>
    </w:rPr>
  </w:style>
  <w:style w:type="paragraph" w:customStyle="1" w:styleId="Kolorowalistaakcent11">
    <w:name w:val="Kolorowa lista — akcent 11"/>
    <w:aliases w:val="L1,Numerowanie,Akapit z listą5,T_SZ_List Paragraph,normalny tekst"/>
    <w:basedOn w:val="Normalny"/>
    <w:link w:val="Kolorowalistaakcent1Znak"/>
    <w:uiPriority w:val="99"/>
    <w:rsid w:val="00FF31D4"/>
    <w:pPr>
      <w:widowControl/>
      <w:suppressAutoHyphens w:val="0"/>
      <w:autoSpaceDE/>
      <w:spacing w:before="20" w:after="40" w:line="252" w:lineRule="auto"/>
      <w:ind w:left="720" w:firstLine="0"/>
      <w:contextualSpacing/>
    </w:pPr>
    <w:rPr>
      <w:rFonts w:ascii="Calibri" w:eastAsia="SimSun" w:hAnsi="Calibri"/>
      <w:sz w:val="20"/>
      <w:szCs w:val="20"/>
      <w:lang w:eastAsia="zh-CN" w:bidi="ar-SA"/>
    </w:rPr>
  </w:style>
  <w:style w:type="character" w:customStyle="1" w:styleId="Kolorowalistaakcent1Znak">
    <w:name w:val="Kolorowa lista — akcent 1 Znak"/>
    <w:aliases w:val="L1 Znak,Numerowanie Znak,Akapit z listą5 Znak,T_SZ_List Paragraph Znak,normalny tekst Znak,Akapit z listą Znak,Akapit z listą BS Znak,Kolorowe cieniowanie — akcent 3 Znak,Kolorowa lista — akcent 11 Znak"/>
    <w:link w:val="Kolorowalistaakcent11"/>
    <w:uiPriority w:val="99"/>
    <w:locked/>
    <w:rsid w:val="00FF31D4"/>
    <w:rPr>
      <w:rFonts w:ascii="Calibri" w:eastAsia="SimSun" w:hAnsi="Calibri"/>
      <w:lang w:eastAsia="zh-CN"/>
    </w:rPr>
  </w:style>
  <w:style w:type="character" w:customStyle="1" w:styleId="attribute-value">
    <w:name w:val="attribute-value"/>
    <w:basedOn w:val="Domylnaczcionkaakapitu"/>
    <w:rsid w:val="00493B8E"/>
  </w:style>
  <w:style w:type="paragraph" w:customStyle="1" w:styleId="Standard">
    <w:name w:val="Standard"/>
    <w:rsid w:val="00740697"/>
    <w:pPr>
      <w:suppressAutoHyphens/>
      <w:autoSpaceDN w:val="0"/>
      <w:textAlignment w:val="baseline"/>
    </w:pPr>
    <w:rPr>
      <w:kern w:val="3"/>
      <w:sz w:val="24"/>
      <w:szCs w:val="24"/>
    </w:rPr>
  </w:style>
  <w:style w:type="numbering" w:customStyle="1" w:styleId="WWNum25">
    <w:name w:val="WWNum25"/>
    <w:basedOn w:val="Bezlisty"/>
    <w:rsid w:val="00B3531D"/>
    <w:pPr>
      <w:numPr>
        <w:numId w:val="31"/>
      </w:numPr>
    </w:pPr>
  </w:style>
  <w:style w:type="numbering" w:customStyle="1" w:styleId="WW8Num8">
    <w:name w:val="WW8Num8"/>
    <w:basedOn w:val="Bezlisty"/>
    <w:rsid w:val="00BC5BC2"/>
    <w:pPr>
      <w:numPr>
        <w:numId w:val="32"/>
      </w:numPr>
    </w:pPr>
  </w:style>
</w:styles>
</file>

<file path=word/webSettings.xml><?xml version="1.0" encoding="utf-8"?>
<w:webSettings xmlns:r="http://schemas.openxmlformats.org/officeDocument/2006/relationships" xmlns:w="http://schemas.openxmlformats.org/wordprocessingml/2006/main">
  <w:divs>
    <w:div w:id="745672">
      <w:bodyDiv w:val="1"/>
      <w:marLeft w:val="0"/>
      <w:marRight w:val="0"/>
      <w:marTop w:val="0"/>
      <w:marBottom w:val="0"/>
      <w:divBdr>
        <w:top w:val="none" w:sz="0" w:space="0" w:color="auto"/>
        <w:left w:val="none" w:sz="0" w:space="0" w:color="auto"/>
        <w:bottom w:val="none" w:sz="0" w:space="0" w:color="auto"/>
        <w:right w:val="none" w:sz="0" w:space="0" w:color="auto"/>
      </w:divBdr>
      <w:divsChild>
        <w:div w:id="485634235">
          <w:marLeft w:val="0"/>
          <w:marRight w:val="0"/>
          <w:marTop w:val="0"/>
          <w:marBottom w:val="0"/>
          <w:divBdr>
            <w:top w:val="none" w:sz="0" w:space="0" w:color="auto"/>
            <w:left w:val="none" w:sz="0" w:space="0" w:color="auto"/>
            <w:bottom w:val="none" w:sz="0" w:space="0" w:color="auto"/>
            <w:right w:val="none" w:sz="0" w:space="0" w:color="auto"/>
          </w:divBdr>
        </w:div>
      </w:divsChild>
    </w:div>
    <w:div w:id="42800971">
      <w:bodyDiv w:val="1"/>
      <w:marLeft w:val="0"/>
      <w:marRight w:val="0"/>
      <w:marTop w:val="0"/>
      <w:marBottom w:val="0"/>
      <w:divBdr>
        <w:top w:val="none" w:sz="0" w:space="0" w:color="auto"/>
        <w:left w:val="none" w:sz="0" w:space="0" w:color="auto"/>
        <w:bottom w:val="none" w:sz="0" w:space="0" w:color="auto"/>
        <w:right w:val="none" w:sz="0" w:space="0" w:color="auto"/>
      </w:divBdr>
      <w:divsChild>
        <w:div w:id="200900535">
          <w:marLeft w:val="0"/>
          <w:marRight w:val="0"/>
          <w:marTop w:val="0"/>
          <w:marBottom w:val="0"/>
          <w:divBdr>
            <w:top w:val="none" w:sz="0" w:space="0" w:color="auto"/>
            <w:left w:val="none" w:sz="0" w:space="0" w:color="auto"/>
            <w:bottom w:val="none" w:sz="0" w:space="0" w:color="auto"/>
            <w:right w:val="none" w:sz="0" w:space="0" w:color="auto"/>
          </w:divBdr>
        </w:div>
        <w:div w:id="772745589">
          <w:marLeft w:val="0"/>
          <w:marRight w:val="0"/>
          <w:marTop w:val="0"/>
          <w:marBottom w:val="0"/>
          <w:divBdr>
            <w:top w:val="none" w:sz="0" w:space="0" w:color="auto"/>
            <w:left w:val="none" w:sz="0" w:space="0" w:color="auto"/>
            <w:bottom w:val="none" w:sz="0" w:space="0" w:color="auto"/>
            <w:right w:val="none" w:sz="0" w:space="0" w:color="auto"/>
          </w:divBdr>
        </w:div>
        <w:div w:id="2076388181">
          <w:marLeft w:val="0"/>
          <w:marRight w:val="0"/>
          <w:marTop w:val="0"/>
          <w:marBottom w:val="0"/>
          <w:divBdr>
            <w:top w:val="none" w:sz="0" w:space="0" w:color="auto"/>
            <w:left w:val="none" w:sz="0" w:space="0" w:color="auto"/>
            <w:bottom w:val="none" w:sz="0" w:space="0" w:color="auto"/>
            <w:right w:val="none" w:sz="0" w:space="0" w:color="auto"/>
          </w:divBdr>
        </w:div>
      </w:divsChild>
    </w:div>
    <w:div w:id="84689727">
      <w:bodyDiv w:val="1"/>
      <w:marLeft w:val="0"/>
      <w:marRight w:val="0"/>
      <w:marTop w:val="0"/>
      <w:marBottom w:val="0"/>
      <w:divBdr>
        <w:top w:val="none" w:sz="0" w:space="0" w:color="auto"/>
        <w:left w:val="none" w:sz="0" w:space="0" w:color="auto"/>
        <w:bottom w:val="none" w:sz="0" w:space="0" w:color="auto"/>
        <w:right w:val="none" w:sz="0" w:space="0" w:color="auto"/>
      </w:divBdr>
      <w:divsChild>
        <w:div w:id="287325483">
          <w:marLeft w:val="0"/>
          <w:marRight w:val="0"/>
          <w:marTop w:val="0"/>
          <w:marBottom w:val="0"/>
          <w:divBdr>
            <w:top w:val="none" w:sz="0" w:space="0" w:color="auto"/>
            <w:left w:val="none" w:sz="0" w:space="0" w:color="auto"/>
            <w:bottom w:val="none" w:sz="0" w:space="0" w:color="auto"/>
            <w:right w:val="none" w:sz="0" w:space="0" w:color="auto"/>
          </w:divBdr>
        </w:div>
        <w:div w:id="794522282">
          <w:marLeft w:val="0"/>
          <w:marRight w:val="0"/>
          <w:marTop w:val="0"/>
          <w:marBottom w:val="0"/>
          <w:divBdr>
            <w:top w:val="none" w:sz="0" w:space="0" w:color="auto"/>
            <w:left w:val="none" w:sz="0" w:space="0" w:color="auto"/>
            <w:bottom w:val="none" w:sz="0" w:space="0" w:color="auto"/>
            <w:right w:val="none" w:sz="0" w:space="0" w:color="auto"/>
          </w:divBdr>
        </w:div>
        <w:div w:id="1925414007">
          <w:marLeft w:val="0"/>
          <w:marRight w:val="0"/>
          <w:marTop w:val="0"/>
          <w:marBottom w:val="0"/>
          <w:divBdr>
            <w:top w:val="none" w:sz="0" w:space="0" w:color="auto"/>
            <w:left w:val="none" w:sz="0" w:space="0" w:color="auto"/>
            <w:bottom w:val="none" w:sz="0" w:space="0" w:color="auto"/>
            <w:right w:val="none" w:sz="0" w:space="0" w:color="auto"/>
          </w:divBdr>
        </w:div>
      </w:divsChild>
    </w:div>
    <w:div w:id="204563100">
      <w:bodyDiv w:val="1"/>
      <w:marLeft w:val="0"/>
      <w:marRight w:val="0"/>
      <w:marTop w:val="0"/>
      <w:marBottom w:val="0"/>
      <w:divBdr>
        <w:top w:val="none" w:sz="0" w:space="0" w:color="auto"/>
        <w:left w:val="none" w:sz="0" w:space="0" w:color="auto"/>
        <w:bottom w:val="none" w:sz="0" w:space="0" w:color="auto"/>
        <w:right w:val="none" w:sz="0" w:space="0" w:color="auto"/>
      </w:divBdr>
      <w:divsChild>
        <w:div w:id="1898936072">
          <w:marLeft w:val="0"/>
          <w:marRight w:val="0"/>
          <w:marTop w:val="0"/>
          <w:marBottom w:val="0"/>
          <w:divBdr>
            <w:top w:val="none" w:sz="0" w:space="0" w:color="auto"/>
            <w:left w:val="none" w:sz="0" w:space="0" w:color="auto"/>
            <w:bottom w:val="none" w:sz="0" w:space="0" w:color="auto"/>
            <w:right w:val="none" w:sz="0" w:space="0" w:color="auto"/>
          </w:divBdr>
        </w:div>
      </w:divsChild>
    </w:div>
    <w:div w:id="351881606">
      <w:bodyDiv w:val="1"/>
      <w:marLeft w:val="0"/>
      <w:marRight w:val="0"/>
      <w:marTop w:val="0"/>
      <w:marBottom w:val="0"/>
      <w:divBdr>
        <w:top w:val="none" w:sz="0" w:space="0" w:color="auto"/>
        <w:left w:val="none" w:sz="0" w:space="0" w:color="auto"/>
        <w:bottom w:val="none" w:sz="0" w:space="0" w:color="auto"/>
        <w:right w:val="none" w:sz="0" w:space="0" w:color="auto"/>
      </w:divBdr>
    </w:div>
    <w:div w:id="489636535">
      <w:bodyDiv w:val="1"/>
      <w:marLeft w:val="0"/>
      <w:marRight w:val="0"/>
      <w:marTop w:val="0"/>
      <w:marBottom w:val="0"/>
      <w:divBdr>
        <w:top w:val="none" w:sz="0" w:space="0" w:color="auto"/>
        <w:left w:val="none" w:sz="0" w:space="0" w:color="auto"/>
        <w:bottom w:val="none" w:sz="0" w:space="0" w:color="auto"/>
        <w:right w:val="none" w:sz="0" w:space="0" w:color="auto"/>
      </w:divBdr>
    </w:div>
    <w:div w:id="888036339">
      <w:bodyDiv w:val="1"/>
      <w:marLeft w:val="0"/>
      <w:marRight w:val="0"/>
      <w:marTop w:val="0"/>
      <w:marBottom w:val="0"/>
      <w:divBdr>
        <w:top w:val="none" w:sz="0" w:space="0" w:color="auto"/>
        <w:left w:val="none" w:sz="0" w:space="0" w:color="auto"/>
        <w:bottom w:val="none" w:sz="0" w:space="0" w:color="auto"/>
        <w:right w:val="none" w:sz="0" w:space="0" w:color="auto"/>
      </w:divBdr>
      <w:divsChild>
        <w:div w:id="1376079792">
          <w:marLeft w:val="0"/>
          <w:marRight w:val="0"/>
          <w:marTop w:val="0"/>
          <w:marBottom w:val="0"/>
          <w:divBdr>
            <w:top w:val="none" w:sz="0" w:space="0" w:color="auto"/>
            <w:left w:val="none" w:sz="0" w:space="0" w:color="auto"/>
            <w:bottom w:val="none" w:sz="0" w:space="0" w:color="auto"/>
            <w:right w:val="none" w:sz="0" w:space="0" w:color="auto"/>
          </w:divBdr>
          <w:divsChild>
            <w:div w:id="16085899">
              <w:marLeft w:val="0"/>
              <w:marRight w:val="0"/>
              <w:marTop w:val="0"/>
              <w:marBottom w:val="0"/>
              <w:divBdr>
                <w:top w:val="none" w:sz="0" w:space="0" w:color="auto"/>
                <w:left w:val="none" w:sz="0" w:space="0" w:color="auto"/>
                <w:bottom w:val="none" w:sz="0" w:space="0" w:color="auto"/>
                <w:right w:val="none" w:sz="0" w:space="0" w:color="auto"/>
              </w:divBdr>
            </w:div>
            <w:div w:id="474373541">
              <w:marLeft w:val="0"/>
              <w:marRight w:val="0"/>
              <w:marTop w:val="0"/>
              <w:marBottom w:val="0"/>
              <w:divBdr>
                <w:top w:val="none" w:sz="0" w:space="0" w:color="auto"/>
                <w:left w:val="none" w:sz="0" w:space="0" w:color="auto"/>
                <w:bottom w:val="none" w:sz="0" w:space="0" w:color="auto"/>
                <w:right w:val="none" w:sz="0" w:space="0" w:color="auto"/>
              </w:divBdr>
            </w:div>
            <w:div w:id="563219738">
              <w:marLeft w:val="0"/>
              <w:marRight w:val="0"/>
              <w:marTop w:val="0"/>
              <w:marBottom w:val="0"/>
              <w:divBdr>
                <w:top w:val="none" w:sz="0" w:space="0" w:color="auto"/>
                <w:left w:val="none" w:sz="0" w:space="0" w:color="auto"/>
                <w:bottom w:val="none" w:sz="0" w:space="0" w:color="auto"/>
                <w:right w:val="none" w:sz="0" w:space="0" w:color="auto"/>
              </w:divBdr>
            </w:div>
            <w:div w:id="700982737">
              <w:marLeft w:val="0"/>
              <w:marRight w:val="0"/>
              <w:marTop w:val="0"/>
              <w:marBottom w:val="0"/>
              <w:divBdr>
                <w:top w:val="none" w:sz="0" w:space="0" w:color="auto"/>
                <w:left w:val="none" w:sz="0" w:space="0" w:color="auto"/>
                <w:bottom w:val="none" w:sz="0" w:space="0" w:color="auto"/>
                <w:right w:val="none" w:sz="0" w:space="0" w:color="auto"/>
              </w:divBdr>
            </w:div>
            <w:div w:id="837234293">
              <w:marLeft w:val="0"/>
              <w:marRight w:val="0"/>
              <w:marTop w:val="0"/>
              <w:marBottom w:val="0"/>
              <w:divBdr>
                <w:top w:val="none" w:sz="0" w:space="0" w:color="auto"/>
                <w:left w:val="none" w:sz="0" w:space="0" w:color="auto"/>
                <w:bottom w:val="none" w:sz="0" w:space="0" w:color="auto"/>
                <w:right w:val="none" w:sz="0" w:space="0" w:color="auto"/>
              </w:divBdr>
            </w:div>
            <w:div w:id="928736175">
              <w:marLeft w:val="0"/>
              <w:marRight w:val="0"/>
              <w:marTop w:val="0"/>
              <w:marBottom w:val="0"/>
              <w:divBdr>
                <w:top w:val="none" w:sz="0" w:space="0" w:color="auto"/>
                <w:left w:val="none" w:sz="0" w:space="0" w:color="auto"/>
                <w:bottom w:val="none" w:sz="0" w:space="0" w:color="auto"/>
                <w:right w:val="none" w:sz="0" w:space="0" w:color="auto"/>
              </w:divBdr>
            </w:div>
            <w:div w:id="1063526397">
              <w:marLeft w:val="0"/>
              <w:marRight w:val="0"/>
              <w:marTop w:val="0"/>
              <w:marBottom w:val="0"/>
              <w:divBdr>
                <w:top w:val="none" w:sz="0" w:space="0" w:color="auto"/>
                <w:left w:val="none" w:sz="0" w:space="0" w:color="auto"/>
                <w:bottom w:val="none" w:sz="0" w:space="0" w:color="auto"/>
                <w:right w:val="none" w:sz="0" w:space="0" w:color="auto"/>
              </w:divBdr>
            </w:div>
            <w:div w:id="1226799409">
              <w:marLeft w:val="0"/>
              <w:marRight w:val="0"/>
              <w:marTop w:val="0"/>
              <w:marBottom w:val="0"/>
              <w:divBdr>
                <w:top w:val="none" w:sz="0" w:space="0" w:color="auto"/>
                <w:left w:val="none" w:sz="0" w:space="0" w:color="auto"/>
                <w:bottom w:val="none" w:sz="0" w:space="0" w:color="auto"/>
                <w:right w:val="none" w:sz="0" w:space="0" w:color="auto"/>
              </w:divBdr>
            </w:div>
            <w:div w:id="1256356787">
              <w:marLeft w:val="0"/>
              <w:marRight w:val="0"/>
              <w:marTop w:val="0"/>
              <w:marBottom w:val="0"/>
              <w:divBdr>
                <w:top w:val="none" w:sz="0" w:space="0" w:color="auto"/>
                <w:left w:val="none" w:sz="0" w:space="0" w:color="auto"/>
                <w:bottom w:val="none" w:sz="0" w:space="0" w:color="auto"/>
                <w:right w:val="none" w:sz="0" w:space="0" w:color="auto"/>
              </w:divBdr>
            </w:div>
            <w:div w:id="1261840632">
              <w:marLeft w:val="0"/>
              <w:marRight w:val="0"/>
              <w:marTop w:val="0"/>
              <w:marBottom w:val="0"/>
              <w:divBdr>
                <w:top w:val="none" w:sz="0" w:space="0" w:color="auto"/>
                <w:left w:val="none" w:sz="0" w:space="0" w:color="auto"/>
                <w:bottom w:val="none" w:sz="0" w:space="0" w:color="auto"/>
                <w:right w:val="none" w:sz="0" w:space="0" w:color="auto"/>
              </w:divBdr>
            </w:div>
            <w:div w:id="1292905645">
              <w:marLeft w:val="0"/>
              <w:marRight w:val="0"/>
              <w:marTop w:val="0"/>
              <w:marBottom w:val="0"/>
              <w:divBdr>
                <w:top w:val="none" w:sz="0" w:space="0" w:color="auto"/>
                <w:left w:val="none" w:sz="0" w:space="0" w:color="auto"/>
                <w:bottom w:val="none" w:sz="0" w:space="0" w:color="auto"/>
                <w:right w:val="none" w:sz="0" w:space="0" w:color="auto"/>
              </w:divBdr>
            </w:div>
            <w:div w:id="1403092261">
              <w:marLeft w:val="0"/>
              <w:marRight w:val="0"/>
              <w:marTop w:val="0"/>
              <w:marBottom w:val="0"/>
              <w:divBdr>
                <w:top w:val="none" w:sz="0" w:space="0" w:color="auto"/>
                <w:left w:val="none" w:sz="0" w:space="0" w:color="auto"/>
                <w:bottom w:val="none" w:sz="0" w:space="0" w:color="auto"/>
                <w:right w:val="none" w:sz="0" w:space="0" w:color="auto"/>
              </w:divBdr>
            </w:div>
            <w:div w:id="1417510463">
              <w:marLeft w:val="0"/>
              <w:marRight w:val="0"/>
              <w:marTop w:val="0"/>
              <w:marBottom w:val="0"/>
              <w:divBdr>
                <w:top w:val="none" w:sz="0" w:space="0" w:color="auto"/>
                <w:left w:val="none" w:sz="0" w:space="0" w:color="auto"/>
                <w:bottom w:val="none" w:sz="0" w:space="0" w:color="auto"/>
                <w:right w:val="none" w:sz="0" w:space="0" w:color="auto"/>
              </w:divBdr>
            </w:div>
            <w:div w:id="1422486872">
              <w:marLeft w:val="0"/>
              <w:marRight w:val="0"/>
              <w:marTop w:val="0"/>
              <w:marBottom w:val="0"/>
              <w:divBdr>
                <w:top w:val="none" w:sz="0" w:space="0" w:color="auto"/>
                <w:left w:val="none" w:sz="0" w:space="0" w:color="auto"/>
                <w:bottom w:val="none" w:sz="0" w:space="0" w:color="auto"/>
                <w:right w:val="none" w:sz="0" w:space="0" w:color="auto"/>
              </w:divBdr>
            </w:div>
            <w:div w:id="1430930161">
              <w:marLeft w:val="0"/>
              <w:marRight w:val="0"/>
              <w:marTop w:val="0"/>
              <w:marBottom w:val="0"/>
              <w:divBdr>
                <w:top w:val="none" w:sz="0" w:space="0" w:color="auto"/>
                <w:left w:val="none" w:sz="0" w:space="0" w:color="auto"/>
                <w:bottom w:val="none" w:sz="0" w:space="0" w:color="auto"/>
                <w:right w:val="none" w:sz="0" w:space="0" w:color="auto"/>
              </w:divBdr>
            </w:div>
            <w:div w:id="1441993585">
              <w:marLeft w:val="0"/>
              <w:marRight w:val="0"/>
              <w:marTop w:val="0"/>
              <w:marBottom w:val="0"/>
              <w:divBdr>
                <w:top w:val="none" w:sz="0" w:space="0" w:color="auto"/>
                <w:left w:val="none" w:sz="0" w:space="0" w:color="auto"/>
                <w:bottom w:val="none" w:sz="0" w:space="0" w:color="auto"/>
                <w:right w:val="none" w:sz="0" w:space="0" w:color="auto"/>
              </w:divBdr>
            </w:div>
            <w:div w:id="1555852367">
              <w:marLeft w:val="0"/>
              <w:marRight w:val="0"/>
              <w:marTop w:val="0"/>
              <w:marBottom w:val="0"/>
              <w:divBdr>
                <w:top w:val="none" w:sz="0" w:space="0" w:color="auto"/>
                <w:left w:val="none" w:sz="0" w:space="0" w:color="auto"/>
                <w:bottom w:val="none" w:sz="0" w:space="0" w:color="auto"/>
                <w:right w:val="none" w:sz="0" w:space="0" w:color="auto"/>
              </w:divBdr>
            </w:div>
            <w:div w:id="1669211798">
              <w:marLeft w:val="0"/>
              <w:marRight w:val="0"/>
              <w:marTop w:val="0"/>
              <w:marBottom w:val="0"/>
              <w:divBdr>
                <w:top w:val="none" w:sz="0" w:space="0" w:color="auto"/>
                <w:left w:val="none" w:sz="0" w:space="0" w:color="auto"/>
                <w:bottom w:val="none" w:sz="0" w:space="0" w:color="auto"/>
                <w:right w:val="none" w:sz="0" w:space="0" w:color="auto"/>
              </w:divBdr>
            </w:div>
            <w:div w:id="1753702349">
              <w:marLeft w:val="0"/>
              <w:marRight w:val="0"/>
              <w:marTop w:val="0"/>
              <w:marBottom w:val="0"/>
              <w:divBdr>
                <w:top w:val="none" w:sz="0" w:space="0" w:color="auto"/>
                <w:left w:val="none" w:sz="0" w:space="0" w:color="auto"/>
                <w:bottom w:val="none" w:sz="0" w:space="0" w:color="auto"/>
                <w:right w:val="none" w:sz="0" w:space="0" w:color="auto"/>
              </w:divBdr>
            </w:div>
            <w:div w:id="1771121012">
              <w:marLeft w:val="0"/>
              <w:marRight w:val="0"/>
              <w:marTop w:val="0"/>
              <w:marBottom w:val="0"/>
              <w:divBdr>
                <w:top w:val="none" w:sz="0" w:space="0" w:color="auto"/>
                <w:left w:val="none" w:sz="0" w:space="0" w:color="auto"/>
                <w:bottom w:val="none" w:sz="0" w:space="0" w:color="auto"/>
                <w:right w:val="none" w:sz="0" w:space="0" w:color="auto"/>
              </w:divBdr>
            </w:div>
            <w:div w:id="1913344679">
              <w:marLeft w:val="0"/>
              <w:marRight w:val="0"/>
              <w:marTop w:val="0"/>
              <w:marBottom w:val="0"/>
              <w:divBdr>
                <w:top w:val="none" w:sz="0" w:space="0" w:color="auto"/>
                <w:left w:val="none" w:sz="0" w:space="0" w:color="auto"/>
                <w:bottom w:val="none" w:sz="0" w:space="0" w:color="auto"/>
                <w:right w:val="none" w:sz="0" w:space="0" w:color="auto"/>
              </w:divBdr>
            </w:div>
            <w:div w:id="1921214577">
              <w:marLeft w:val="0"/>
              <w:marRight w:val="0"/>
              <w:marTop w:val="0"/>
              <w:marBottom w:val="0"/>
              <w:divBdr>
                <w:top w:val="none" w:sz="0" w:space="0" w:color="auto"/>
                <w:left w:val="none" w:sz="0" w:space="0" w:color="auto"/>
                <w:bottom w:val="none" w:sz="0" w:space="0" w:color="auto"/>
                <w:right w:val="none" w:sz="0" w:space="0" w:color="auto"/>
              </w:divBdr>
            </w:div>
            <w:div w:id="20748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136919">
      <w:bodyDiv w:val="1"/>
      <w:marLeft w:val="0"/>
      <w:marRight w:val="0"/>
      <w:marTop w:val="0"/>
      <w:marBottom w:val="0"/>
      <w:divBdr>
        <w:top w:val="none" w:sz="0" w:space="0" w:color="auto"/>
        <w:left w:val="none" w:sz="0" w:space="0" w:color="auto"/>
        <w:bottom w:val="none" w:sz="0" w:space="0" w:color="auto"/>
        <w:right w:val="none" w:sz="0" w:space="0" w:color="auto"/>
      </w:divBdr>
      <w:divsChild>
        <w:div w:id="1205563598">
          <w:marLeft w:val="0"/>
          <w:marRight w:val="0"/>
          <w:marTop w:val="0"/>
          <w:marBottom w:val="0"/>
          <w:divBdr>
            <w:top w:val="none" w:sz="0" w:space="0" w:color="auto"/>
            <w:left w:val="none" w:sz="0" w:space="0" w:color="auto"/>
            <w:bottom w:val="none" w:sz="0" w:space="0" w:color="auto"/>
            <w:right w:val="none" w:sz="0" w:space="0" w:color="auto"/>
          </w:divBdr>
          <w:divsChild>
            <w:div w:id="8723595">
              <w:marLeft w:val="0"/>
              <w:marRight w:val="0"/>
              <w:marTop w:val="0"/>
              <w:marBottom w:val="0"/>
              <w:divBdr>
                <w:top w:val="none" w:sz="0" w:space="0" w:color="auto"/>
                <w:left w:val="none" w:sz="0" w:space="0" w:color="auto"/>
                <w:bottom w:val="none" w:sz="0" w:space="0" w:color="auto"/>
                <w:right w:val="none" w:sz="0" w:space="0" w:color="auto"/>
              </w:divBdr>
            </w:div>
            <w:div w:id="221603987">
              <w:marLeft w:val="0"/>
              <w:marRight w:val="0"/>
              <w:marTop w:val="0"/>
              <w:marBottom w:val="0"/>
              <w:divBdr>
                <w:top w:val="none" w:sz="0" w:space="0" w:color="auto"/>
                <w:left w:val="none" w:sz="0" w:space="0" w:color="auto"/>
                <w:bottom w:val="none" w:sz="0" w:space="0" w:color="auto"/>
                <w:right w:val="none" w:sz="0" w:space="0" w:color="auto"/>
              </w:divBdr>
            </w:div>
            <w:div w:id="269625981">
              <w:marLeft w:val="0"/>
              <w:marRight w:val="0"/>
              <w:marTop w:val="0"/>
              <w:marBottom w:val="0"/>
              <w:divBdr>
                <w:top w:val="none" w:sz="0" w:space="0" w:color="auto"/>
                <w:left w:val="none" w:sz="0" w:space="0" w:color="auto"/>
                <w:bottom w:val="none" w:sz="0" w:space="0" w:color="auto"/>
                <w:right w:val="none" w:sz="0" w:space="0" w:color="auto"/>
              </w:divBdr>
            </w:div>
            <w:div w:id="356469578">
              <w:marLeft w:val="0"/>
              <w:marRight w:val="0"/>
              <w:marTop w:val="0"/>
              <w:marBottom w:val="0"/>
              <w:divBdr>
                <w:top w:val="none" w:sz="0" w:space="0" w:color="auto"/>
                <w:left w:val="none" w:sz="0" w:space="0" w:color="auto"/>
                <w:bottom w:val="none" w:sz="0" w:space="0" w:color="auto"/>
                <w:right w:val="none" w:sz="0" w:space="0" w:color="auto"/>
              </w:divBdr>
            </w:div>
            <w:div w:id="368992005">
              <w:marLeft w:val="0"/>
              <w:marRight w:val="0"/>
              <w:marTop w:val="0"/>
              <w:marBottom w:val="0"/>
              <w:divBdr>
                <w:top w:val="none" w:sz="0" w:space="0" w:color="auto"/>
                <w:left w:val="none" w:sz="0" w:space="0" w:color="auto"/>
                <w:bottom w:val="none" w:sz="0" w:space="0" w:color="auto"/>
                <w:right w:val="none" w:sz="0" w:space="0" w:color="auto"/>
              </w:divBdr>
            </w:div>
            <w:div w:id="429276995">
              <w:marLeft w:val="0"/>
              <w:marRight w:val="0"/>
              <w:marTop w:val="0"/>
              <w:marBottom w:val="0"/>
              <w:divBdr>
                <w:top w:val="none" w:sz="0" w:space="0" w:color="auto"/>
                <w:left w:val="none" w:sz="0" w:space="0" w:color="auto"/>
                <w:bottom w:val="none" w:sz="0" w:space="0" w:color="auto"/>
                <w:right w:val="none" w:sz="0" w:space="0" w:color="auto"/>
              </w:divBdr>
            </w:div>
            <w:div w:id="434058447">
              <w:marLeft w:val="0"/>
              <w:marRight w:val="0"/>
              <w:marTop w:val="0"/>
              <w:marBottom w:val="0"/>
              <w:divBdr>
                <w:top w:val="none" w:sz="0" w:space="0" w:color="auto"/>
                <w:left w:val="none" w:sz="0" w:space="0" w:color="auto"/>
                <w:bottom w:val="none" w:sz="0" w:space="0" w:color="auto"/>
                <w:right w:val="none" w:sz="0" w:space="0" w:color="auto"/>
              </w:divBdr>
            </w:div>
            <w:div w:id="434793162">
              <w:marLeft w:val="0"/>
              <w:marRight w:val="0"/>
              <w:marTop w:val="0"/>
              <w:marBottom w:val="0"/>
              <w:divBdr>
                <w:top w:val="none" w:sz="0" w:space="0" w:color="auto"/>
                <w:left w:val="none" w:sz="0" w:space="0" w:color="auto"/>
                <w:bottom w:val="none" w:sz="0" w:space="0" w:color="auto"/>
                <w:right w:val="none" w:sz="0" w:space="0" w:color="auto"/>
              </w:divBdr>
            </w:div>
            <w:div w:id="494808861">
              <w:marLeft w:val="0"/>
              <w:marRight w:val="0"/>
              <w:marTop w:val="0"/>
              <w:marBottom w:val="0"/>
              <w:divBdr>
                <w:top w:val="none" w:sz="0" w:space="0" w:color="auto"/>
                <w:left w:val="none" w:sz="0" w:space="0" w:color="auto"/>
                <w:bottom w:val="none" w:sz="0" w:space="0" w:color="auto"/>
                <w:right w:val="none" w:sz="0" w:space="0" w:color="auto"/>
              </w:divBdr>
            </w:div>
            <w:div w:id="523785160">
              <w:marLeft w:val="0"/>
              <w:marRight w:val="0"/>
              <w:marTop w:val="0"/>
              <w:marBottom w:val="0"/>
              <w:divBdr>
                <w:top w:val="none" w:sz="0" w:space="0" w:color="auto"/>
                <w:left w:val="none" w:sz="0" w:space="0" w:color="auto"/>
                <w:bottom w:val="none" w:sz="0" w:space="0" w:color="auto"/>
                <w:right w:val="none" w:sz="0" w:space="0" w:color="auto"/>
              </w:divBdr>
            </w:div>
            <w:div w:id="796073168">
              <w:marLeft w:val="0"/>
              <w:marRight w:val="0"/>
              <w:marTop w:val="0"/>
              <w:marBottom w:val="0"/>
              <w:divBdr>
                <w:top w:val="none" w:sz="0" w:space="0" w:color="auto"/>
                <w:left w:val="none" w:sz="0" w:space="0" w:color="auto"/>
                <w:bottom w:val="none" w:sz="0" w:space="0" w:color="auto"/>
                <w:right w:val="none" w:sz="0" w:space="0" w:color="auto"/>
              </w:divBdr>
            </w:div>
            <w:div w:id="863398725">
              <w:marLeft w:val="0"/>
              <w:marRight w:val="0"/>
              <w:marTop w:val="0"/>
              <w:marBottom w:val="0"/>
              <w:divBdr>
                <w:top w:val="none" w:sz="0" w:space="0" w:color="auto"/>
                <w:left w:val="none" w:sz="0" w:space="0" w:color="auto"/>
                <w:bottom w:val="none" w:sz="0" w:space="0" w:color="auto"/>
                <w:right w:val="none" w:sz="0" w:space="0" w:color="auto"/>
              </w:divBdr>
            </w:div>
            <w:div w:id="947930229">
              <w:marLeft w:val="0"/>
              <w:marRight w:val="0"/>
              <w:marTop w:val="0"/>
              <w:marBottom w:val="0"/>
              <w:divBdr>
                <w:top w:val="none" w:sz="0" w:space="0" w:color="auto"/>
                <w:left w:val="none" w:sz="0" w:space="0" w:color="auto"/>
                <w:bottom w:val="none" w:sz="0" w:space="0" w:color="auto"/>
                <w:right w:val="none" w:sz="0" w:space="0" w:color="auto"/>
              </w:divBdr>
            </w:div>
            <w:div w:id="1066222033">
              <w:marLeft w:val="0"/>
              <w:marRight w:val="0"/>
              <w:marTop w:val="0"/>
              <w:marBottom w:val="0"/>
              <w:divBdr>
                <w:top w:val="none" w:sz="0" w:space="0" w:color="auto"/>
                <w:left w:val="none" w:sz="0" w:space="0" w:color="auto"/>
                <w:bottom w:val="none" w:sz="0" w:space="0" w:color="auto"/>
                <w:right w:val="none" w:sz="0" w:space="0" w:color="auto"/>
              </w:divBdr>
            </w:div>
            <w:div w:id="1111626527">
              <w:marLeft w:val="0"/>
              <w:marRight w:val="0"/>
              <w:marTop w:val="0"/>
              <w:marBottom w:val="0"/>
              <w:divBdr>
                <w:top w:val="none" w:sz="0" w:space="0" w:color="auto"/>
                <w:left w:val="none" w:sz="0" w:space="0" w:color="auto"/>
                <w:bottom w:val="none" w:sz="0" w:space="0" w:color="auto"/>
                <w:right w:val="none" w:sz="0" w:space="0" w:color="auto"/>
              </w:divBdr>
            </w:div>
            <w:div w:id="1131241985">
              <w:marLeft w:val="0"/>
              <w:marRight w:val="0"/>
              <w:marTop w:val="0"/>
              <w:marBottom w:val="0"/>
              <w:divBdr>
                <w:top w:val="none" w:sz="0" w:space="0" w:color="auto"/>
                <w:left w:val="none" w:sz="0" w:space="0" w:color="auto"/>
                <w:bottom w:val="none" w:sz="0" w:space="0" w:color="auto"/>
                <w:right w:val="none" w:sz="0" w:space="0" w:color="auto"/>
              </w:divBdr>
            </w:div>
            <w:div w:id="1221281878">
              <w:marLeft w:val="0"/>
              <w:marRight w:val="0"/>
              <w:marTop w:val="0"/>
              <w:marBottom w:val="0"/>
              <w:divBdr>
                <w:top w:val="none" w:sz="0" w:space="0" w:color="auto"/>
                <w:left w:val="none" w:sz="0" w:space="0" w:color="auto"/>
                <w:bottom w:val="none" w:sz="0" w:space="0" w:color="auto"/>
                <w:right w:val="none" w:sz="0" w:space="0" w:color="auto"/>
              </w:divBdr>
            </w:div>
            <w:div w:id="1272124206">
              <w:marLeft w:val="0"/>
              <w:marRight w:val="0"/>
              <w:marTop w:val="0"/>
              <w:marBottom w:val="0"/>
              <w:divBdr>
                <w:top w:val="none" w:sz="0" w:space="0" w:color="auto"/>
                <w:left w:val="none" w:sz="0" w:space="0" w:color="auto"/>
                <w:bottom w:val="none" w:sz="0" w:space="0" w:color="auto"/>
                <w:right w:val="none" w:sz="0" w:space="0" w:color="auto"/>
              </w:divBdr>
            </w:div>
            <w:div w:id="1278223586">
              <w:marLeft w:val="0"/>
              <w:marRight w:val="0"/>
              <w:marTop w:val="0"/>
              <w:marBottom w:val="0"/>
              <w:divBdr>
                <w:top w:val="none" w:sz="0" w:space="0" w:color="auto"/>
                <w:left w:val="none" w:sz="0" w:space="0" w:color="auto"/>
                <w:bottom w:val="none" w:sz="0" w:space="0" w:color="auto"/>
                <w:right w:val="none" w:sz="0" w:space="0" w:color="auto"/>
              </w:divBdr>
            </w:div>
            <w:div w:id="1284579083">
              <w:marLeft w:val="0"/>
              <w:marRight w:val="0"/>
              <w:marTop w:val="0"/>
              <w:marBottom w:val="0"/>
              <w:divBdr>
                <w:top w:val="none" w:sz="0" w:space="0" w:color="auto"/>
                <w:left w:val="none" w:sz="0" w:space="0" w:color="auto"/>
                <w:bottom w:val="none" w:sz="0" w:space="0" w:color="auto"/>
                <w:right w:val="none" w:sz="0" w:space="0" w:color="auto"/>
              </w:divBdr>
            </w:div>
            <w:div w:id="1325472557">
              <w:marLeft w:val="0"/>
              <w:marRight w:val="0"/>
              <w:marTop w:val="0"/>
              <w:marBottom w:val="0"/>
              <w:divBdr>
                <w:top w:val="none" w:sz="0" w:space="0" w:color="auto"/>
                <w:left w:val="none" w:sz="0" w:space="0" w:color="auto"/>
                <w:bottom w:val="none" w:sz="0" w:space="0" w:color="auto"/>
                <w:right w:val="none" w:sz="0" w:space="0" w:color="auto"/>
              </w:divBdr>
            </w:div>
            <w:div w:id="1334721362">
              <w:marLeft w:val="0"/>
              <w:marRight w:val="0"/>
              <w:marTop w:val="0"/>
              <w:marBottom w:val="0"/>
              <w:divBdr>
                <w:top w:val="none" w:sz="0" w:space="0" w:color="auto"/>
                <w:left w:val="none" w:sz="0" w:space="0" w:color="auto"/>
                <w:bottom w:val="none" w:sz="0" w:space="0" w:color="auto"/>
                <w:right w:val="none" w:sz="0" w:space="0" w:color="auto"/>
              </w:divBdr>
            </w:div>
            <w:div w:id="1354262737">
              <w:marLeft w:val="0"/>
              <w:marRight w:val="0"/>
              <w:marTop w:val="0"/>
              <w:marBottom w:val="0"/>
              <w:divBdr>
                <w:top w:val="none" w:sz="0" w:space="0" w:color="auto"/>
                <w:left w:val="none" w:sz="0" w:space="0" w:color="auto"/>
                <w:bottom w:val="none" w:sz="0" w:space="0" w:color="auto"/>
                <w:right w:val="none" w:sz="0" w:space="0" w:color="auto"/>
              </w:divBdr>
            </w:div>
            <w:div w:id="1454713337">
              <w:marLeft w:val="0"/>
              <w:marRight w:val="0"/>
              <w:marTop w:val="0"/>
              <w:marBottom w:val="0"/>
              <w:divBdr>
                <w:top w:val="none" w:sz="0" w:space="0" w:color="auto"/>
                <w:left w:val="none" w:sz="0" w:space="0" w:color="auto"/>
                <w:bottom w:val="none" w:sz="0" w:space="0" w:color="auto"/>
                <w:right w:val="none" w:sz="0" w:space="0" w:color="auto"/>
              </w:divBdr>
            </w:div>
            <w:div w:id="1474057831">
              <w:marLeft w:val="0"/>
              <w:marRight w:val="0"/>
              <w:marTop w:val="0"/>
              <w:marBottom w:val="0"/>
              <w:divBdr>
                <w:top w:val="none" w:sz="0" w:space="0" w:color="auto"/>
                <w:left w:val="none" w:sz="0" w:space="0" w:color="auto"/>
                <w:bottom w:val="none" w:sz="0" w:space="0" w:color="auto"/>
                <w:right w:val="none" w:sz="0" w:space="0" w:color="auto"/>
              </w:divBdr>
            </w:div>
            <w:div w:id="1518694420">
              <w:marLeft w:val="0"/>
              <w:marRight w:val="0"/>
              <w:marTop w:val="0"/>
              <w:marBottom w:val="0"/>
              <w:divBdr>
                <w:top w:val="none" w:sz="0" w:space="0" w:color="auto"/>
                <w:left w:val="none" w:sz="0" w:space="0" w:color="auto"/>
                <w:bottom w:val="none" w:sz="0" w:space="0" w:color="auto"/>
                <w:right w:val="none" w:sz="0" w:space="0" w:color="auto"/>
              </w:divBdr>
            </w:div>
            <w:div w:id="1521314199">
              <w:marLeft w:val="0"/>
              <w:marRight w:val="0"/>
              <w:marTop w:val="0"/>
              <w:marBottom w:val="0"/>
              <w:divBdr>
                <w:top w:val="none" w:sz="0" w:space="0" w:color="auto"/>
                <w:left w:val="none" w:sz="0" w:space="0" w:color="auto"/>
                <w:bottom w:val="none" w:sz="0" w:space="0" w:color="auto"/>
                <w:right w:val="none" w:sz="0" w:space="0" w:color="auto"/>
              </w:divBdr>
            </w:div>
            <w:div w:id="1678993360">
              <w:marLeft w:val="0"/>
              <w:marRight w:val="0"/>
              <w:marTop w:val="0"/>
              <w:marBottom w:val="0"/>
              <w:divBdr>
                <w:top w:val="none" w:sz="0" w:space="0" w:color="auto"/>
                <w:left w:val="none" w:sz="0" w:space="0" w:color="auto"/>
                <w:bottom w:val="none" w:sz="0" w:space="0" w:color="auto"/>
                <w:right w:val="none" w:sz="0" w:space="0" w:color="auto"/>
              </w:divBdr>
            </w:div>
            <w:div w:id="1720087011">
              <w:marLeft w:val="0"/>
              <w:marRight w:val="0"/>
              <w:marTop w:val="0"/>
              <w:marBottom w:val="0"/>
              <w:divBdr>
                <w:top w:val="none" w:sz="0" w:space="0" w:color="auto"/>
                <w:left w:val="none" w:sz="0" w:space="0" w:color="auto"/>
                <w:bottom w:val="none" w:sz="0" w:space="0" w:color="auto"/>
                <w:right w:val="none" w:sz="0" w:space="0" w:color="auto"/>
              </w:divBdr>
            </w:div>
            <w:div w:id="1754663138">
              <w:marLeft w:val="0"/>
              <w:marRight w:val="0"/>
              <w:marTop w:val="0"/>
              <w:marBottom w:val="0"/>
              <w:divBdr>
                <w:top w:val="none" w:sz="0" w:space="0" w:color="auto"/>
                <w:left w:val="none" w:sz="0" w:space="0" w:color="auto"/>
                <w:bottom w:val="none" w:sz="0" w:space="0" w:color="auto"/>
                <w:right w:val="none" w:sz="0" w:space="0" w:color="auto"/>
              </w:divBdr>
            </w:div>
            <w:div w:id="1762726101">
              <w:marLeft w:val="0"/>
              <w:marRight w:val="0"/>
              <w:marTop w:val="0"/>
              <w:marBottom w:val="0"/>
              <w:divBdr>
                <w:top w:val="none" w:sz="0" w:space="0" w:color="auto"/>
                <w:left w:val="none" w:sz="0" w:space="0" w:color="auto"/>
                <w:bottom w:val="none" w:sz="0" w:space="0" w:color="auto"/>
                <w:right w:val="none" w:sz="0" w:space="0" w:color="auto"/>
              </w:divBdr>
            </w:div>
            <w:div w:id="1787385197">
              <w:marLeft w:val="0"/>
              <w:marRight w:val="0"/>
              <w:marTop w:val="0"/>
              <w:marBottom w:val="0"/>
              <w:divBdr>
                <w:top w:val="none" w:sz="0" w:space="0" w:color="auto"/>
                <w:left w:val="none" w:sz="0" w:space="0" w:color="auto"/>
                <w:bottom w:val="none" w:sz="0" w:space="0" w:color="auto"/>
                <w:right w:val="none" w:sz="0" w:space="0" w:color="auto"/>
              </w:divBdr>
            </w:div>
            <w:div w:id="1809012267">
              <w:marLeft w:val="0"/>
              <w:marRight w:val="0"/>
              <w:marTop w:val="0"/>
              <w:marBottom w:val="0"/>
              <w:divBdr>
                <w:top w:val="none" w:sz="0" w:space="0" w:color="auto"/>
                <w:left w:val="none" w:sz="0" w:space="0" w:color="auto"/>
                <w:bottom w:val="none" w:sz="0" w:space="0" w:color="auto"/>
                <w:right w:val="none" w:sz="0" w:space="0" w:color="auto"/>
              </w:divBdr>
            </w:div>
            <w:div w:id="1998802730">
              <w:marLeft w:val="0"/>
              <w:marRight w:val="0"/>
              <w:marTop w:val="0"/>
              <w:marBottom w:val="0"/>
              <w:divBdr>
                <w:top w:val="none" w:sz="0" w:space="0" w:color="auto"/>
                <w:left w:val="none" w:sz="0" w:space="0" w:color="auto"/>
                <w:bottom w:val="none" w:sz="0" w:space="0" w:color="auto"/>
                <w:right w:val="none" w:sz="0" w:space="0" w:color="auto"/>
              </w:divBdr>
            </w:div>
            <w:div w:id="2013869448">
              <w:marLeft w:val="0"/>
              <w:marRight w:val="0"/>
              <w:marTop w:val="0"/>
              <w:marBottom w:val="0"/>
              <w:divBdr>
                <w:top w:val="none" w:sz="0" w:space="0" w:color="auto"/>
                <w:left w:val="none" w:sz="0" w:space="0" w:color="auto"/>
                <w:bottom w:val="none" w:sz="0" w:space="0" w:color="auto"/>
                <w:right w:val="none" w:sz="0" w:space="0" w:color="auto"/>
              </w:divBdr>
            </w:div>
            <w:div w:id="2027828640">
              <w:marLeft w:val="0"/>
              <w:marRight w:val="0"/>
              <w:marTop w:val="0"/>
              <w:marBottom w:val="0"/>
              <w:divBdr>
                <w:top w:val="none" w:sz="0" w:space="0" w:color="auto"/>
                <w:left w:val="none" w:sz="0" w:space="0" w:color="auto"/>
                <w:bottom w:val="none" w:sz="0" w:space="0" w:color="auto"/>
                <w:right w:val="none" w:sz="0" w:space="0" w:color="auto"/>
              </w:divBdr>
            </w:div>
            <w:div w:id="2060784134">
              <w:marLeft w:val="0"/>
              <w:marRight w:val="0"/>
              <w:marTop w:val="0"/>
              <w:marBottom w:val="0"/>
              <w:divBdr>
                <w:top w:val="none" w:sz="0" w:space="0" w:color="auto"/>
                <w:left w:val="none" w:sz="0" w:space="0" w:color="auto"/>
                <w:bottom w:val="none" w:sz="0" w:space="0" w:color="auto"/>
                <w:right w:val="none" w:sz="0" w:space="0" w:color="auto"/>
              </w:divBdr>
            </w:div>
            <w:div w:id="2080639982">
              <w:marLeft w:val="0"/>
              <w:marRight w:val="0"/>
              <w:marTop w:val="0"/>
              <w:marBottom w:val="0"/>
              <w:divBdr>
                <w:top w:val="none" w:sz="0" w:space="0" w:color="auto"/>
                <w:left w:val="none" w:sz="0" w:space="0" w:color="auto"/>
                <w:bottom w:val="none" w:sz="0" w:space="0" w:color="auto"/>
                <w:right w:val="none" w:sz="0" w:space="0" w:color="auto"/>
              </w:divBdr>
            </w:div>
            <w:div w:id="211859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76842">
      <w:bodyDiv w:val="1"/>
      <w:marLeft w:val="0"/>
      <w:marRight w:val="0"/>
      <w:marTop w:val="0"/>
      <w:marBottom w:val="0"/>
      <w:divBdr>
        <w:top w:val="none" w:sz="0" w:space="0" w:color="auto"/>
        <w:left w:val="none" w:sz="0" w:space="0" w:color="auto"/>
        <w:bottom w:val="none" w:sz="0" w:space="0" w:color="auto"/>
        <w:right w:val="none" w:sz="0" w:space="0" w:color="auto"/>
      </w:divBdr>
    </w:div>
    <w:div w:id="1188327990">
      <w:bodyDiv w:val="1"/>
      <w:marLeft w:val="0"/>
      <w:marRight w:val="0"/>
      <w:marTop w:val="0"/>
      <w:marBottom w:val="0"/>
      <w:divBdr>
        <w:top w:val="none" w:sz="0" w:space="0" w:color="auto"/>
        <w:left w:val="none" w:sz="0" w:space="0" w:color="auto"/>
        <w:bottom w:val="none" w:sz="0" w:space="0" w:color="auto"/>
        <w:right w:val="none" w:sz="0" w:space="0" w:color="auto"/>
      </w:divBdr>
      <w:divsChild>
        <w:div w:id="107168468">
          <w:marLeft w:val="0"/>
          <w:marRight w:val="0"/>
          <w:marTop w:val="0"/>
          <w:marBottom w:val="0"/>
          <w:divBdr>
            <w:top w:val="none" w:sz="0" w:space="0" w:color="auto"/>
            <w:left w:val="none" w:sz="0" w:space="0" w:color="auto"/>
            <w:bottom w:val="none" w:sz="0" w:space="0" w:color="auto"/>
            <w:right w:val="none" w:sz="0" w:space="0" w:color="auto"/>
          </w:divBdr>
        </w:div>
        <w:div w:id="1486435718">
          <w:marLeft w:val="0"/>
          <w:marRight w:val="0"/>
          <w:marTop w:val="0"/>
          <w:marBottom w:val="0"/>
          <w:divBdr>
            <w:top w:val="none" w:sz="0" w:space="0" w:color="auto"/>
            <w:left w:val="none" w:sz="0" w:space="0" w:color="auto"/>
            <w:bottom w:val="none" w:sz="0" w:space="0" w:color="auto"/>
            <w:right w:val="none" w:sz="0" w:space="0" w:color="auto"/>
          </w:divBdr>
        </w:div>
        <w:div w:id="1860503102">
          <w:marLeft w:val="0"/>
          <w:marRight w:val="0"/>
          <w:marTop w:val="0"/>
          <w:marBottom w:val="0"/>
          <w:divBdr>
            <w:top w:val="none" w:sz="0" w:space="0" w:color="auto"/>
            <w:left w:val="none" w:sz="0" w:space="0" w:color="auto"/>
            <w:bottom w:val="none" w:sz="0" w:space="0" w:color="auto"/>
            <w:right w:val="none" w:sz="0" w:space="0" w:color="auto"/>
          </w:divBdr>
        </w:div>
        <w:div w:id="1863931582">
          <w:marLeft w:val="0"/>
          <w:marRight w:val="0"/>
          <w:marTop w:val="0"/>
          <w:marBottom w:val="0"/>
          <w:divBdr>
            <w:top w:val="none" w:sz="0" w:space="0" w:color="auto"/>
            <w:left w:val="none" w:sz="0" w:space="0" w:color="auto"/>
            <w:bottom w:val="none" w:sz="0" w:space="0" w:color="auto"/>
            <w:right w:val="none" w:sz="0" w:space="0" w:color="auto"/>
          </w:divBdr>
        </w:div>
      </w:divsChild>
    </w:div>
    <w:div w:id="1191603505">
      <w:bodyDiv w:val="1"/>
      <w:marLeft w:val="0"/>
      <w:marRight w:val="0"/>
      <w:marTop w:val="0"/>
      <w:marBottom w:val="0"/>
      <w:divBdr>
        <w:top w:val="none" w:sz="0" w:space="0" w:color="auto"/>
        <w:left w:val="none" w:sz="0" w:space="0" w:color="auto"/>
        <w:bottom w:val="none" w:sz="0" w:space="0" w:color="auto"/>
        <w:right w:val="none" w:sz="0" w:space="0" w:color="auto"/>
      </w:divBdr>
    </w:div>
    <w:div w:id="1207182745">
      <w:bodyDiv w:val="1"/>
      <w:marLeft w:val="0"/>
      <w:marRight w:val="0"/>
      <w:marTop w:val="0"/>
      <w:marBottom w:val="0"/>
      <w:divBdr>
        <w:top w:val="none" w:sz="0" w:space="0" w:color="auto"/>
        <w:left w:val="none" w:sz="0" w:space="0" w:color="auto"/>
        <w:bottom w:val="none" w:sz="0" w:space="0" w:color="auto"/>
        <w:right w:val="none" w:sz="0" w:space="0" w:color="auto"/>
      </w:divBdr>
      <w:divsChild>
        <w:div w:id="4215279">
          <w:marLeft w:val="0"/>
          <w:marRight w:val="0"/>
          <w:marTop w:val="0"/>
          <w:marBottom w:val="0"/>
          <w:divBdr>
            <w:top w:val="none" w:sz="0" w:space="0" w:color="auto"/>
            <w:left w:val="none" w:sz="0" w:space="0" w:color="auto"/>
            <w:bottom w:val="none" w:sz="0" w:space="0" w:color="auto"/>
            <w:right w:val="none" w:sz="0" w:space="0" w:color="auto"/>
          </w:divBdr>
        </w:div>
        <w:div w:id="51856071">
          <w:marLeft w:val="0"/>
          <w:marRight w:val="0"/>
          <w:marTop w:val="0"/>
          <w:marBottom w:val="0"/>
          <w:divBdr>
            <w:top w:val="none" w:sz="0" w:space="0" w:color="auto"/>
            <w:left w:val="none" w:sz="0" w:space="0" w:color="auto"/>
            <w:bottom w:val="none" w:sz="0" w:space="0" w:color="auto"/>
            <w:right w:val="none" w:sz="0" w:space="0" w:color="auto"/>
          </w:divBdr>
        </w:div>
        <w:div w:id="58796288">
          <w:marLeft w:val="0"/>
          <w:marRight w:val="0"/>
          <w:marTop w:val="0"/>
          <w:marBottom w:val="0"/>
          <w:divBdr>
            <w:top w:val="none" w:sz="0" w:space="0" w:color="auto"/>
            <w:left w:val="none" w:sz="0" w:space="0" w:color="auto"/>
            <w:bottom w:val="none" w:sz="0" w:space="0" w:color="auto"/>
            <w:right w:val="none" w:sz="0" w:space="0" w:color="auto"/>
          </w:divBdr>
        </w:div>
        <w:div w:id="66273745">
          <w:marLeft w:val="0"/>
          <w:marRight w:val="0"/>
          <w:marTop w:val="0"/>
          <w:marBottom w:val="0"/>
          <w:divBdr>
            <w:top w:val="none" w:sz="0" w:space="0" w:color="auto"/>
            <w:left w:val="none" w:sz="0" w:space="0" w:color="auto"/>
            <w:bottom w:val="none" w:sz="0" w:space="0" w:color="auto"/>
            <w:right w:val="none" w:sz="0" w:space="0" w:color="auto"/>
          </w:divBdr>
        </w:div>
        <w:div w:id="77559656">
          <w:marLeft w:val="0"/>
          <w:marRight w:val="0"/>
          <w:marTop w:val="0"/>
          <w:marBottom w:val="0"/>
          <w:divBdr>
            <w:top w:val="none" w:sz="0" w:space="0" w:color="auto"/>
            <w:left w:val="none" w:sz="0" w:space="0" w:color="auto"/>
            <w:bottom w:val="none" w:sz="0" w:space="0" w:color="auto"/>
            <w:right w:val="none" w:sz="0" w:space="0" w:color="auto"/>
          </w:divBdr>
        </w:div>
        <w:div w:id="87654299">
          <w:marLeft w:val="0"/>
          <w:marRight w:val="0"/>
          <w:marTop w:val="0"/>
          <w:marBottom w:val="0"/>
          <w:divBdr>
            <w:top w:val="none" w:sz="0" w:space="0" w:color="auto"/>
            <w:left w:val="none" w:sz="0" w:space="0" w:color="auto"/>
            <w:bottom w:val="none" w:sz="0" w:space="0" w:color="auto"/>
            <w:right w:val="none" w:sz="0" w:space="0" w:color="auto"/>
          </w:divBdr>
        </w:div>
        <w:div w:id="89785726">
          <w:marLeft w:val="0"/>
          <w:marRight w:val="0"/>
          <w:marTop w:val="0"/>
          <w:marBottom w:val="0"/>
          <w:divBdr>
            <w:top w:val="none" w:sz="0" w:space="0" w:color="auto"/>
            <w:left w:val="none" w:sz="0" w:space="0" w:color="auto"/>
            <w:bottom w:val="none" w:sz="0" w:space="0" w:color="auto"/>
            <w:right w:val="none" w:sz="0" w:space="0" w:color="auto"/>
          </w:divBdr>
        </w:div>
        <w:div w:id="179586589">
          <w:marLeft w:val="0"/>
          <w:marRight w:val="0"/>
          <w:marTop w:val="0"/>
          <w:marBottom w:val="0"/>
          <w:divBdr>
            <w:top w:val="none" w:sz="0" w:space="0" w:color="auto"/>
            <w:left w:val="none" w:sz="0" w:space="0" w:color="auto"/>
            <w:bottom w:val="none" w:sz="0" w:space="0" w:color="auto"/>
            <w:right w:val="none" w:sz="0" w:space="0" w:color="auto"/>
          </w:divBdr>
        </w:div>
        <w:div w:id="183330917">
          <w:marLeft w:val="0"/>
          <w:marRight w:val="0"/>
          <w:marTop w:val="0"/>
          <w:marBottom w:val="0"/>
          <w:divBdr>
            <w:top w:val="none" w:sz="0" w:space="0" w:color="auto"/>
            <w:left w:val="none" w:sz="0" w:space="0" w:color="auto"/>
            <w:bottom w:val="none" w:sz="0" w:space="0" w:color="auto"/>
            <w:right w:val="none" w:sz="0" w:space="0" w:color="auto"/>
          </w:divBdr>
        </w:div>
        <w:div w:id="191693498">
          <w:marLeft w:val="0"/>
          <w:marRight w:val="0"/>
          <w:marTop w:val="0"/>
          <w:marBottom w:val="0"/>
          <w:divBdr>
            <w:top w:val="none" w:sz="0" w:space="0" w:color="auto"/>
            <w:left w:val="none" w:sz="0" w:space="0" w:color="auto"/>
            <w:bottom w:val="none" w:sz="0" w:space="0" w:color="auto"/>
            <w:right w:val="none" w:sz="0" w:space="0" w:color="auto"/>
          </w:divBdr>
        </w:div>
        <w:div w:id="195433394">
          <w:marLeft w:val="0"/>
          <w:marRight w:val="0"/>
          <w:marTop w:val="0"/>
          <w:marBottom w:val="0"/>
          <w:divBdr>
            <w:top w:val="none" w:sz="0" w:space="0" w:color="auto"/>
            <w:left w:val="none" w:sz="0" w:space="0" w:color="auto"/>
            <w:bottom w:val="none" w:sz="0" w:space="0" w:color="auto"/>
            <w:right w:val="none" w:sz="0" w:space="0" w:color="auto"/>
          </w:divBdr>
        </w:div>
        <w:div w:id="199634981">
          <w:marLeft w:val="0"/>
          <w:marRight w:val="0"/>
          <w:marTop w:val="0"/>
          <w:marBottom w:val="0"/>
          <w:divBdr>
            <w:top w:val="none" w:sz="0" w:space="0" w:color="auto"/>
            <w:left w:val="none" w:sz="0" w:space="0" w:color="auto"/>
            <w:bottom w:val="none" w:sz="0" w:space="0" w:color="auto"/>
            <w:right w:val="none" w:sz="0" w:space="0" w:color="auto"/>
          </w:divBdr>
        </w:div>
        <w:div w:id="205607679">
          <w:marLeft w:val="0"/>
          <w:marRight w:val="0"/>
          <w:marTop w:val="0"/>
          <w:marBottom w:val="0"/>
          <w:divBdr>
            <w:top w:val="none" w:sz="0" w:space="0" w:color="auto"/>
            <w:left w:val="none" w:sz="0" w:space="0" w:color="auto"/>
            <w:bottom w:val="none" w:sz="0" w:space="0" w:color="auto"/>
            <w:right w:val="none" w:sz="0" w:space="0" w:color="auto"/>
          </w:divBdr>
        </w:div>
        <w:div w:id="229779057">
          <w:marLeft w:val="0"/>
          <w:marRight w:val="0"/>
          <w:marTop w:val="0"/>
          <w:marBottom w:val="0"/>
          <w:divBdr>
            <w:top w:val="none" w:sz="0" w:space="0" w:color="auto"/>
            <w:left w:val="none" w:sz="0" w:space="0" w:color="auto"/>
            <w:bottom w:val="none" w:sz="0" w:space="0" w:color="auto"/>
            <w:right w:val="none" w:sz="0" w:space="0" w:color="auto"/>
          </w:divBdr>
        </w:div>
        <w:div w:id="261768391">
          <w:marLeft w:val="0"/>
          <w:marRight w:val="0"/>
          <w:marTop w:val="0"/>
          <w:marBottom w:val="0"/>
          <w:divBdr>
            <w:top w:val="none" w:sz="0" w:space="0" w:color="auto"/>
            <w:left w:val="none" w:sz="0" w:space="0" w:color="auto"/>
            <w:bottom w:val="none" w:sz="0" w:space="0" w:color="auto"/>
            <w:right w:val="none" w:sz="0" w:space="0" w:color="auto"/>
          </w:divBdr>
        </w:div>
        <w:div w:id="272828136">
          <w:marLeft w:val="0"/>
          <w:marRight w:val="0"/>
          <w:marTop w:val="0"/>
          <w:marBottom w:val="0"/>
          <w:divBdr>
            <w:top w:val="none" w:sz="0" w:space="0" w:color="auto"/>
            <w:left w:val="none" w:sz="0" w:space="0" w:color="auto"/>
            <w:bottom w:val="none" w:sz="0" w:space="0" w:color="auto"/>
            <w:right w:val="none" w:sz="0" w:space="0" w:color="auto"/>
          </w:divBdr>
        </w:div>
        <w:div w:id="296767873">
          <w:marLeft w:val="0"/>
          <w:marRight w:val="0"/>
          <w:marTop w:val="0"/>
          <w:marBottom w:val="0"/>
          <w:divBdr>
            <w:top w:val="none" w:sz="0" w:space="0" w:color="auto"/>
            <w:left w:val="none" w:sz="0" w:space="0" w:color="auto"/>
            <w:bottom w:val="none" w:sz="0" w:space="0" w:color="auto"/>
            <w:right w:val="none" w:sz="0" w:space="0" w:color="auto"/>
          </w:divBdr>
        </w:div>
        <w:div w:id="302005349">
          <w:marLeft w:val="0"/>
          <w:marRight w:val="0"/>
          <w:marTop w:val="0"/>
          <w:marBottom w:val="0"/>
          <w:divBdr>
            <w:top w:val="none" w:sz="0" w:space="0" w:color="auto"/>
            <w:left w:val="none" w:sz="0" w:space="0" w:color="auto"/>
            <w:bottom w:val="none" w:sz="0" w:space="0" w:color="auto"/>
            <w:right w:val="none" w:sz="0" w:space="0" w:color="auto"/>
          </w:divBdr>
        </w:div>
        <w:div w:id="329722634">
          <w:marLeft w:val="0"/>
          <w:marRight w:val="0"/>
          <w:marTop w:val="0"/>
          <w:marBottom w:val="0"/>
          <w:divBdr>
            <w:top w:val="none" w:sz="0" w:space="0" w:color="auto"/>
            <w:left w:val="none" w:sz="0" w:space="0" w:color="auto"/>
            <w:bottom w:val="none" w:sz="0" w:space="0" w:color="auto"/>
            <w:right w:val="none" w:sz="0" w:space="0" w:color="auto"/>
          </w:divBdr>
        </w:div>
        <w:div w:id="342054242">
          <w:marLeft w:val="0"/>
          <w:marRight w:val="0"/>
          <w:marTop w:val="0"/>
          <w:marBottom w:val="0"/>
          <w:divBdr>
            <w:top w:val="none" w:sz="0" w:space="0" w:color="auto"/>
            <w:left w:val="none" w:sz="0" w:space="0" w:color="auto"/>
            <w:bottom w:val="none" w:sz="0" w:space="0" w:color="auto"/>
            <w:right w:val="none" w:sz="0" w:space="0" w:color="auto"/>
          </w:divBdr>
        </w:div>
        <w:div w:id="430469303">
          <w:marLeft w:val="0"/>
          <w:marRight w:val="0"/>
          <w:marTop w:val="0"/>
          <w:marBottom w:val="0"/>
          <w:divBdr>
            <w:top w:val="none" w:sz="0" w:space="0" w:color="auto"/>
            <w:left w:val="none" w:sz="0" w:space="0" w:color="auto"/>
            <w:bottom w:val="none" w:sz="0" w:space="0" w:color="auto"/>
            <w:right w:val="none" w:sz="0" w:space="0" w:color="auto"/>
          </w:divBdr>
        </w:div>
        <w:div w:id="440732338">
          <w:marLeft w:val="0"/>
          <w:marRight w:val="0"/>
          <w:marTop w:val="0"/>
          <w:marBottom w:val="0"/>
          <w:divBdr>
            <w:top w:val="none" w:sz="0" w:space="0" w:color="auto"/>
            <w:left w:val="none" w:sz="0" w:space="0" w:color="auto"/>
            <w:bottom w:val="none" w:sz="0" w:space="0" w:color="auto"/>
            <w:right w:val="none" w:sz="0" w:space="0" w:color="auto"/>
          </w:divBdr>
        </w:div>
        <w:div w:id="446971222">
          <w:marLeft w:val="0"/>
          <w:marRight w:val="0"/>
          <w:marTop w:val="0"/>
          <w:marBottom w:val="0"/>
          <w:divBdr>
            <w:top w:val="none" w:sz="0" w:space="0" w:color="auto"/>
            <w:left w:val="none" w:sz="0" w:space="0" w:color="auto"/>
            <w:bottom w:val="none" w:sz="0" w:space="0" w:color="auto"/>
            <w:right w:val="none" w:sz="0" w:space="0" w:color="auto"/>
          </w:divBdr>
        </w:div>
        <w:div w:id="449590897">
          <w:marLeft w:val="0"/>
          <w:marRight w:val="0"/>
          <w:marTop w:val="0"/>
          <w:marBottom w:val="0"/>
          <w:divBdr>
            <w:top w:val="none" w:sz="0" w:space="0" w:color="auto"/>
            <w:left w:val="none" w:sz="0" w:space="0" w:color="auto"/>
            <w:bottom w:val="none" w:sz="0" w:space="0" w:color="auto"/>
            <w:right w:val="none" w:sz="0" w:space="0" w:color="auto"/>
          </w:divBdr>
        </w:div>
        <w:div w:id="489637035">
          <w:marLeft w:val="0"/>
          <w:marRight w:val="0"/>
          <w:marTop w:val="0"/>
          <w:marBottom w:val="0"/>
          <w:divBdr>
            <w:top w:val="none" w:sz="0" w:space="0" w:color="auto"/>
            <w:left w:val="none" w:sz="0" w:space="0" w:color="auto"/>
            <w:bottom w:val="none" w:sz="0" w:space="0" w:color="auto"/>
            <w:right w:val="none" w:sz="0" w:space="0" w:color="auto"/>
          </w:divBdr>
        </w:div>
        <w:div w:id="507719264">
          <w:marLeft w:val="0"/>
          <w:marRight w:val="0"/>
          <w:marTop w:val="0"/>
          <w:marBottom w:val="0"/>
          <w:divBdr>
            <w:top w:val="none" w:sz="0" w:space="0" w:color="auto"/>
            <w:left w:val="none" w:sz="0" w:space="0" w:color="auto"/>
            <w:bottom w:val="none" w:sz="0" w:space="0" w:color="auto"/>
            <w:right w:val="none" w:sz="0" w:space="0" w:color="auto"/>
          </w:divBdr>
        </w:div>
        <w:div w:id="520096869">
          <w:marLeft w:val="0"/>
          <w:marRight w:val="0"/>
          <w:marTop w:val="0"/>
          <w:marBottom w:val="0"/>
          <w:divBdr>
            <w:top w:val="none" w:sz="0" w:space="0" w:color="auto"/>
            <w:left w:val="none" w:sz="0" w:space="0" w:color="auto"/>
            <w:bottom w:val="none" w:sz="0" w:space="0" w:color="auto"/>
            <w:right w:val="none" w:sz="0" w:space="0" w:color="auto"/>
          </w:divBdr>
        </w:div>
        <w:div w:id="533271900">
          <w:marLeft w:val="0"/>
          <w:marRight w:val="0"/>
          <w:marTop w:val="0"/>
          <w:marBottom w:val="0"/>
          <w:divBdr>
            <w:top w:val="none" w:sz="0" w:space="0" w:color="auto"/>
            <w:left w:val="none" w:sz="0" w:space="0" w:color="auto"/>
            <w:bottom w:val="none" w:sz="0" w:space="0" w:color="auto"/>
            <w:right w:val="none" w:sz="0" w:space="0" w:color="auto"/>
          </w:divBdr>
        </w:div>
        <w:div w:id="554506950">
          <w:marLeft w:val="0"/>
          <w:marRight w:val="0"/>
          <w:marTop w:val="0"/>
          <w:marBottom w:val="0"/>
          <w:divBdr>
            <w:top w:val="none" w:sz="0" w:space="0" w:color="auto"/>
            <w:left w:val="none" w:sz="0" w:space="0" w:color="auto"/>
            <w:bottom w:val="none" w:sz="0" w:space="0" w:color="auto"/>
            <w:right w:val="none" w:sz="0" w:space="0" w:color="auto"/>
          </w:divBdr>
        </w:div>
        <w:div w:id="567499164">
          <w:marLeft w:val="0"/>
          <w:marRight w:val="0"/>
          <w:marTop w:val="0"/>
          <w:marBottom w:val="0"/>
          <w:divBdr>
            <w:top w:val="none" w:sz="0" w:space="0" w:color="auto"/>
            <w:left w:val="none" w:sz="0" w:space="0" w:color="auto"/>
            <w:bottom w:val="none" w:sz="0" w:space="0" w:color="auto"/>
            <w:right w:val="none" w:sz="0" w:space="0" w:color="auto"/>
          </w:divBdr>
        </w:div>
        <w:div w:id="567614948">
          <w:marLeft w:val="0"/>
          <w:marRight w:val="0"/>
          <w:marTop w:val="0"/>
          <w:marBottom w:val="0"/>
          <w:divBdr>
            <w:top w:val="none" w:sz="0" w:space="0" w:color="auto"/>
            <w:left w:val="none" w:sz="0" w:space="0" w:color="auto"/>
            <w:bottom w:val="none" w:sz="0" w:space="0" w:color="auto"/>
            <w:right w:val="none" w:sz="0" w:space="0" w:color="auto"/>
          </w:divBdr>
        </w:div>
        <w:div w:id="615020725">
          <w:marLeft w:val="0"/>
          <w:marRight w:val="0"/>
          <w:marTop w:val="0"/>
          <w:marBottom w:val="0"/>
          <w:divBdr>
            <w:top w:val="none" w:sz="0" w:space="0" w:color="auto"/>
            <w:left w:val="none" w:sz="0" w:space="0" w:color="auto"/>
            <w:bottom w:val="none" w:sz="0" w:space="0" w:color="auto"/>
            <w:right w:val="none" w:sz="0" w:space="0" w:color="auto"/>
          </w:divBdr>
        </w:div>
        <w:div w:id="657536369">
          <w:marLeft w:val="0"/>
          <w:marRight w:val="0"/>
          <w:marTop w:val="0"/>
          <w:marBottom w:val="0"/>
          <w:divBdr>
            <w:top w:val="none" w:sz="0" w:space="0" w:color="auto"/>
            <w:left w:val="none" w:sz="0" w:space="0" w:color="auto"/>
            <w:bottom w:val="none" w:sz="0" w:space="0" w:color="auto"/>
            <w:right w:val="none" w:sz="0" w:space="0" w:color="auto"/>
          </w:divBdr>
        </w:div>
        <w:div w:id="665018351">
          <w:marLeft w:val="0"/>
          <w:marRight w:val="0"/>
          <w:marTop w:val="0"/>
          <w:marBottom w:val="0"/>
          <w:divBdr>
            <w:top w:val="none" w:sz="0" w:space="0" w:color="auto"/>
            <w:left w:val="none" w:sz="0" w:space="0" w:color="auto"/>
            <w:bottom w:val="none" w:sz="0" w:space="0" w:color="auto"/>
            <w:right w:val="none" w:sz="0" w:space="0" w:color="auto"/>
          </w:divBdr>
        </w:div>
        <w:div w:id="677654477">
          <w:marLeft w:val="0"/>
          <w:marRight w:val="0"/>
          <w:marTop w:val="0"/>
          <w:marBottom w:val="0"/>
          <w:divBdr>
            <w:top w:val="none" w:sz="0" w:space="0" w:color="auto"/>
            <w:left w:val="none" w:sz="0" w:space="0" w:color="auto"/>
            <w:bottom w:val="none" w:sz="0" w:space="0" w:color="auto"/>
            <w:right w:val="none" w:sz="0" w:space="0" w:color="auto"/>
          </w:divBdr>
        </w:div>
        <w:div w:id="686634405">
          <w:marLeft w:val="0"/>
          <w:marRight w:val="0"/>
          <w:marTop w:val="0"/>
          <w:marBottom w:val="0"/>
          <w:divBdr>
            <w:top w:val="none" w:sz="0" w:space="0" w:color="auto"/>
            <w:left w:val="none" w:sz="0" w:space="0" w:color="auto"/>
            <w:bottom w:val="none" w:sz="0" w:space="0" w:color="auto"/>
            <w:right w:val="none" w:sz="0" w:space="0" w:color="auto"/>
          </w:divBdr>
        </w:div>
        <w:div w:id="701245275">
          <w:marLeft w:val="0"/>
          <w:marRight w:val="0"/>
          <w:marTop w:val="0"/>
          <w:marBottom w:val="0"/>
          <w:divBdr>
            <w:top w:val="none" w:sz="0" w:space="0" w:color="auto"/>
            <w:left w:val="none" w:sz="0" w:space="0" w:color="auto"/>
            <w:bottom w:val="none" w:sz="0" w:space="0" w:color="auto"/>
            <w:right w:val="none" w:sz="0" w:space="0" w:color="auto"/>
          </w:divBdr>
        </w:div>
        <w:div w:id="706611336">
          <w:marLeft w:val="0"/>
          <w:marRight w:val="0"/>
          <w:marTop w:val="0"/>
          <w:marBottom w:val="0"/>
          <w:divBdr>
            <w:top w:val="none" w:sz="0" w:space="0" w:color="auto"/>
            <w:left w:val="none" w:sz="0" w:space="0" w:color="auto"/>
            <w:bottom w:val="none" w:sz="0" w:space="0" w:color="auto"/>
            <w:right w:val="none" w:sz="0" w:space="0" w:color="auto"/>
          </w:divBdr>
        </w:div>
        <w:div w:id="722947619">
          <w:marLeft w:val="0"/>
          <w:marRight w:val="0"/>
          <w:marTop w:val="0"/>
          <w:marBottom w:val="0"/>
          <w:divBdr>
            <w:top w:val="none" w:sz="0" w:space="0" w:color="auto"/>
            <w:left w:val="none" w:sz="0" w:space="0" w:color="auto"/>
            <w:bottom w:val="none" w:sz="0" w:space="0" w:color="auto"/>
            <w:right w:val="none" w:sz="0" w:space="0" w:color="auto"/>
          </w:divBdr>
        </w:div>
        <w:div w:id="807673522">
          <w:marLeft w:val="0"/>
          <w:marRight w:val="0"/>
          <w:marTop w:val="0"/>
          <w:marBottom w:val="0"/>
          <w:divBdr>
            <w:top w:val="none" w:sz="0" w:space="0" w:color="auto"/>
            <w:left w:val="none" w:sz="0" w:space="0" w:color="auto"/>
            <w:bottom w:val="none" w:sz="0" w:space="0" w:color="auto"/>
            <w:right w:val="none" w:sz="0" w:space="0" w:color="auto"/>
          </w:divBdr>
        </w:div>
        <w:div w:id="830873178">
          <w:marLeft w:val="0"/>
          <w:marRight w:val="0"/>
          <w:marTop w:val="0"/>
          <w:marBottom w:val="0"/>
          <w:divBdr>
            <w:top w:val="none" w:sz="0" w:space="0" w:color="auto"/>
            <w:left w:val="none" w:sz="0" w:space="0" w:color="auto"/>
            <w:bottom w:val="none" w:sz="0" w:space="0" w:color="auto"/>
            <w:right w:val="none" w:sz="0" w:space="0" w:color="auto"/>
          </w:divBdr>
        </w:div>
        <w:div w:id="832374481">
          <w:marLeft w:val="0"/>
          <w:marRight w:val="0"/>
          <w:marTop w:val="0"/>
          <w:marBottom w:val="0"/>
          <w:divBdr>
            <w:top w:val="none" w:sz="0" w:space="0" w:color="auto"/>
            <w:left w:val="none" w:sz="0" w:space="0" w:color="auto"/>
            <w:bottom w:val="none" w:sz="0" w:space="0" w:color="auto"/>
            <w:right w:val="none" w:sz="0" w:space="0" w:color="auto"/>
          </w:divBdr>
        </w:div>
        <w:div w:id="870800152">
          <w:marLeft w:val="0"/>
          <w:marRight w:val="0"/>
          <w:marTop w:val="0"/>
          <w:marBottom w:val="0"/>
          <w:divBdr>
            <w:top w:val="none" w:sz="0" w:space="0" w:color="auto"/>
            <w:left w:val="none" w:sz="0" w:space="0" w:color="auto"/>
            <w:bottom w:val="none" w:sz="0" w:space="0" w:color="auto"/>
            <w:right w:val="none" w:sz="0" w:space="0" w:color="auto"/>
          </w:divBdr>
        </w:div>
        <w:div w:id="882252881">
          <w:marLeft w:val="0"/>
          <w:marRight w:val="0"/>
          <w:marTop w:val="0"/>
          <w:marBottom w:val="0"/>
          <w:divBdr>
            <w:top w:val="none" w:sz="0" w:space="0" w:color="auto"/>
            <w:left w:val="none" w:sz="0" w:space="0" w:color="auto"/>
            <w:bottom w:val="none" w:sz="0" w:space="0" w:color="auto"/>
            <w:right w:val="none" w:sz="0" w:space="0" w:color="auto"/>
          </w:divBdr>
        </w:div>
        <w:div w:id="886069979">
          <w:marLeft w:val="0"/>
          <w:marRight w:val="0"/>
          <w:marTop w:val="0"/>
          <w:marBottom w:val="0"/>
          <w:divBdr>
            <w:top w:val="none" w:sz="0" w:space="0" w:color="auto"/>
            <w:left w:val="none" w:sz="0" w:space="0" w:color="auto"/>
            <w:bottom w:val="none" w:sz="0" w:space="0" w:color="auto"/>
            <w:right w:val="none" w:sz="0" w:space="0" w:color="auto"/>
          </w:divBdr>
        </w:div>
        <w:div w:id="899680186">
          <w:marLeft w:val="0"/>
          <w:marRight w:val="0"/>
          <w:marTop w:val="0"/>
          <w:marBottom w:val="0"/>
          <w:divBdr>
            <w:top w:val="none" w:sz="0" w:space="0" w:color="auto"/>
            <w:left w:val="none" w:sz="0" w:space="0" w:color="auto"/>
            <w:bottom w:val="none" w:sz="0" w:space="0" w:color="auto"/>
            <w:right w:val="none" w:sz="0" w:space="0" w:color="auto"/>
          </w:divBdr>
        </w:div>
        <w:div w:id="917060055">
          <w:marLeft w:val="0"/>
          <w:marRight w:val="0"/>
          <w:marTop w:val="0"/>
          <w:marBottom w:val="0"/>
          <w:divBdr>
            <w:top w:val="none" w:sz="0" w:space="0" w:color="auto"/>
            <w:left w:val="none" w:sz="0" w:space="0" w:color="auto"/>
            <w:bottom w:val="none" w:sz="0" w:space="0" w:color="auto"/>
            <w:right w:val="none" w:sz="0" w:space="0" w:color="auto"/>
          </w:divBdr>
        </w:div>
        <w:div w:id="921524856">
          <w:marLeft w:val="0"/>
          <w:marRight w:val="0"/>
          <w:marTop w:val="0"/>
          <w:marBottom w:val="0"/>
          <w:divBdr>
            <w:top w:val="none" w:sz="0" w:space="0" w:color="auto"/>
            <w:left w:val="none" w:sz="0" w:space="0" w:color="auto"/>
            <w:bottom w:val="none" w:sz="0" w:space="0" w:color="auto"/>
            <w:right w:val="none" w:sz="0" w:space="0" w:color="auto"/>
          </w:divBdr>
        </w:div>
        <w:div w:id="923535564">
          <w:marLeft w:val="0"/>
          <w:marRight w:val="0"/>
          <w:marTop w:val="0"/>
          <w:marBottom w:val="0"/>
          <w:divBdr>
            <w:top w:val="none" w:sz="0" w:space="0" w:color="auto"/>
            <w:left w:val="none" w:sz="0" w:space="0" w:color="auto"/>
            <w:bottom w:val="none" w:sz="0" w:space="0" w:color="auto"/>
            <w:right w:val="none" w:sz="0" w:space="0" w:color="auto"/>
          </w:divBdr>
        </w:div>
        <w:div w:id="934363534">
          <w:marLeft w:val="0"/>
          <w:marRight w:val="0"/>
          <w:marTop w:val="0"/>
          <w:marBottom w:val="0"/>
          <w:divBdr>
            <w:top w:val="none" w:sz="0" w:space="0" w:color="auto"/>
            <w:left w:val="none" w:sz="0" w:space="0" w:color="auto"/>
            <w:bottom w:val="none" w:sz="0" w:space="0" w:color="auto"/>
            <w:right w:val="none" w:sz="0" w:space="0" w:color="auto"/>
          </w:divBdr>
        </w:div>
        <w:div w:id="939875007">
          <w:marLeft w:val="0"/>
          <w:marRight w:val="0"/>
          <w:marTop w:val="0"/>
          <w:marBottom w:val="0"/>
          <w:divBdr>
            <w:top w:val="none" w:sz="0" w:space="0" w:color="auto"/>
            <w:left w:val="none" w:sz="0" w:space="0" w:color="auto"/>
            <w:bottom w:val="none" w:sz="0" w:space="0" w:color="auto"/>
            <w:right w:val="none" w:sz="0" w:space="0" w:color="auto"/>
          </w:divBdr>
        </w:div>
        <w:div w:id="944117003">
          <w:marLeft w:val="0"/>
          <w:marRight w:val="0"/>
          <w:marTop w:val="0"/>
          <w:marBottom w:val="0"/>
          <w:divBdr>
            <w:top w:val="none" w:sz="0" w:space="0" w:color="auto"/>
            <w:left w:val="none" w:sz="0" w:space="0" w:color="auto"/>
            <w:bottom w:val="none" w:sz="0" w:space="0" w:color="auto"/>
            <w:right w:val="none" w:sz="0" w:space="0" w:color="auto"/>
          </w:divBdr>
        </w:div>
        <w:div w:id="987054741">
          <w:marLeft w:val="0"/>
          <w:marRight w:val="0"/>
          <w:marTop w:val="0"/>
          <w:marBottom w:val="0"/>
          <w:divBdr>
            <w:top w:val="none" w:sz="0" w:space="0" w:color="auto"/>
            <w:left w:val="none" w:sz="0" w:space="0" w:color="auto"/>
            <w:bottom w:val="none" w:sz="0" w:space="0" w:color="auto"/>
            <w:right w:val="none" w:sz="0" w:space="0" w:color="auto"/>
          </w:divBdr>
        </w:div>
        <w:div w:id="1053652925">
          <w:marLeft w:val="0"/>
          <w:marRight w:val="0"/>
          <w:marTop w:val="0"/>
          <w:marBottom w:val="0"/>
          <w:divBdr>
            <w:top w:val="none" w:sz="0" w:space="0" w:color="auto"/>
            <w:left w:val="none" w:sz="0" w:space="0" w:color="auto"/>
            <w:bottom w:val="none" w:sz="0" w:space="0" w:color="auto"/>
            <w:right w:val="none" w:sz="0" w:space="0" w:color="auto"/>
          </w:divBdr>
        </w:div>
        <w:div w:id="1213618867">
          <w:marLeft w:val="0"/>
          <w:marRight w:val="0"/>
          <w:marTop w:val="0"/>
          <w:marBottom w:val="0"/>
          <w:divBdr>
            <w:top w:val="none" w:sz="0" w:space="0" w:color="auto"/>
            <w:left w:val="none" w:sz="0" w:space="0" w:color="auto"/>
            <w:bottom w:val="none" w:sz="0" w:space="0" w:color="auto"/>
            <w:right w:val="none" w:sz="0" w:space="0" w:color="auto"/>
          </w:divBdr>
        </w:div>
        <w:div w:id="1249775677">
          <w:marLeft w:val="0"/>
          <w:marRight w:val="0"/>
          <w:marTop w:val="0"/>
          <w:marBottom w:val="0"/>
          <w:divBdr>
            <w:top w:val="none" w:sz="0" w:space="0" w:color="auto"/>
            <w:left w:val="none" w:sz="0" w:space="0" w:color="auto"/>
            <w:bottom w:val="none" w:sz="0" w:space="0" w:color="auto"/>
            <w:right w:val="none" w:sz="0" w:space="0" w:color="auto"/>
          </w:divBdr>
        </w:div>
        <w:div w:id="1266843545">
          <w:marLeft w:val="0"/>
          <w:marRight w:val="0"/>
          <w:marTop w:val="0"/>
          <w:marBottom w:val="0"/>
          <w:divBdr>
            <w:top w:val="none" w:sz="0" w:space="0" w:color="auto"/>
            <w:left w:val="none" w:sz="0" w:space="0" w:color="auto"/>
            <w:bottom w:val="none" w:sz="0" w:space="0" w:color="auto"/>
            <w:right w:val="none" w:sz="0" w:space="0" w:color="auto"/>
          </w:divBdr>
        </w:div>
        <w:div w:id="1303536433">
          <w:marLeft w:val="0"/>
          <w:marRight w:val="0"/>
          <w:marTop w:val="0"/>
          <w:marBottom w:val="0"/>
          <w:divBdr>
            <w:top w:val="none" w:sz="0" w:space="0" w:color="auto"/>
            <w:left w:val="none" w:sz="0" w:space="0" w:color="auto"/>
            <w:bottom w:val="none" w:sz="0" w:space="0" w:color="auto"/>
            <w:right w:val="none" w:sz="0" w:space="0" w:color="auto"/>
          </w:divBdr>
        </w:div>
        <w:div w:id="1320504191">
          <w:marLeft w:val="0"/>
          <w:marRight w:val="0"/>
          <w:marTop w:val="0"/>
          <w:marBottom w:val="0"/>
          <w:divBdr>
            <w:top w:val="none" w:sz="0" w:space="0" w:color="auto"/>
            <w:left w:val="none" w:sz="0" w:space="0" w:color="auto"/>
            <w:bottom w:val="none" w:sz="0" w:space="0" w:color="auto"/>
            <w:right w:val="none" w:sz="0" w:space="0" w:color="auto"/>
          </w:divBdr>
        </w:div>
        <w:div w:id="1331980973">
          <w:marLeft w:val="0"/>
          <w:marRight w:val="0"/>
          <w:marTop w:val="0"/>
          <w:marBottom w:val="0"/>
          <w:divBdr>
            <w:top w:val="none" w:sz="0" w:space="0" w:color="auto"/>
            <w:left w:val="none" w:sz="0" w:space="0" w:color="auto"/>
            <w:bottom w:val="none" w:sz="0" w:space="0" w:color="auto"/>
            <w:right w:val="none" w:sz="0" w:space="0" w:color="auto"/>
          </w:divBdr>
        </w:div>
        <w:div w:id="1375614929">
          <w:marLeft w:val="0"/>
          <w:marRight w:val="0"/>
          <w:marTop w:val="0"/>
          <w:marBottom w:val="0"/>
          <w:divBdr>
            <w:top w:val="none" w:sz="0" w:space="0" w:color="auto"/>
            <w:left w:val="none" w:sz="0" w:space="0" w:color="auto"/>
            <w:bottom w:val="none" w:sz="0" w:space="0" w:color="auto"/>
            <w:right w:val="none" w:sz="0" w:space="0" w:color="auto"/>
          </w:divBdr>
        </w:div>
        <w:div w:id="1380281537">
          <w:marLeft w:val="0"/>
          <w:marRight w:val="0"/>
          <w:marTop w:val="0"/>
          <w:marBottom w:val="0"/>
          <w:divBdr>
            <w:top w:val="none" w:sz="0" w:space="0" w:color="auto"/>
            <w:left w:val="none" w:sz="0" w:space="0" w:color="auto"/>
            <w:bottom w:val="none" w:sz="0" w:space="0" w:color="auto"/>
            <w:right w:val="none" w:sz="0" w:space="0" w:color="auto"/>
          </w:divBdr>
        </w:div>
        <w:div w:id="1383751358">
          <w:marLeft w:val="0"/>
          <w:marRight w:val="0"/>
          <w:marTop w:val="0"/>
          <w:marBottom w:val="0"/>
          <w:divBdr>
            <w:top w:val="none" w:sz="0" w:space="0" w:color="auto"/>
            <w:left w:val="none" w:sz="0" w:space="0" w:color="auto"/>
            <w:bottom w:val="none" w:sz="0" w:space="0" w:color="auto"/>
            <w:right w:val="none" w:sz="0" w:space="0" w:color="auto"/>
          </w:divBdr>
        </w:div>
        <w:div w:id="1402294641">
          <w:marLeft w:val="0"/>
          <w:marRight w:val="0"/>
          <w:marTop w:val="0"/>
          <w:marBottom w:val="0"/>
          <w:divBdr>
            <w:top w:val="none" w:sz="0" w:space="0" w:color="auto"/>
            <w:left w:val="none" w:sz="0" w:space="0" w:color="auto"/>
            <w:bottom w:val="none" w:sz="0" w:space="0" w:color="auto"/>
            <w:right w:val="none" w:sz="0" w:space="0" w:color="auto"/>
          </w:divBdr>
        </w:div>
        <w:div w:id="1408721870">
          <w:marLeft w:val="0"/>
          <w:marRight w:val="0"/>
          <w:marTop w:val="0"/>
          <w:marBottom w:val="0"/>
          <w:divBdr>
            <w:top w:val="none" w:sz="0" w:space="0" w:color="auto"/>
            <w:left w:val="none" w:sz="0" w:space="0" w:color="auto"/>
            <w:bottom w:val="none" w:sz="0" w:space="0" w:color="auto"/>
            <w:right w:val="none" w:sz="0" w:space="0" w:color="auto"/>
          </w:divBdr>
        </w:div>
        <w:div w:id="1434591697">
          <w:marLeft w:val="0"/>
          <w:marRight w:val="0"/>
          <w:marTop w:val="0"/>
          <w:marBottom w:val="0"/>
          <w:divBdr>
            <w:top w:val="none" w:sz="0" w:space="0" w:color="auto"/>
            <w:left w:val="none" w:sz="0" w:space="0" w:color="auto"/>
            <w:bottom w:val="none" w:sz="0" w:space="0" w:color="auto"/>
            <w:right w:val="none" w:sz="0" w:space="0" w:color="auto"/>
          </w:divBdr>
        </w:div>
        <w:div w:id="1442601419">
          <w:marLeft w:val="0"/>
          <w:marRight w:val="0"/>
          <w:marTop w:val="0"/>
          <w:marBottom w:val="0"/>
          <w:divBdr>
            <w:top w:val="none" w:sz="0" w:space="0" w:color="auto"/>
            <w:left w:val="none" w:sz="0" w:space="0" w:color="auto"/>
            <w:bottom w:val="none" w:sz="0" w:space="0" w:color="auto"/>
            <w:right w:val="none" w:sz="0" w:space="0" w:color="auto"/>
          </w:divBdr>
        </w:div>
        <w:div w:id="1466776861">
          <w:marLeft w:val="0"/>
          <w:marRight w:val="0"/>
          <w:marTop w:val="0"/>
          <w:marBottom w:val="0"/>
          <w:divBdr>
            <w:top w:val="none" w:sz="0" w:space="0" w:color="auto"/>
            <w:left w:val="none" w:sz="0" w:space="0" w:color="auto"/>
            <w:bottom w:val="none" w:sz="0" w:space="0" w:color="auto"/>
            <w:right w:val="none" w:sz="0" w:space="0" w:color="auto"/>
          </w:divBdr>
        </w:div>
        <w:div w:id="1470633675">
          <w:marLeft w:val="0"/>
          <w:marRight w:val="0"/>
          <w:marTop w:val="0"/>
          <w:marBottom w:val="0"/>
          <w:divBdr>
            <w:top w:val="none" w:sz="0" w:space="0" w:color="auto"/>
            <w:left w:val="none" w:sz="0" w:space="0" w:color="auto"/>
            <w:bottom w:val="none" w:sz="0" w:space="0" w:color="auto"/>
            <w:right w:val="none" w:sz="0" w:space="0" w:color="auto"/>
          </w:divBdr>
        </w:div>
        <w:div w:id="1481770934">
          <w:marLeft w:val="0"/>
          <w:marRight w:val="0"/>
          <w:marTop w:val="0"/>
          <w:marBottom w:val="0"/>
          <w:divBdr>
            <w:top w:val="none" w:sz="0" w:space="0" w:color="auto"/>
            <w:left w:val="none" w:sz="0" w:space="0" w:color="auto"/>
            <w:bottom w:val="none" w:sz="0" w:space="0" w:color="auto"/>
            <w:right w:val="none" w:sz="0" w:space="0" w:color="auto"/>
          </w:divBdr>
        </w:div>
        <w:div w:id="1498107893">
          <w:marLeft w:val="0"/>
          <w:marRight w:val="0"/>
          <w:marTop w:val="0"/>
          <w:marBottom w:val="0"/>
          <w:divBdr>
            <w:top w:val="none" w:sz="0" w:space="0" w:color="auto"/>
            <w:left w:val="none" w:sz="0" w:space="0" w:color="auto"/>
            <w:bottom w:val="none" w:sz="0" w:space="0" w:color="auto"/>
            <w:right w:val="none" w:sz="0" w:space="0" w:color="auto"/>
          </w:divBdr>
        </w:div>
        <w:div w:id="1505170763">
          <w:marLeft w:val="0"/>
          <w:marRight w:val="0"/>
          <w:marTop w:val="0"/>
          <w:marBottom w:val="0"/>
          <w:divBdr>
            <w:top w:val="none" w:sz="0" w:space="0" w:color="auto"/>
            <w:left w:val="none" w:sz="0" w:space="0" w:color="auto"/>
            <w:bottom w:val="none" w:sz="0" w:space="0" w:color="auto"/>
            <w:right w:val="none" w:sz="0" w:space="0" w:color="auto"/>
          </w:divBdr>
        </w:div>
        <w:div w:id="1520435255">
          <w:marLeft w:val="0"/>
          <w:marRight w:val="0"/>
          <w:marTop w:val="0"/>
          <w:marBottom w:val="0"/>
          <w:divBdr>
            <w:top w:val="none" w:sz="0" w:space="0" w:color="auto"/>
            <w:left w:val="none" w:sz="0" w:space="0" w:color="auto"/>
            <w:bottom w:val="none" w:sz="0" w:space="0" w:color="auto"/>
            <w:right w:val="none" w:sz="0" w:space="0" w:color="auto"/>
          </w:divBdr>
        </w:div>
        <w:div w:id="1545867426">
          <w:marLeft w:val="0"/>
          <w:marRight w:val="0"/>
          <w:marTop w:val="0"/>
          <w:marBottom w:val="0"/>
          <w:divBdr>
            <w:top w:val="none" w:sz="0" w:space="0" w:color="auto"/>
            <w:left w:val="none" w:sz="0" w:space="0" w:color="auto"/>
            <w:bottom w:val="none" w:sz="0" w:space="0" w:color="auto"/>
            <w:right w:val="none" w:sz="0" w:space="0" w:color="auto"/>
          </w:divBdr>
        </w:div>
        <w:div w:id="1579752413">
          <w:marLeft w:val="0"/>
          <w:marRight w:val="0"/>
          <w:marTop w:val="0"/>
          <w:marBottom w:val="0"/>
          <w:divBdr>
            <w:top w:val="none" w:sz="0" w:space="0" w:color="auto"/>
            <w:left w:val="none" w:sz="0" w:space="0" w:color="auto"/>
            <w:bottom w:val="none" w:sz="0" w:space="0" w:color="auto"/>
            <w:right w:val="none" w:sz="0" w:space="0" w:color="auto"/>
          </w:divBdr>
        </w:div>
        <w:div w:id="1581060837">
          <w:marLeft w:val="0"/>
          <w:marRight w:val="0"/>
          <w:marTop w:val="0"/>
          <w:marBottom w:val="0"/>
          <w:divBdr>
            <w:top w:val="none" w:sz="0" w:space="0" w:color="auto"/>
            <w:left w:val="none" w:sz="0" w:space="0" w:color="auto"/>
            <w:bottom w:val="none" w:sz="0" w:space="0" w:color="auto"/>
            <w:right w:val="none" w:sz="0" w:space="0" w:color="auto"/>
          </w:divBdr>
        </w:div>
        <w:div w:id="1591040644">
          <w:marLeft w:val="0"/>
          <w:marRight w:val="0"/>
          <w:marTop w:val="0"/>
          <w:marBottom w:val="0"/>
          <w:divBdr>
            <w:top w:val="none" w:sz="0" w:space="0" w:color="auto"/>
            <w:left w:val="none" w:sz="0" w:space="0" w:color="auto"/>
            <w:bottom w:val="none" w:sz="0" w:space="0" w:color="auto"/>
            <w:right w:val="none" w:sz="0" w:space="0" w:color="auto"/>
          </w:divBdr>
        </w:div>
        <w:div w:id="1596478477">
          <w:marLeft w:val="0"/>
          <w:marRight w:val="0"/>
          <w:marTop w:val="0"/>
          <w:marBottom w:val="0"/>
          <w:divBdr>
            <w:top w:val="none" w:sz="0" w:space="0" w:color="auto"/>
            <w:left w:val="none" w:sz="0" w:space="0" w:color="auto"/>
            <w:bottom w:val="none" w:sz="0" w:space="0" w:color="auto"/>
            <w:right w:val="none" w:sz="0" w:space="0" w:color="auto"/>
          </w:divBdr>
        </w:div>
        <w:div w:id="1627079225">
          <w:marLeft w:val="0"/>
          <w:marRight w:val="0"/>
          <w:marTop w:val="0"/>
          <w:marBottom w:val="0"/>
          <w:divBdr>
            <w:top w:val="none" w:sz="0" w:space="0" w:color="auto"/>
            <w:left w:val="none" w:sz="0" w:space="0" w:color="auto"/>
            <w:bottom w:val="none" w:sz="0" w:space="0" w:color="auto"/>
            <w:right w:val="none" w:sz="0" w:space="0" w:color="auto"/>
          </w:divBdr>
        </w:div>
        <w:div w:id="1635796027">
          <w:marLeft w:val="0"/>
          <w:marRight w:val="0"/>
          <w:marTop w:val="0"/>
          <w:marBottom w:val="0"/>
          <w:divBdr>
            <w:top w:val="none" w:sz="0" w:space="0" w:color="auto"/>
            <w:left w:val="none" w:sz="0" w:space="0" w:color="auto"/>
            <w:bottom w:val="none" w:sz="0" w:space="0" w:color="auto"/>
            <w:right w:val="none" w:sz="0" w:space="0" w:color="auto"/>
          </w:divBdr>
        </w:div>
        <w:div w:id="1642684527">
          <w:marLeft w:val="0"/>
          <w:marRight w:val="0"/>
          <w:marTop w:val="0"/>
          <w:marBottom w:val="0"/>
          <w:divBdr>
            <w:top w:val="none" w:sz="0" w:space="0" w:color="auto"/>
            <w:left w:val="none" w:sz="0" w:space="0" w:color="auto"/>
            <w:bottom w:val="none" w:sz="0" w:space="0" w:color="auto"/>
            <w:right w:val="none" w:sz="0" w:space="0" w:color="auto"/>
          </w:divBdr>
        </w:div>
        <w:div w:id="1698237083">
          <w:marLeft w:val="0"/>
          <w:marRight w:val="0"/>
          <w:marTop w:val="0"/>
          <w:marBottom w:val="0"/>
          <w:divBdr>
            <w:top w:val="none" w:sz="0" w:space="0" w:color="auto"/>
            <w:left w:val="none" w:sz="0" w:space="0" w:color="auto"/>
            <w:bottom w:val="none" w:sz="0" w:space="0" w:color="auto"/>
            <w:right w:val="none" w:sz="0" w:space="0" w:color="auto"/>
          </w:divBdr>
        </w:div>
        <w:div w:id="1702127676">
          <w:marLeft w:val="0"/>
          <w:marRight w:val="0"/>
          <w:marTop w:val="0"/>
          <w:marBottom w:val="0"/>
          <w:divBdr>
            <w:top w:val="none" w:sz="0" w:space="0" w:color="auto"/>
            <w:left w:val="none" w:sz="0" w:space="0" w:color="auto"/>
            <w:bottom w:val="none" w:sz="0" w:space="0" w:color="auto"/>
            <w:right w:val="none" w:sz="0" w:space="0" w:color="auto"/>
          </w:divBdr>
        </w:div>
        <w:div w:id="1706323967">
          <w:marLeft w:val="0"/>
          <w:marRight w:val="0"/>
          <w:marTop w:val="0"/>
          <w:marBottom w:val="0"/>
          <w:divBdr>
            <w:top w:val="none" w:sz="0" w:space="0" w:color="auto"/>
            <w:left w:val="none" w:sz="0" w:space="0" w:color="auto"/>
            <w:bottom w:val="none" w:sz="0" w:space="0" w:color="auto"/>
            <w:right w:val="none" w:sz="0" w:space="0" w:color="auto"/>
          </w:divBdr>
        </w:div>
        <w:div w:id="1708217463">
          <w:marLeft w:val="0"/>
          <w:marRight w:val="0"/>
          <w:marTop w:val="0"/>
          <w:marBottom w:val="0"/>
          <w:divBdr>
            <w:top w:val="none" w:sz="0" w:space="0" w:color="auto"/>
            <w:left w:val="none" w:sz="0" w:space="0" w:color="auto"/>
            <w:bottom w:val="none" w:sz="0" w:space="0" w:color="auto"/>
            <w:right w:val="none" w:sz="0" w:space="0" w:color="auto"/>
          </w:divBdr>
        </w:div>
        <w:div w:id="1764260289">
          <w:marLeft w:val="0"/>
          <w:marRight w:val="0"/>
          <w:marTop w:val="0"/>
          <w:marBottom w:val="0"/>
          <w:divBdr>
            <w:top w:val="none" w:sz="0" w:space="0" w:color="auto"/>
            <w:left w:val="none" w:sz="0" w:space="0" w:color="auto"/>
            <w:bottom w:val="none" w:sz="0" w:space="0" w:color="auto"/>
            <w:right w:val="none" w:sz="0" w:space="0" w:color="auto"/>
          </w:divBdr>
        </w:div>
        <w:div w:id="1766993024">
          <w:marLeft w:val="0"/>
          <w:marRight w:val="0"/>
          <w:marTop w:val="0"/>
          <w:marBottom w:val="0"/>
          <w:divBdr>
            <w:top w:val="none" w:sz="0" w:space="0" w:color="auto"/>
            <w:left w:val="none" w:sz="0" w:space="0" w:color="auto"/>
            <w:bottom w:val="none" w:sz="0" w:space="0" w:color="auto"/>
            <w:right w:val="none" w:sz="0" w:space="0" w:color="auto"/>
          </w:divBdr>
        </w:div>
        <w:div w:id="1845322200">
          <w:marLeft w:val="0"/>
          <w:marRight w:val="0"/>
          <w:marTop w:val="0"/>
          <w:marBottom w:val="0"/>
          <w:divBdr>
            <w:top w:val="none" w:sz="0" w:space="0" w:color="auto"/>
            <w:left w:val="none" w:sz="0" w:space="0" w:color="auto"/>
            <w:bottom w:val="none" w:sz="0" w:space="0" w:color="auto"/>
            <w:right w:val="none" w:sz="0" w:space="0" w:color="auto"/>
          </w:divBdr>
        </w:div>
        <w:div w:id="1858470893">
          <w:marLeft w:val="0"/>
          <w:marRight w:val="0"/>
          <w:marTop w:val="0"/>
          <w:marBottom w:val="0"/>
          <w:divBdr>
            <w:top w:val="none" w:sz="0" w:space="0" w:color="auto"/>
            <w:left w:val="none" w:sz="0" w:space="0" w:color="auto"/>
            <w:bottom w:val="none" w:sz="0" w:space="0" w:color="auto"/>
            <w:right w:val="none" w:sz="0" w:space="0" w:color="auto"/>
          </w:divBdr>
        </w:div>
        <w:div w:id="1863397797">
          <w:marLeft w:val="0"/>
          <w:marRight w:val="0"/>
          <w:marTop w:val="0"/>
          <w:marBottom w:val="0"/>
          <w:divBdr>
            <w:top w:val="none" w:sz="0" w:space="0" w:color="auto"/>
            <w:left w:val="none" w:sz="0" w:space="0" w:color="auto"/>
            <w:bottom w:val="none" w:sz="0" w:space="0" w:color="auto"/>
            <w:right w:val="none" w:sz="0" w:space="0" w:color="auto"/>
          </w:divBdr>
        </w:div>
        <w:div w:id="1875531134">
          <w:marLeft w:val="0"/>
          <w:marRight w:val="0"/>
          <w:marTop w:val="0"/>
          <w:marBottom w:val="0"/>
          <w:divBdr>
            <w:top w:val="none" w:sz="0" w:space="0" w:color="auto"/>
            <w:left w:val="none" w:sz="0" w:space="0" w:color="auto"/>
            <w:bottom w:val="none" w:sz="0" w:space="0" w:color="auto"/>
            <w:right w:val="none" w:sz="0" w:space="0" w:color="auto"/>
          </w:divBdr>
        </w:div>
        <w:div w:id="1925917090">
          <w:marLeft w:val="0"/>
          <w:marRight w:val="0"/>
          <w:marTop w:val="0"/>
          <w:marBottom w:val="0"/>
          <w:divBdr>
            <w:top w:val="none" w:sz="0" w:space="0" w:color="auto"/>
            <w:left w:val="none" w:sz="0" w:space="0" w:color="auto"/>
            <w:bottom w:val="none" w:sz="0" w:space="0" w:color="auto"/>
            <w:right w:val="none" w:sz="0" w:space="0" w:color="auto"/>
          </w:divBdr>
        </w:div>
        <w:div w:id="1925920954">
          <w:marLeft w:val="0"/>
          <w:marRight w:val="0"/>
          <w:marTop w:val="0"/>
          <w:marBottom w:val="0"/>
          <w:divBdr>
            <w:top w:val="none" w:sz="0" w:space="0" w:color="auto"/>
            <w:left w:val="none" w:sz="0" w:space="0" w:color="auto"/>
            <w:bottom w:val="none" w:sz="0" w:space="0" w:color="auto"/>
            <w:right w:val="none" w:sz="0" w:space="0" w:color="auto"/>
          </w:divBdr>
        </w:div>
        <w:div w:id="1926302993">
          <w:marLeft w:val="0"/>
          <w:marRight w:val="0"/>
          <w:marTop w:val="0"/>
          <w:marBottom w:val="0"/>
          <w:divBdr>
            <w:top w:val="none" w:sz="0" w:space="0" w:color="auto"/>
            <w:left w:val="none" w:sz="0" w:space="0" w:color="auto"/>
            <w:bottom w:val="none" w:sz="0" w:space="0" w:color="auto"/>
            <w:right w:val="none" w:sz="0" w:space="0" w:color="auto"/>
          </w:divBdr>
        </w:div>
        <w:div w:id="1927877778">
          <w:marLeft w:val="0"/>
          <w:marRight w:val="0"/>
          <w:marTop w:val="0"/>
          <w:marBottom w:val="0"/>
          <w:divBdr>
            <w:top w:val="none" w:sz="0" w:space="0" w:color="auto"/>
            <w:left w:val="none" w:sz="0" w:space="0" w:color="auto"/>
            <w:bottom w:val="none" w:sz="0" w:space="0" w:color="auto"/>
            <w:right w:val="none" w:sz="0" w:space="0" w:color="auto"/>
          </w:divBdr>
        </w:div>
        <w:div w:id="1958367669">
          <w:marLeft w:val="0"/>
          <w:marRight w:val="0"/>
          <w:marTop w:val="0"/>
          <w:marBottom w:val="0"/>
          <w:divBdr>
            <w:top w:val="none" w:sz="0" w:space="0" w:color="auto"/>
            <w:left w:val="none" w:sz="0" w:space="0" w:color="auto"/>
            <w:bottom w:val="none" w:sz="0" w:space="0" w:color="auto"/>
            <w:right w:val="none" w:sz="0" w:space="0" w:color="auto"/>
          </w:divBdr>
        </w:div>
        <w:div w:id="1961375575">
          <w:marLeft w:val="0"/>
          <w:marRight w:val="0"/>
          <w:marTop w:val="0"/>
          <w:marBottom w:val="0"/>
          <w:divBdr>
            <w:top w:val="none" w:sz="0" w:space="0" w:color="auto"/>
            <w:left w:val="none" w:sz="0" w:space="0" w:color="auto"/>
            <w:bottom w:val="none" w:sz="0" w:space="0" w:color="auto"/>
            <w:right w:val="none" w:sz="0" w:space="0" w:color="auto"/>
          </w:divBdr>
        </w:div>
        <w:div w:id="2004778976">
          <w:marLeft w:val="0"/>
          <w:marRight w:val="0"/>
          <w:marTop w:val="0"/>
          <w:marBottom w:val="0"/>
          <w:divBdr>
            <w:top w:val="none" w:sz="0" w:space="0" w:color="auto"/>
            <w:left w:val="none" w:sz="0" w:space="0" w:color="auto"/>
            <w:bottom w:val="none" w:sz="0" w:space="0" w:color="auto"/>
            <w:right w:val="none" w:sz="0" w:space="0" w:color="auto"/>
          </w:divBdr>
        </w:div>
        <w:div w:id="2028098603">
          <w:marLeft w:val="0"/>
          <w:marRight w:val="0"/>
          <w:marTop w:val="0"/>
          <w:marBottom w:val="0"/>
          <w:divBdr>
            <w:top w:val="none" w:sz="0" w:space="0" w:color="auto"/>
            <w:left w:val="none" w:sz="0" w:space="0" w:color="auto"/>
            <w:bottom w:val="none" w:sz="0" w:space="0" w:color="auto"/>
            <w:right w:val="none" w:sz="0" w:space="0" w:color="auto"/>
          </w:divBdr>
        </w:div>
        <w:div w:id="2075080167">
          <w:marLeft w:val="0"/>
          <w:marRight w:val="0"/>
          <w:marTop w:val="0"/>
          <w:marBottom w:val="0"/>
          <w:divBdr>
            <w:top w:val="none" w:sz="0" w:space="0" w:color="auto"/>
            <w:left w:val="none" w:sz="0" w:space="0" w:color="auto"/>
            <w:bottom w:val="none" w:sz="0" w:space="0" w:color="auto"/>
            <w:right w:val="none" w:sz="0" w:space="0" w:color="auto"/>
          </w:divBdr>
        </w:div>
        <w:div w:id="2097894770">
          <w:marLeft w:val="0"/>
          <w:marRight w:val="0"/>
          <w:marTop w:val="0"/>
          <w:marBottom w:val="0"/>
          <w:divBdr>
            <w:top w:val="none" w:sz="0" w:space="0" w:color="auto"/>
            <w:left w:val="none" w:sz="0" w:space="0" w:color="auto"/>
            <w:bottom w:val="none" w:sz="0" w:space="0" w:color="auto"/>
            <w:right w:val="none" w:sz="0" w:space="0" w:color="auto"/>
          </w:divBdr>
        </w:div>
        <w:div w:id="2106918739">
          <w:marLeft w:val="0"/>
          <w:marRight w:val="0"/>
          <w:marTop w:val="0"/>
          <w:marBottom w:val="0"/>
          <w:divBdr>
            <w:top w:val="none" w:sz="0" w:space="0" w:color="auto"/>
            <w:left w:val="none" w:sz="0" w:space="0" w:color="auto"/>
            <w:bottom w:val="none" w:sz="0" w:space="0" w:color="auto"/>
            <w:right w:val="none" w:sz="0" w:space="0" w:color="auto"/>
          </w:divBdr>
        </w:div>
        <w:div w:id="2115860850">
          <w:marLeft w:val="0"/>
          <w:marRight w:val="0"/>
          <w:marTop w:val="0"/>
          <w:marBottom w:val="0"/>
          <w:divBdr>
            <w:top w:val="none" w:sz="0" w:space="0" w:color="auto"/>
            <w:left w:val="none" w:sz="0" w:space="0" w:color="auto"/>
            <w:bottom w:val="none" w:sz="0" w:space="0" w:color="auto"/>
            <w:right w:val="none" w:sz="0" w:space="0" w:color="auto"/>
          </w:divBdr>
        </w:div>
        <w:div w:id="2118065159">
          <w:marLeft w:val="0"/>
          <w:marRight w:val="0"/>
          <w:marTop w:val="0"/>
          <w:marBottom w:val="0"/>
          <w:divBdr>
            <w:top w:val="none" w:sz="0" w:space="0" w:color="auto"/>
            <w:left w:val="none" w:sz="0" w:space="0" w:color="auto"/>
            <w:bottom w:val="none" w:sz="0" w:space="0" w:color="auto"/>
            <w:right w:val="none" w:sz="0" w:space="0" w:color="auto"/>
          </w:divBdr>
        </w:div>
        <w:div w:id="2120448856">
          <w:marLeft w:val="0"/>
          <w:marRight w:val="0"/>
          <w:marTop w:val="0"/>
          <w:marBottom w:val="0"/>
          <w:divBdr>
            <w:top w:val="none" w:sz="0" w:space="0" w:color="auto"/>
            <w:left w:val="none" w:sz="0" w:space="0" w:color="auto"/>
            <w:bottom w:val="none" w:sz="0" w:space="0" w:color="auto"/>
            <w:right w:val="none" w:sz="0" w:space="0" w:color="auto"/>
          </w:divBdr>
        </w:div>
        <w:div w:id="2136370579">
          <w:marLeft w:val="0"/>
          <w:marRight w:val="0"/>
          <w:marTop w:val="0"/>
          <w:marBottom w:val="0"/>
          <w:divBdr>
            <w:top w:val="none" w:sz="0" w:space="0" w:color="auto"/>
            <w:left w:val="none" w:sz="0" w:space="0" w:color="auto"/>
            <w:bottom w:val="none" w:sz="0" w:space="0" w:color="auto"/>
            <w:right w:val="none" w:sz="0" w:space="0" w:color="auto"/>
          </w:divBdr>
        </w:div>
      </w:divsChild>
    </w:div>
    <w:div w:id="1247106416">
      <w:bodyDiv w:val="1"/>
      <w:marLeft w:val="0"/>
      <w:marRight w:val="0"/>
      <w:marTop w:val="0"/>
      <w:marBottom w:val="0"/>
      <w:divBdr>
        <w:top w:val="none" w:sz="0" w:space="0" w:color="auto"/>
        <w:left w:val="none" w:sz="0" w:space="0" w:color="auto"/>
        <w:bottom w:val="none" w:sz="0" w:space="0" w:color="auto"/>
        <w:right w:val="none" w:sz="0" w:space="0" w:color="auto"/>
      </w:divBdr>
      <w:divsChild>
        <w:div w:id="56168830">
          <w:marLeft w:val="0"/>
          <w:marRight w:val="0"/>
          <w:marTop w:val="0"/>
          <w:marBottom w:val="0"/>
          <w:divBdr>
            <w:top w:val="none" w:sz="0" w:space="0" w:color="auto"/>
            <w:left w:val="none" w:sz="0" w:space="0" w:color="auto"/>
            <w:bottom w:val="none" w:sz="0" w:space="0" w:color="auto"/>
            <w:right w:val="none" w:sz="0" w:space="0" w:color="auto"/>
          </w:divBdr>
        </w:div>
        <w:div w:id="583732634">
          <w:marLeft w:val="0"/>
          <w:marRight w:val="0"/>
          <w:marTop w:val="0"/>
          <w:marBottom w:val="0"/>
          <w:divBdr>
            <w:top w:val="none" w:sz="0" w:space="0" w:color="auto"/>
            <w:left w:val="none" w:sz="0" w:space="0" w:color="auto"/>
            <w:bottom w:val="none" w:sz="0" w:space="0" w:color="auto"/>
            <w:right w:val="none" w:sz="0" w:space="0" w:color="auto"/>
          </w:divBdr>
        </w:div>
        <w:div w:id="725494786">
          <w:marLeft w:val="0"/>
          <w:marRight w:val="0"/>
          <w:marTop w:val="0"/>
          <w:marBottom w:val="0"/>
          <w:divBdr>
            <w:top w:val="none" w:sz="0" w:space="0" w:color="auto"/>
            <w:left w:val="none" w:sz="0" w:space="0" w:color="auto"/>
            <w:bottom w:val="none" w:sz="0" w:space="0" w:color="auto"/>
            <w:right w:val="none" w:sz="0" w:space="0" w:color="auto"/>
          </w:divBdr>
        </w:div>
        <w:div w:id="1305502521">
          <w:marLeft w:val="0"/>
          <w:marRight w:val="0"/>
          <w:marTop w:val="0"/>
          <w:marBottom w:val="0"/>
          <w:divBdr>
            <w:top w:val="none" w:sz="0" w:space="0" w:color="auto"/>
            <w:left w:val="none" w:sz="0" w:space="0" w:color="auto"/>
            <w:bottom w:val="none" w:sz="0" w:space="0" w:color="auto"/>
            <w:right w:val="none" w:sz="0" w:space="0" w:color="auto"/>
          </w:divBdr>
        </w:div>
        <w:div w:id="1461144863">
          <w:marLeft w:val="0"/>
          <w:marRight w:val="0"/>
          <w:marTop w:val="0"/>
          <w:marBottom w:val="0"/>
          <w:divBdr>
            <w:top w:val="none" w:sz="0" w:space="0" w:color="auto"/>
            <w:left w:val="none" w:sz="0" w:space="0" w:color="auto"/>
            <w:bottom w:val="none" w:sz="0" w:space="0" w:color="auto"/>
            <w:right w:val="none" w:sz="0" w:space="0" w:color="auto"/>
          </w:divBdr>
        </w:div>
      </w:divsChild>
    </w:div>
    <w:div w:id="1334458334">
      <w:bodyDiv w:val="1"/>
      <w:marLeft w:val="0"/>
      <w:marRight w:val="0"/>
      <w:marTop w:val="0"/>
      <w:marBottom w:val="0"/>
      <w:divBdr>
        <w:top w:val="none" w:sz="0" w:space="0" w:color="auto"/>
        <w:left w:val="none" w:sz="0" w:space="0" w:color="auto"/>
        <w:bottom w:val="none" w:sz="0" w:space="0" w:color="auto"/>
        <w:right w:val="none" w:sz="0" w:space="0" w:color="auto"/>
      </w:divBdr>
      <w:divsChild>
        <w:div w:id="104816465">
          <w:marLeft w:val="0"/>
          <w:marRight w:val="0"/>
          <w:marTop w:val="0"/>
          <w:marBottom w:val="0"/>
          <w:divBdr>
            <w:top w:val="none" w:sz="0" w:space="0" w:color="auto"/>
            <w:left w:val="none" w:sz="0" w:space="0" w:color="auto"/>
            <w:bottom w:val="none" w:sz="0" w:space="0" w:color="auto"/>
            <w:right w:val="none" w:sz="0" w:space="0" w:color="auto"/>
          </w:divBdr>
          <w:divsChild>
            <w:div w:id="182911237">
              <w:marLeft w:val="0"/>
              <w:marRight w:val="0"/>
              <w:marTop w:val="0"/>
              <w:marBottom w:val="0"/>
              <w:divBdr>
                <w:top w:val="none" w:sz="0" w:space="0" w:color="auto"/>
                <w:left w:val="none" w:sz="0" w:space="0" w:color="auto"/>
                <w:bottom w:val="none" w:sz="0" w:space="0" w:color="auto"/>
                <w:right w:val="none" w:sz="0" w:space="0" w:color="auto"/>
              </w:divBdr>
            </w:div>
            <w:div w:id="209926195">
              <w:marLeft w:val="0"/>
              <w:marRight w:val="0"/>
              <w:marTop w:val="0"/>
              <w:marBottom w:val="0"/>
              <w:divBdr>
                <w:top w:val="none" w:sz="0" w:space="0" w:color="auto"/>
                <w:left w:val="none" w:sz="0" w:space="0" w:color="auto"/>
                <w:bottom w:val="none" w:sz="0" w:space="0" w:color="auto"/>
                <w:right w:val="none" w:sz="0" w:space="0" w:color="auto"/>
              </w:divBdr>
            </w:div>
            <w:div w:id="220949769">
              <w:marLeft w:val="0"/>
              <w:marRight w:val="0"/>
              <w:marTop w:val="0"/>
              <w:marBottom w:val="0"/>
              <w:divBdr>
                <w:top w:val="none" w:sz="0" w:space="0" w:color="auto"/>
                <w:left w:val="none" w:sz="0" w:space="0" w:color="auto"/>
                <w:bottom w:val="none" w:sz="0" w:space="0" w:color="auto"/>
                <w:right w:val="none" w:sz="0" w:space="0" w:color="auto"/>
              </w:divBdr>
            </w:div>
            <w:div w:id="339702306">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0"/>
              <w:marBottom w:val="0"/>
              <w:divBdr>
                <w:top w:val="none" w:sz="0" w:space="0" w:color="auto"/>
                <w:left w:val="none" w:sz="0" w:space="0" w:color="auto"/>
                <w:bottom w:val="none" w:sz="0" w:space="0" w:color="auto"/>
                <w:right w:val="none" w:sz="0" w:space="0" w:color="auto"/>
              </w:divBdr>
            </w:div>
            <w:div w:id="398330382">
              <w:marLeft w:val="0"/>
              <w:marRight w:val="0"/>
              <w:marTop w:val="0"/>
              <w:marBottom w:val="0"/>
              <w:divBdr>
                <w:top w:val="none" w:sz="0" w:space="0" w:color="auto"/>
                <w:left w:val="none" w:sz="0" w:space="0" w:color="auto"/>
                <w:bottom w:val="none" w:sz="0" w:space="0" w:color="auto"/>
                <w:right w:val="none" w:sz="0" w:space="0" w:color="auto"/>
              </w:divBdr>
            </w:div>
            <w:div w:id="547376225">
              <w:marLeft w:val="0"/>
              <w:marRight w:val="0"/>
              <w:marTop w:val="0"/>
              <w:marBottom w:val="0"/>
              <w:divBdr>
                <w:top w:val="none" w:sz="0" w:space="0" w:color="auto"/>
                <w:left w:val="none" w:sz="0" w:space="0" w:color="auto"/>
                <w:bottom w:val="none" w:sz="0" w:space="0" w:color="auto"/>
                <w:right w:val="none" w:sz="0" w:space="0" w:color="auto"/>
              </w:divBdr>
            </w:div>
            <w:div w:id="673142618">
              <w:marLeft w:val="0"/>
              <w:marRight w:val="0"/>
              <w:marTop w:val="0"/>
              <w:marBottom w:val="0"/>
              <w:divBdr>
                <w:top w:val="none" w:sz="0" w:space="0" w:color="auto"/>
                <w:left w:val="none" w:sz="0" w:space="0" w:color="auto"/>
                <w:bottom w:val="none" w:sz="0" w:space="0" w:color="auto"/>
                <w:right w:val="none" w:sz="0" w:space="0" w:color="auto"/>
              </w:divBdr>
            </w:div>
            <w:div w:id="916668063">
              <w:marLeft w:val="0"/>
              <w:marRight w:val="0"/>
              <w:marTop w:val="0"/>
              <w:marBottom w:val="0"/>
              <w:divBdr>
                <w:top w:val="none" w:sz="0" w:space="0" w:color="auto"/>
                <w:left w:val="none" w:sz="0" w:space="0" w:color="auto"/>
                <w:bottom w:val="none" w:sz="0" w:space="0" w:color="auto"/>
                <w:right w:val="none" w:sz="0" w:space="0" w:color="auto"/>
              </w:divBdr>
            </w:div>
            <w:div w:id="940987503">
              <w:marLeft w:val="0"/>
              <w:marRight w:val="0"/>
              <w:marTop w:val="0"/>
              <w:marBottom w:val="0"/>
              <w:divBdr>
                <w:top w:val="none" w:sz="0" w:space="0" w:color="auto"/>
                <w:left w:val="none" w:sz="0" w:space="0" w:color="auto"/>
                <w:bottom w:val="none" w:sz="0" w:space="0" w:color="auto"/>
                <w:right w:val="none" w:sz="0" w:space="0" w:color="auto"/>
              </w:divBdr>
            </w:div>
            <w:div w:id="1011760692">
              <w:marLeft w:val="0"/>
              <w:marRight w:val="0"/>
              <w:marTop w:val="0"/>
              <w:marBottom w:val="0"/>
              <w:divBdr>
                <w:top w:val="none" w:sz="0" w:space="0" w:color="auto"/>
                <w:left w:val="none" w:sz="0" w:space="0" w:color="auto"/>
                <w:bottom w:val="none" w:sz="0" w:space="0" w:color="auto"/>
                <w:right w:val="none" w:sz="0" w:space="0" w:color="auto"/>
              </w:divBdr>
            </w:div>
            <w:div w:id="1093430393">
              <w:marLeft w:val="0"/>
              <w:marRight w:val="0"/>
              <w:marTop w:val="0"/>
              <w:marBottom w:val="0"/>
              <w:divBdr>
                <w:top w:val="none" w:sz="0" w:space="0" w:color="auto"/>
                <w:left w:val="none" w:sz="0" w:space="0" w:color="auto"/>
                <w:bottom w:val="none" w:sz="0" w:space="0" w:color="auto"/>
                <w:right w:val="none" w:sz="0" w:space="0" w:color="auto"/>
              </w:divBdr>
            </w:div>
            <w:div w:id="1093748116">
              <w:marLeft w:val="0"/>
              <w:marRight w:val="0"/>
              <w:marTop w:val="0"/>
              <w:marBottom w:val="0"/>
              <w:divBdr>
                <w:top w:val="none" w:sz="0" w:space="0" w:color="auto"/>
                <w:left w:val="none" w:sz="0" w:space="0" w:color="auto"/>
                <w:bottom w:val="none" w:sz="0" w:space="0" w:color="auto"/>
                <w:right w:val="none" w:sz="0" w:space="0" w:color="auto"/>
              </w:divBdr>
            </w:div>
            <w:div w:id="1127504457">
              <w:marLeft w:val="0"/>
              <w:marRight w:val="0"/>
              <w:marTop w:val="0"/>
              <w:marBottom w:val="0"/>
              <w:divBdr>
                <w:top w:val="none" w:sz="0" w:space="0" w:color="auto"/>
                <w:left w:val="none" w:sz="0" w:space="0" w:color="auto"/>
                <w:bottom w:val="none" w:sz="0" w:space="0" w:color="auto"/>
                <w:right w:val="none" w:sz="0" w:space="0" w:color="auto"/>
              </w:divBdr>
            </w:div>
            <w:div w:id="1162743714">
              <w:marLeft w:val="0"/>
              <w:marRight w:val="0"/>
              <w:marTop w:val="0"/>
              <w:marBottom w:val="0"/>
              <w:divBdr>
                <w:top w:val="none" w:sz="0" w:space="0" w:color="auto"/>
                <w:left w:val="none" w:sz="0" w:space="0" w:color="auto"/>
                <w:bottom w:val="none" w:sz="0" w:space="0" w:color="auto"/>
                <w:right w:val="none" w:sz="0" w:space="0" w:color="auto"/>
              </w:divBdr>
            </w:div>
            <w:div w:id="1188056245">
              <w:marLeft w:val="0"/>
              <w:marRight w:val="0"/>
              <w:marTop w:val="0"/>
              <w:marBottom w:val="0"/>
              <w:divBdr>
                <w:top w:val="none" w:sz="0" w:space="0" w:color="auto"/>
                <w:left w:val="none" w:sz="0" w:space="0" w:color="auto"/>
                <w:bottom w:val="none" w:sz="0" w:space="0" w:color="auto"/>
                <w:right w:val="none" w:sz="0" w:space="0" w:color="auto"/>
              </w:divBdr>
            </w:div>
            <w:div w:id="1273512293">
              <w:marLeft w:val="0"/>
              <w:marRight w:val="0"/>
              <w:marTop w:val="0"/>
              <w:marBottom w:val="0"/>
              <w:divBdr>
                <w:top w:val="none" w:sz="0" w:space="0" w:color="auto"/>
                <w:left w:val="none" w:sz="0" w:space="0" w:color="auto"/>
                <w:bottom w:val="none" w:sz="0" w:space="0" w:color="auto"/>
                <w:right w:val="none" w:sz="0" w:space="0" w:color="auto"/>
              </w:divBdr>
            </w:div>
            <w:div w:id="1397782280">
              <w:marLeft w:val="0"/>
              <w:marRight w:val="0"/>
              <w:marTop w:val="0"/>
              <w:marBottom w:val="0"/>
              <w:divBdr>
                <w:top w:val="none" w:sz="0" w:space="0" w:color="auto"/>
                <w:left w:val="none" w:sz="0" w:space="0" w:color="auto"/>
                <w:bottom w:val="none" w:sz="0" w:space="0" w:color="auto"/>
                <w:right w:val="none" w:sz="0" w:space="0" w:color="auto"/>
              </w:divBdr>
            </w:div>
            <w:div w:id="1481969831">
              <w:marLeft w:val="0"/>
              <w:marRight w:val="0"/>
              <w:marTop w:val="0"/>
              <w:marBottom w:val="0"/>
              <w:divBdr>
                <w:top w:val="none" w:sz="0" w:space="0" w:color="auto"/>
                <w:left w:val="none" w:sz="0" w:space="0" w:color="auto"/>
                <w:bottom w:val="none" w:sz="0" w:space="0" w:color="auto"/>
                <w:right w:val="none" w:sz="0" w:space="0" w:color="auto"/>
              </w:divBdr>
            </w:div>
            <w:div w:id="1756630136">
              <w:marLeft w:val="0"/>
              <w:marRight w:val="0"/>
              <w:marTop w:val="0"/>
              <w:marBottom w:val="0"/>
              <w:divBdr>
                <w:top w:val="none" w:sz="0" w:space="0" w:color="auto"/>
                <w:left w:val="none" w:sz="0" w:space="0" w:color="auto"/>
                <w:bottom w:val="none" w:sz="0" w:space="0" w:color="auto"/>
                <w:right w:val="none" w:sz="0" w:space="0" w:color="auto"/>
              </w:divBdr>
            </w:div>
            <w:div w:id="1810586367">
              <w:marLeft w:val="0"/>
              <w:marRight w:val="0"/>
              <w:marTop w:val="0"/>
              <w:marBottom w:val="0"/>
              <w:divBdr>
                <w:top w:val="none" w:sz="0" w:space="0" w:color="auto"/>
                <w:left w:val="none" w:sz="0" w:space="0" w:color="auto"/>
                <w:bottom w:val="none" w:sz="0" w:space="0" w:color="auto"/>
                <w:right w:val="none" w:sz="0" w:space="0" w:color="auto"/>
              </w:divBdr>
            </w:div>
            <w:div w:id="1874614508">
              <w:marLeft w:val="0"/>
              <w:marRight w:val="0"/>
              <w:marTop w:val="0"/>
              <w:marBottom w:val="0"/>
              <w:divBdr>
                <w:top w:val="none" w:sz="0" w:space="0" w:color="auto"/>
                <w:left w:val="none" w:sz="0" w:space="0" w:color="auto"/>
                <w:bottom w:val="none" w:sz="0" w:space="0" w:color="auto"/>
                <w:right w:val="none" w:sz="0" w:space="0" w:color="auto"/>
              </w:divBdr>
            </w:div>
            <w:div w:id="1945381082">
              <w:marLeft w:val="0"/>
              <w:marRight w:val="0"/>
              <w:marTop w:val="0"/>
              <w:marBottom w:val="0"/>
              <w:divBdr>
                <w:top w:val="none" w:sz="0" w:space="0" w:color="auto"/>
                <w:left w:val="none" w:sz="0" w:space="0" w:color="auto"/>
                <w:bottom w:val="none" w:sz="0" w:space="0" w:color="auto"/>
                <w:right w:val="none" w:sz="0" w:space="0" w:color="auto"/>
              </w:divBdr>
            </w:div>
            <w:div w:id="2008944224">
              <w:marLeft w:val="0"/>
              <w:marRight w:val="0"/>
              <w:marTop w:val="0"/>
              <w:marBottom w:val="0"/>
              <w:divBdr>
                <w:top w:val="none" w:sz="0" w:space="0" w:color="auto"/>
                <w:left w:val="none" w:sz="0" w:space="0" w:color="auto"/>
                <w:bottom w:val="none" w:sz="0" w:space="0" w:color="auto"/>
                <w:right w:val="none" w:sz="0" w:space="0" w:color="auto"/>
              </w:divBdr>
            </w:div>
            <w:div w:id="20782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17979">
      <w:bodyDiv w:val="1"/>
      <w:marLeft w:val="0"/>
      <w:marRight w:val="0"/>
      <w:marTop w:val="0"/>
      <w:marBottom w:val="0"/>
      <w:divBdr>
        <w:top w:val="none" w:sz="0" w:space="0" w:color="auto"/>
        <w:left w:val="none" w:sz="0" w:space="0" w:color="auto"/>
        <w:bottom w:val="none" w:sz="0" w:space="0" w:color="auto"/>
        <w:right w:val="none" w:sz="0" w:space="0" w:color="auto"/>
      </w:divBdr>
      <w:divsChild>
        <w:div w:id="27533448">
          <w:marLeft w:val="0"/>
          <w:marRight w:val="0"/>
          <w:marTop w:val="0"/>
          <w:marBottom w:val="0"/>
          <w:divBdr>
            <w:top w:val="none" w:sz="0" w:space="0" w:color="auto"/>
            <w:left w:val="none" w:sz="0" w:space="0" w:color="auto"/>
            <w:bottom w:val="none" w:sz="0" w:space="0" w:color="auto"/>
            <w:right w:val="none" w:sz="0" w:space="0" w:color="auto"/>
          </w:divBdr>
        </w:div>
        <w:div w:id="93593335">
          <w:marLeft w:val="0"/>
          <w:marRight w:val="0"/>
          <w:marTop w:val="0"/>
          <w:marBottom w:val="0"/>
          <w:divBdr>
            <w:top w:val="none" w:sz="0" w:space="0" w:color="auto"/>
            <w:left w:val="none" w:sz="0" w:space="0" w:color="auto"/>
            <w:bottom w:val="none" w:sz="0" w:space="0" w:color="auto"/>
            <w:right w:val="none" w:sz="0" w:space="0" w:color="auto"/>
          </w:divBdr>
        </w:div>
        <w:div w:id="265697267">
          <w:marLeft w:val="0"/>
          <w:marRight w:val="0"/>
          <w:marTop w:val="0"/>
          <w:marBottom w:val="0"/>
          <w:divBdr>
            <w:top w:val="none" w:sz="0" w:space="0" w:color="auto"/>
            <w:left w:val="none" w:sz="0" w:space="0" w:color="auto"/>
            <w:bottom w:val="none" w:sz="0" w:space="0" w:color="auto"/>
            <w:right w:val="none" w:sz="0" w:space="0" w:color="auto"/>
          </w:divBdr>
        </w:div>
        <w:div w:id="952398783">
          <w:marLeft w:val="0"/>
          <w:marRight w:val="0"/>
          <w:marTop w:val="0"/>
          <w:marBottom w:val="0"/>
          <w:divBdr>
            <w:top w:val="none" w:sz="0" w:space="0" w:color="auto"/>
            <w:left w:val="none" w:sz="0" w:space="0" w:color="auto"/>
            <w:bottom w:val="none" w:sz="0" w:space="0" w:color="auto"/>
            <w:right w:val="none" w:sz="0" w:space="0" w:color="auto"/>
          </w:divBdr>
        </w:div>
        <w:div w:id="1797093920">
          <w:marLeft w:val="0"/>
          <w:marRight w:val="0"/>
          <w:marTop w:val="0"/>
          <w:marBottom w:val="0"/>
          <w:divBdr>
            <w:top w:val="none" w:sz="0" w:space="0" w:color="auto"/>
            <w:left w:val="none" w:sz="0" w:space="0" w:color="auto"/>
            <w:bottom w:val="none" w:sz="0" w:space="0" w:color="auto"/>
            <w:right w:val="none" w:sz="0" w:space="0" w:color="auto"/>
          </w:divBdr>
        </w:div>
      </w:divsChild>
    </w:div>
    <w:div w:id="1426076556">
      <w:bodyDiv w:val="1"/>
      <w:marLeft w:val="0"/>
      <w:marRight w:val="0"/>
      <w:marTop w:val="0"/>
      <w:marBottom w:val="0"/>
      <w:divBdr>
        <w:top w:val="none" w:sz="0" w:space="0" w:color="auto"/>
        <w:left w:val="none" w:sz="0" w:space="0" w:color="auto"/>
        <w:bottom w:val="none" w:sz="0" w:space="0" w:color="auto"/>
        <w:right w:val="none" w:sz="0" w:space="0" w:color="auto"/>
      </w:divBdr>
      <w:divsChild>
        <w:div w:id="99842092">
          <w:marLeft w:val="0"/>
          <w:marRight w:val="0"/>
          <w:marTop w:val="0"/>
          <w:marBottom w:val="0"/>
          <w:divBdr>
            <w:top w:val="none" w:sz="0" w:space="0" w:color="auto"/>
            <w:left w:val="none" w:sz="0" w:space="0" w:color="auto"/>
            <w:bottom w:val="none" w:sz="0" w:space="0" w:color="auto"/>
            <w:right w:val="none" w:sz="0" w:space="0" w:color="auto"/>
          </w:divBdr>
        </w:div>
        <w:div w:id="317998011">
          <w:marLeft w:val="0"/>
          <w:marRight w:val="0"/>
          <w:marTop w:val="0"/>
          <w:marBottom w:val="0"/>
          <w:divBdr>
            <w:top w:val="none" w:sz="0" w:space="0" w:color="auto"/>
            <w:left w:val="none" w:sz="0" w:space="0" w:color="auto"/>
            <w:bottom w:val="none" w:sz="0" w:space="0" w:color="auto"/>
            <w:right w:val="none" w:sz="0" w:space="0" w:color="auto"/>
          </w:divBdr>
        </w:div>
        <w:div w:id="416288804">
          <w:marLeft w:val="0"/>
          <w:marRight w:val="0"/>
          <w:marTop w:val="0"/>
          <w:marBottom w:val="0"/>
          <w:divBdr>
            <w:top w:val="none" w:sz="0" w:space="0" w:color="auto"/>
            <w:left w:val="none" w:sz="0" w:space="0" w:color="auto"/>
            <w:bottom w:val="none" w:sz="0" w:space="0" w:color="auto"/>
            <w:right w:val="none" w:sz="0" w:space="0" w:color="auto"/>
          </w:divBdr>
        </w:div>
        <w:div w:id="737246682">
          <w:marLeft w:val="0"/>
          <w:marRight w:val="0"/>
          <w:marTop w:val="0"/>
          <w:marBottom w:val="0"/>
          <w:divBdr>
            <w:top w:val="none" w:sz="0" w:space="0" w:color="auto"/>
            <w:left w:val="none" w:sz="0" w:space="0" w:color="auto"/>
            <w:bottom w:val="none" w:sz="0" w:space="0" w:color="auto"/>
            <w:right w:val="none" w:sz="0" w:space="0" w:color="auto"/>
          </w:divBdr>
        </w:div>
        <w:div w:id="758911997">
          <w:marLeft w:val="0"/>
          <w:marRight w:val="0"/>
          <w:marTop w:val="0"/>
          <w:marBottom w:val="0"/>
          <w:divBdr>
            <w:top w:val="none" w:sz="0" w:space="0" w:color="auto"/>
            <w:left w:val="none" w:sz="0" w:space="0" w:color="auto"/>
            <w:bottom w:val="none" w:sz="0" w:space="0" w:color="auto"/>
            <w:right w:val="none" w:sz="0" w:space="0" w:color="auto"/>
          </w:divBdr>
        </w:div>
        <w:div w:id="958220571">
          <w:marLeft w:val="0"/>
          <w:marRight w:val="0"/>
          <w:marTop w:val="0"/>
          <w:marBottom w:val="0"/>
          <w:divBdr>
            <w:top w:val="none" w:sz="0" w:space="0" w:color="auto"/>
            <w:left w:val="none" w:sz="0" w:space="0" w:color="auto"/>
            <w:bottom w:val="none" w:sz="0" w:space="0" w:color="auto"/>
            <w:right w:val="none" w:sz="0" w:space="0" w:color="auto"/>
          </w:divBdr>
        </w:div>
        <w:div w:id="974678466">
          <w:marLeft w:val="0"/>
          <w:marRight w:val="0"/>
          <w:marTop w:val="0"/>
          <w:marBottom w:val="0"/>
          <w:divBdr>
            <w:top w:val="none" w:sz="0" w:space="0" w:color="auto"/>
            <w:left w:val="none" w:sz="0" w:space="0" w:color="auto"/>
            <w:bottom w:val="none" w:sz="0" w:space="0" w:color="auto"/>
            <w:right w:val="none" w:sz="0" w:space="0" w:color="auto"/>
          </w:divBdr>
        </w:div>
        <w:div w:id="1599020471">
          <w:marLeft w:val="0"/>
          <w:marRight w:val="0"/>
          <w:marTop w:val="0"/>
          <w:marBottom w:val="0"/>
          <w:divBdr>
            <w:top w:val="none" w:sz="0" w:space="0" w:color="auto"/>
            <w:left w:val="none" w:sz="0" w:space="0" w:color="auto"/>
            <w:bottom w:val="none" w:sz="0" w:space="0" w:color="auto"/>
            <w:right w:val="none" w:sz="0" w:space="0" w:color="auto"/>
          </w:divBdr>
        </w:div>
        <w:div w:id="1842499287">
          <w:marLeft w:val="0"/>
          <w:marRight w:val="0"/>
          <w:marTop w:val="0"/>
          <w:marBottom w:val="0"/>
          <w:divBdr>
            <w:top w:val="none" w:sz="0" w:space="0" w:color="auto"/>
            <w:left w:val="none" w:sz="0" w:space="0" w:color="auto"/>
            <w:bottom w:val="none" w:sz="0" w:space="0" w:color="auto"/>
            <w:right w:val="none" w:sz="0" w:space="0" w:color="auto"/>
          </w:divBdr>
        </w:div>
      </w:divsChild>
    </w:div>
    <w:div w:id="1481071976">
      <w:bodyDiv w:val="1"/>
      <w:marLeft w:val="0"/>
      <w:marRight w:val="0"/>
      <w:marTop w:val="0"/>
      <w:marBottom w:val="0"/>
      <w:divBdr>
        <w:top w:val="none" w:sz="0" w:space="0" w:color="auto"/>
        <w:left w:val="none" w:sz="0" w:space="0" w:color="auto"/>
        <w:bottom w:val="none" w:sz="0" w:space="0" w:color="auto"/>
        <w:right w:val="none" w:sz="0" w:space="0" w:color="auto"/>
      </w:divBdr>
    </w:div>
    <w:div w:id="1503737409">
      <w:bodyDiv w:val="1"/>
      <w:marLeft w:val="0"/>
      <w:marRight w:val="0"/>
      <w:marTop w:val="0"/>
      <w:marBottom w:val="0"/>
      <w:divBdr>
        <w:top w:val="none" w:sz="0" w:space="0" w:color="auto"/>
        <w:left w:val="none" w:sz="0" w:space="0" w:color="auto"/>
        <w:bottom w:val="none" w:sz="0" w:space="0" w:color="auto"/>
        <w:right w:val="none" w:sz="0" w:space="0" w:color="auto"/>
      </w:divBdr>
      <w:divsChild>
        <w:div w:id="190336755">
          <w:marLeft w:val="0"/>
          <w:marRight w:val="0"/>
          <w:marTop w:val="0"/>
          <w:marBottom w:val="0"/>
          <w:divBdr>
            <w:top w:val="none" w:sz="0" w:space="0" w:color="auto"/>
            <w:left w:val="none" w:sz="0" w:space="0" w:color="auto"/>
            <w:bottom w:val="none" w:sz="0" w:space="0" w:color="auto"/>
            <w:right w:val="none" w:sz="0" w:space="0" w:color="auto"/>
          </w:divBdr>
        </w:div>
        <w:div w:id="1067731363">
          <w:marLeft w:val="0"/>
          <w:marRight w:val="0"/>
          <w:marTop w:val="0"/>
          <w:marBottom w:val="0"/>
          <w:divBdr>
            <w:top w:val="none" w:sz="0" w:space="0" w:color="auto"/>
            <w:left w:val="none" w:sz="0" w:space="0" w:color="auto"/>
            <w:bottom w:val="none" w:sz="0" w:space="0" w:color="auto"/>
            <w:right w:val="none" w:sz="0" w:space="0" w:color="auto"/>
          </w:divBdr>
        </w:div>
        <w:div w:id="1365667799">
          <w:marLeft w:val="0"/>
          <w:marRight w:val="0"/>
          <w:marTop w:val="0"/>
          <w:marBottom w:val="0"/>
          <w:divBdr>
            <w:top w:val="none" w:sz="0" w:space="0" w:color="auto"/>
            <w:left w:val="none" w:sz="0" w:space="0" w:color="auto"/>
            <w:bottom w:val="none" w:sz="0" w:space="0" w:color="auto"/>
            <w:right w:val="none" w:sz="0" w:space="0" w:color="auto"/>
          </w:divBdr>
        </w:div>
        <w:div w:id="1379160242">
          <w:marLeft w:val="0"/>
          <w:marRight w:val="0"/>
          <w:marTop w:val="0"/>
          <w:marBottom w:val="0"/>
          <w:divBdr>
            <w:top w:val="none" w:sz="0" w:space="0" w:color="auto"/>
            <w:left w:val="none" w:sz="0" w:space="0" w:color="auto"/>
            <w:bottom w:val="none" w:sz="0" w:space="0" w:color="auto"/>
            <w:right w:val="none" w:sz="0" w:space="0" w:color="auto"/>
          </w:divBdr>
        </w:div>
        <w:div w:id="1478255828">
          <w:marLeft w:val="0"/>
          <w:marRight w:val="0"/>
          <w:marTop w:val="0"/>
          <w:marBottom w:val="0"/>
          <w:divBdr>
            <w:top w:val="none" w:sz="0" w:space="0" w:color="auto"/>
            <w:left w:val="none" w:sz="0" w:space="0" w:color="auto"/>
            <w:bottom w:val="none" w:sz="0" w:space="0" w:color="auto"/>
            <w:right w:val="none" w:sz="0" w:space="0" w:color="auto"/>
          </w:divBdr>
        </w:div>
        <w:div w:id="1704598295">
          <w:marLeft w:val="0"/>
          <w:marRight w:val="0"/>
          <w:marTop w:val="0"/>
          <w:marBottom w:val="0"/>
          <w:divBdr>
            <w:top w:val="none" w:sz="0" w:space="0" w:color="auto"/>
            <w:left w:val="none" w:sz="0" w:space="0" w:color="auto"/>
            <w:bottom w:val="none" w:sz="0" w:space="0" w:color="auto"/>
            <w:right w:val="none" w:sz="0" w:space="0" w:color="auto"/>
          </w:divBdr>
        </w:div>
      </w:divsChild>
    </w:div>
    <w:div w:id="1525171749">
      <w:bodyDiv w:val="1"/>
      <w:marLeft w:val="0"/>
      <w:marRight w:val="0"/>
      <w:marTop w:val="0"/>
      <w:marBottom w:val="0"/>
      <w:divBdr>
        <w:top w:val="none" w:sz="0" w:space="0" w:color="auto"/>
        <w:left w:val="none" w:sz="0" w:space="0" w:color="auto"/>
        <w:bottom w:val="none" w:sz="0" w:space="0" w:color="auto"/>
        <w:right w:val="none" w:sz="0" w:space="0" w:color="auto"/>
      </w:divBdr>
      <w:divsChild>
        <w:div w:id="143933264">
          <w:marLeft w:val="0"/>
          <w:marRight w:val="0"/>
          <w:marTop w:val="0"/>
          <w:marBottom w:val="0"/>
          <w:divBdr>
            <w:top w:val="none" w:sz="0" w:space="0" w:color="auto"/>
            <w:left w:val="none" w:sz="0" w:space="0" w:color="auto"/>
            <w:bottom w:val="none" w:sz="0" w:space="0" w:color="auto"/>
            <w:right w:val="none" w:sz="0" w:space="0" w:color="auto"/>
          </w:divBdr>
        </w:div>
        <w:div w:id="167798006">
          <w:marLeft w:val="0"/>
          <w:marRight w:val="0"/>
          <w:marTop w:val="0"/>
          <w:marBottom w:val="0"/>
          <w:divBdr>
            <w:top w:val="none" w:sz="0" w:space="0" w:color="auto"/>
            <w:left w:val="none" w:sz="0" w:space="0" w:color="auto"/>
            <w:bottom w:val="none" w:sz="0" w:space="0" w:color="auto"/>
            <w:right w:val="none" w:sz="0" w:space="0" w:color="auto"/>
          </w:divBdr>
        </w:div>
        <w:div w:id="207838297">
          <w:marLeft w:val="0"/>
          <w:marRight w:val="0"/>
          <w:marTop w:val="0"/>
          <w:marBottom w:val="0"/>
          <w:divBdr>
            <w:top w:val="none" w:sz="0" w:space="0" w:color="auto"/>
            <w:left w:val="none" w:sz="0" w:space="0" w:color="auto"/>
            <w:bottom w:val="none" w:sz="0" w:space="0" w:color="auto"/>
            <w:right w:val="none" w:sz="0" w:space="0" w:color="auto"/>
          </w:divBdr>
        </w:div>
        <w:div w:id="214242310">
          <w:marLeft w:val="0"/>
          <w:marRight w:val="0"/>
          <w:marTop w:val="0"/>
          <w:marBottom w:val="0"/>
          <w:divBdr>
            <w:top w:val="none" w:sz="0" w:space="0" w:color="auto"/>
            <w:left w:val="none" w:sz="0" w:space="0" w:color="auto"/>
            <w:bottom w:val="none" w:sz="0" w:space="0" w:color="auto"/>
            <w:right w:val="none" w:sz="0" w:space="0" w:color="auto"/>
          </w:divBdr>
        </w:div>
        <w:div w:id="291179145">
          <w:marLeft w:val="0"/>
          <w:marRight w:val="0"/>
          <w:marTop w:val="0"/>
          <w:marBottom w:val="0"/>
          <w:divBdr>
            <w:top w:val="none" w:sz="0" w:space="0" w:color="auto"/>
            <w:left w:val="none" w:sz="0" w:space="0" w:color="auto"/>
            <w:bottom w:val="none" w:sz="0" w:space="0" w:color="auto"/>
            <w:right w:val="none" w:sz="0" w:space="0" w:color="auto"/>
          </w:divBdr>
        </w:div>
        <w:div w:id="448092668">
          <w:marLeft w:val="0"/>
          <w:marRight w:val="0"/>
          <w:marTop w:val="0"/>
          <w:marBottom w:val="0"/>
          <w:divBdr>
            <w:top w:val="none" w:sz="0" w:space="0" w:color="auto"/>
            <w:left w:val="none" w:sz="0" w:space="0" w:color="auto"/>
            <w:bottom w:val="none" w:sz="0" w:space="0" w:color="auto"/>
            <w:right w:val="none" w:sz="0" w:space="0" w:color="auto"/>
          </w:divBdr>
        </w:div>
        <w:div w:id="519049123">
          <w:marLeft w:val="0"/>
          <w:marRight w:val="0"/>
          <w:marTop w:val="0"/>
          <w:marBottom w:val="0"/>
          <w:divBdr>
            <w:top w:val="none" w:sz="0" w:space="0" w:color="auto"/>
            <w:left w:val="none" w:sz="0" w:space="0" w:color="auto"/>
            <w:bottom w:val="none" w:sz="0" w:space="0" w:color="auto"/>
            <w:right w:val="none" w:sz="0" w:space="0" w:color="auto"/>
          </w:divBdr>
        </w:div>
        <w:div w:id="531109828">
          <w:marLeft w:val="0"/>
          <w:marRight w:val="0"/>
          <w:marTop w:val="0"/>
          <w:marBottom w:val="0"/>
          <w:divBdr>
            <w:top w:val="none" w:sz="0" w:space="0" w:color="auto"/>
            <w:left w:val="none" w:sz="0" w:space="0" w:color="auto"/>
            <w:bottom w:val="none" w:sz="0" w:space="0" w:color="auto"/>
            <w:right w:val="none" w:sz="0" w:space="0" w:color="auto"/>
          </w:divBdr>
        </w:div>
        <w:div w:id="564148614">
          <w:marLeft w:val="0"/>
          <w:marRight w:val="0"/>
          <w:marTop w:val="0"/>
          <w:marBottom w:val="0"/>
          <w:divBdr>
            <w:top w:val="none" w:sz="0" w:space="0" w:color="auto"/>
            <w:left w:val="none" w:sz="0" w:space="0" w:color="auto"/>
            <w:bottom w:val="none" w:sz="0" w:space="0" w:color="auto"/>
            <w:right w:val="none" w:sz="0" w:space="0" w:color="auto"/>
          </w:divBdr>
        </w:div>
        <w:div w:id="662860444">
          <w:marLeft w:val="0"/>
          <w:marRight w:val="0"/>
          <w:marTop w:val="0"/>
          <w:marBottom w:val="0"/>
          <w:divBdr>
            <w:top w:val="none" w:sz="0" w:space="0" w:color="auto"/>
            <w:left w:val="none" w:sz="0" w:space="0" w:color="auto"/>
            <w:bottom w:val="none" w:sz="0" w:space="0" w:color="auto"/>
            <w:right w:val="none" w:sz="0" w:space="0" w:color="auto"/>
          </w:divBdr>
        </w:div>
        <w:div w:id="684744312">
          <w:marLeft w:val="0"/>
          <w:marRight w:val="0"/>
          <w:marTop w:val="0"/>
          <w:marBottom w:val="0"/>
          <w:divBdr>
            <w:top w:val="none" w:sz="0" w:space="0" w:color="auto"/>
            <w:left w:val="none" w:sz="0" w:space="0" w:color="auto"/>
            <w:bottom w:val="none" w:sz="0" w:space="0" w:color="auto"/>
            <w:right w:val="none" w:sz="0" w:space="0" w:color="auto"/>
          </w:divBdr>
        </w:div>
        <w:div w:id="697779707">
          <w:marLeft w:val="0"/>
          <w:marRight w:val="0"/>
          <w:marTop w:val="0"/>
          <w:marBottom w:val="0"/>
          <w:divBdr>
            <w:top w:val="none" w:sz="0" w:space="0" w:color="auto"/>
            <w:left w:val="none" w:sz="0" w:space="0" w:color="auto"/>
            <w:bottom w:val="none" w:sz="0" w:space="0" w:color="auto"/>
            <w:right w:val="none" w:sz="0" w:space="0" w:color="auto"/>
          </w:divBdr>
        </w:div>
        <w:div w:id="754201952">
          <w:marLeft w:val="0"/>
          <w:marRight w:val="0"/>
          <w:marTop w:val="0"/>
          <w:marBottom w:val="0"/>
          <w:divBdr>
            <w:top w:val="none" w:sz="0" w:space="0" w:color="auto"/>
            <w:left w:val="none" w:sz="0" w:space="0" w:color="auto"/>
            <w:bottom w:val="none" w:sz="0" w:space="0" w:color="auto"/>
            <w:right w:val="none" w:sz="0" w:space="0" w:color="auto"/>
          </w:divBdr>
        </w:div>
        <w:div w:id="759519562">
          <w:marLeft w:val="0"/>
          <w:marRight w:val="0"/>
          <w:marTop w:val="0"/>
          <w:marBottom w:val="0"/>
          <w:divBdr>
            <w:top w:val="none" w:sz="0" w:space="0" w:color="auto"/>
            <w:left w:val="none" w:sz="0" w:space="0" w:color="auto"/>
            <w:bottom w:val="none" w:sz="0" w:space="0" w:color="auto"/>
            <w:right w:val="none" w:sz="0" w:space="0" w:color="auto"/>
          </w:divBdr>
        </w:div>
        <w:div w:id="793981514">
          <w:marLeft w:val="0"/>
          <w:marRight w:val="0"/>
          <w:marTop w:val="0"/>
          <w:marBottom w:val="0"/>
          <w:divBdr>
            <w:top w:val="none" w:sz="0" w:space="0" w:color="auto"/>
            <w:left w:val="none" w:sz="0" w:space="0" w:color="auto"/>
            <w:bottom w:val="none" w:sz="0" w:space="0" w:color="auto"/>
            <w:right w:val="none" w:sz="0" w:space="0" w:color="auto"/>
          </w:divBdr>
        </w:div>
        <w:div w:id="844250935">
          <w:marLeft w:val="0"/>
          <w:marRight w:val="0"/>
          <w:marTop w:val="0"/>
          <w:marBottom w:val="0"/>
          <w:divBdr>
            <w:top w:val="none" w:sz="0" w:space="0" w:color="auto"/>
            <w:left w:val="none" w:sz="0" w:space="0" w:color="auto"/>
            <w:bottom w:val="none" w:sz="0" w:space="0" w:color="auto"/>
            <w:right w:val="none" w:sz="0" w:space="0" w:color="auto"/>
          </w:divBdr>
        </w:div>
        <w:div w:id="889341271">
          <w:marLeft w:val="0"/>
          <w:marRight w:val="0"/>
          <w:marTop w:val="0"/>
          <w:marBottom w:val="0"/>
          <w:divBdr>
            <w:top w:val="none" w:sz="0" w:space="0" w:color="auto"/>
            <w:left w:val="none" w:sz="0" w:space="0" w:color="auto"/>
            <w:bottom w:val="none" w:sz="0" w:space="0" w:color="auto"/>
            <w:right w:val="none" w:sz="0" w:space="0" w:color="auto"/>
          </w:divBdr>
        </w:div>
        <w:div w:id="1082727400">
          <w:marLeft w:val="0"/>
          <w:marRight w:val="0"/>
          <w:marTop w:val="0"/>
          <w:marBottom w:val="0"/>
          <w:divBdr>
            <w:top w:val="none" w:sz="0" w:space="0" w:color="auto"/>
            <w:left w:val="none" w:sz="0" w:space="0" w:color="auto"/>
            <w:bottom w:val="none" w:sz="0" w:space="0" w:color="auto"/>
            <w:right w:val="none" w:sz="0" w:space="0" w:color="auto"/>
          </w:divBdr>
        </w:div>
        <w:div w:id="1088648177">
          <w:marLeft w:val="0"/>
          <w:marRight w:val="0"/>
          <w:marTop w:val="0"/>
          <w:marBottom w:val="0"/>
          <w:divBdr>
            <w:top w:val="none" w:sz="0" w:space="0" w:color="auto"/>
            <w:left w:val="none" w:sz="0" w:space="0" w:color="auto"/>
            <w:bottom w:val="none" w:sz="0" w:space="0" w:color="auto"/>
            <w:right w:val="none" w:sz="0" w:space="0" w:color="auto"/>
          </w:divBdr>
        </w:div>
        <w:div w:id="1101608791">
          <w:marLeft w:val="0"/>
          <w:marRight w:val="0"/>
          <w:marTop w:val="0"/>
          <w:marBottom w:val="0"/>
          <w:divBdr>
            <w:top w:val="none" w:sz="0" w:space="0" w:color="auto"/>
            <w:left w:val="none" w:sz="0" w:space="0" w:color="auto"/>
            <w:bottom w:val="none" w:sz="0" w:space="0" w:color="auto"/>
            <w:right w:val="none" w:sz="0" w:space="0" w:color="auto"/>
          </w:divBdr>
        </w:div>
        <w:div w:id="1146045886">
          <w:marLeft w:val="0"/>
          <w:marRight w:val="0"/>
          <w:marTop w:val="0"/>
          <w:marBottom w:val="0"/>
          <w:divBdr>
            <w:top w:val="none" w:sz="0" w:space="0" w:color="auto"/>
            <w:left w:val="none" w:sz="0" w:space="0" w:color="auto"/>
            <w:bottom w:val="none" w:sz="0" w:space="0" w:color="auto"/>
            <w:right w:val="none" w:sz="0" w:space="0" w:color="auto"/>
          </w:divBdr>
        </w:div>
        <w:div w:id="1209805842">
          <w:marLeft w:val="0"/>
          <w:marRight w:val="0"/>
          <w:marTop w:val="0"/>
          <w:marBottom w:val="0"/>
          <w:divBdr>
            <w:top w:val="none" w:sz="0" w:space="0" w:color="auto"/>
            <w:left w:val="none" w:sz="0" w:space="0" w:color="auto"/>
            <w:bottom w:val="none" w:sz="0" w:space="0" w:color="auto"/>
            <w:right w:val="none" w:sz="0" w:space="0" w:color="auto"/>
          </w:divBdr>
        </w:div>
        <w:div w:id="1213927179">
          <w:marLeft w:val="0"/>
          <w:marRight w:val="0"/>
          <w:marTop w:val="0"/>
          <w:marBottom w:val="0"/>
          <w:divBdr>
            <w:top w:val="none" w:sz="0" w:space="0" w:color="auto"/>
            <w:left w:val="none" w:sz="0" w:space="0" w:color="auto"/>
            <w:bottom w:val="none" w:sz="0" w:space="0" w:color="auto"/>
            <w:right w:val="none" w:sz="0" w:space="0" w:color="auto"/>
          </w:divBdr>
        </w:div>
        <w:div w:id="1215461126">
          <w:marLeft w:val="0"/>
          <w:marRight w:val="0"/>
          <w:marTop w:val="0"/>
          <w:marBottom w:val="0"/>
          <w:divBdr>
            <w:top w:val="none" w:sz="0" w:space="0" w:color="auto"/>
            <w:left w:val="none" w:sz="0" w:space="0" w:color="auto"/>
            <w:bottom w:val="none" w:sz="0" w:space="0" w:color="auto"/>
            <w:right w:val="none" w:sz="0" w:space="0" w:color="auto"/>
          </w:divBdr>
        </w:div>
        <w:div w:id="1242132794">
          <w:marLeft w:val="0"/>
          <w:marRight w:val="0"/>
          <w:marTop w:val="0"/>
          <w:marBottom w:val="0"/>
          <w:divBdr>
            <w:top w:val="none" w:sz="0" w:space="0" w:color="auto"/>
            <w:left w:val="none" w:sz="0" w:space="0" w:color="auto"/>
            <w:bottom w:val="none" w:sz="0" w:space="0" w:color="auto"/>
            <w:right w:val="none" w:sz="0" w:space="0" w:color="auto"/>
          </w:divBdr>
        </w:div>
        <w:div w:id="1317613302">
          <w:marLeft w:val="0"/>
          <w:marRight w:val="0"/>
          <w:marTop w:val="0"/>
          <w:marBottom w:val="0"/>
          <w:divBdr>
            <w:top w:val="none" w:sz="0" w:space="0" w:color="auto"/>
            <w:left w:val="none" w:sz="0" w:space="0" w:color="auto"/>
            <w:bottom w:val="none" w:sz="0" w:space="0" w:color="auto"/>
            <w:right w:val="none" w:sz="0" w:space="0" w:color="auto"/>
          </w:divBdr>
        </w:div>
        <w:div w:id="1330862423">
          <w:marLeft w:val="0"/>
          <w:marRight w:val="0"/>
          <w:marTop w:val="0"/>
          <w:marBottom w:val="0"/>
          <w:divBdr>
            <w:top w:val="none" w:sz="0" w:space="0" w:color="auto"/>
            <w:left w:val="none" w:sz="0" w:space="0" w:color="auto"/>
            <w:bottom w:val="none" w:sz="0" w:space="0" w:color="auto"/>
            <w:right w:val="none" w:sz="0" w:space="0" w:color="auto"/>
          </w:divBdr>
        </w:div>
        <w:div w:id="1375277162">
          <w:marLeft w:val="0"/>
          <w:marRight w:val="0"/>
          <w:marTop w:val="0"/>
          <w:marBottom w:val="0"/>
          <w:divBdr>
            <w:top w:val="none" w:sz="0" w:space="0" w:color="auto"/>
            <w:left w:val="none" w:sz="0" w:space="0" w:color="auto"/>
            <w:bottom w:val="none" w:sz="0" w:space="0" w:color="auto"/>
            <w:right w:val="none" w:sz="0" w:space="0" w:color="auto"/>
          </w:divBdr>
        </w:div>
        <w:div w:id="1385518782">
          <w:marLeft w:val="0"/>
          <w:marRight w:val="0"/>
          <w:marTop w:val="0"/>
          <w:marBottom w:val="0"/>
          <w:divBdr>
            <w:top w:val="none" w:sz="0" w:space="0" w:color="auto"/>
            <w:left w:val="none" w:sz="0" w:space="0" w:color="auto"/>
            <w:bottom w:val="none" w:sz="0" w:space="0" w:color="auto"/>
            <w:right w:val="none" w:sz="0" w:space="0" w:color="auto"/>
          </w:divBdr>
        </w:div>
        <w:div w:id="1474985156">
          <w:marLeft w:val="0"/>
          <w:marRight w:val="0"/>
          <w:marTop w:val="0"/>
          <w:marBottom w:val="0"/>
          <w:divBdr>
            <w:top w:val="none" w:sz="0" w:space="0" w:color="auto"/>
            <w:left w:val="none" w:sz="0" w:space="0" w:color="auto"/>
            <w:bottom w:val="none" w:sz="0" w:space="0" w:color="auto"/>
            <w:right w:val="none" w:sz="0" w:space="0" w:color="auto"/>
          </w:divBdr>
        </w:div>
        <w:div w:id="1479374974">
          <w:marLeft w:val="0"/>
          <w:marRight w:val="0"/>
          <w:marTop w:val="0"/>
          <w:marBottom w:val="0"/>
          <w:divBdr>
            <w:top w:val="none" w:sz="0" w:space="0" w:color="auto"/>
            <w:left w:val="none" w:sz="0" w:space="0" w:color="auto"/>
            <w:bottom w:val="none" w:sz="0" w:space="0" w:color="auto"/>
            <w:right w:val="none" w:sz="0" w:space="0" w:color="auto"/>
          </w:divBdr>
        </w:div>
        <w:div w:id="1506433925">
          <w:marLeft w:val="0"/>
          <w:marRight w:val="0"/>
          <w:marTop w:val="0"/>
          <w:marBottom w:val="0"/>
          <w:divBdr>
            <w:top w:val="none" w:sz="0" w:space="0" w:color="auto"/>
            <w:left w:val="none" w:sz="0" w:space="0" w:color="auto"/>
            <w:bottom w:val="none" w:sz="0" w:space="0" w:color="auto"/>
            <w:right w:val="none" w:sz="0" w:space="0" w:color="auto"/>
          </w:divBdr>
        </w:div>
        <w:div w:id="1583251431">
          <w:marLeft w:val="0"/>
          <w:marRight w:val="0"/>
          <w:marTop w:val="0"/>
          <w:marBottom w:val="0"/>
          <w:divBdr>
            <w:top w:val="none" w:sz="0" w:space="0" w:color="auto"/>
            <w:left w:val="none" w:sz="0" w:space="0" w:color="auto"/>
            <w:bottom w:val="none" w:sz="0" w:space="0" w:color="auto"/>
            <w:right w:val="none" w:sz="0" w:space="0" w:color="auto"/>
          </w:divBdr>
        </w:div>
        <w:div w:id="1638602485">
          <w:marLeft w:val="0"/>
          <w:marRight w:val="0"/>
          <w:marTop w:val="0"/>
          <w:marBottom w:val="0"/>
          <w:divBdr>
            <w:top w:val="none" w:sz="0" w:space="0" w:color="auto"/>
            <w:left w:val="none" w:sz="0" w:space="0" w:color="auto"/>
            <w:bottom w:val="none" w:sz="0" w:space="0" w:color="auto"/>
            <w:right w:val="none" w:sz="0" w:space="0" w:color="auto"/>
          </w:divBdr>
        </w:div>
        <w:div w:id="1676877359">
          <w:marLeft w:val="0"/>
          <w:marRight w:val="0"/>
          <w:marTop w:val="0"/>
          <w:marBottom w:val="0"/>
          <w:divBdr>
            <w:top w:val="none" w:sz="0" w:space="0" w:color="auto"/>
            <w:left w:val="none" w:sz="0" w:space="0" w:color="auto"/>
            <w:bottom w:val="none" w:sz="0" w:space="0" w:color="auto"/>
            <w:right w:val="none" w:sz="0" w:space="0" w:color="auto"/>
          </w:divBdr>
        </w:div>
        <w:div w:id="1763717574">
          <w:marLeft w:val="0"/>
          <w:marRight w:val="0"/>
          <w:marTop w:val="0"/>
          <w:marBottom w:val="0"/>
          <w:divBdr>
            <w:top w:val="none" w:sz="0" w:space="0" w:color="auto"/>
            <w:left w:val="none" w:sz="0" w:space="0" w:color="auto"/>
            <w:bottom w:val="none" w:sz="0" w:space="0" w:color="auto"/>
            <w:right w:val="none" w:sz="0" w:space="0" w:color="auto"/>
          </w:divBdr>
        </w:div>
        <w:div w:id="1774201270">
          <w:marLeft w:val="0"/>
          <w:marRight w:val="0"/>
          <w:marTop w:val="0"/>
          <w:marBottom w:val="0"/>
          <w:divBdr>
            <w:top w:val="none" w:sz="0" w:space="0" w:color="auto"/>
            <w:left w:val="none" w:sz="0" w:space="0" w:color="auto"/>
            <w:bottom w:val="none" w:sz="0" w:space="0" w:color="auto"/>
            <w:right w:val="none" w:sz="0" w:space="0" w:color="auto"/>
          </w:divBdr>
        </w:div>
        <w:div w:id="1867018456">
          <w:marLeft w:val="0"/>
          <w:marRight w:val="0"/>
          <w:marTop w:val="0"/>
          <w:marBottom w:val="0"/>
          <w:divBdr>
            <w:top w:val="none" w:sz="0" w:space="0" w:color="auto"/>
            <w:left w:val="none" w:sz="0" w:space="0" w:color="auto"/>
            <w:bottom w:val="none" w:sz="0" w:space="0" w:color="auto"/>
            <w:right w:val="none" w:sz="0" w:space="0" w:color="auto"/>
          </w:divBdr>
        </w:div>
        <w:div w:id="2077896634">
          <w:marLeft w:val="0"/>
          <w:marRight w:val="0"/>
          <w:marTop w:val="0"/>
          <w:marBottom w:val="0"/>
          <w:divBdr>
            <w:top w:val="none" w:sz="0" w:space="0" w:color="auto"/>
            <w:left w:val="none" w:sz="0" w:space="0" w:color="auto"/>
            <w:bottom w:val="none" w:sz="0" w:space="0" w:color="auto"/>
            <w:right w:val="none" w:sz="0" w:space="0" w:color="auto"/>
          </w:divBdr>
        </w:div>
        <w:div w:id="2103448859">
          <w:marLeft w:val="0"/>
          <w:marRight w:val="0"/>
          <w:marTop w:val="0"/>
          <w:marBottom w:val="0"/>
          <w:divBdr>
            <w:top w:val="none" w:sz="0" w:space="0" w:color="auto"/>
            <w:left w:val="none" w:sz="0" w:space="0" w:color="auto"/>
            <w:bottom w:val="none" w:sz="0" w:space="0" w:color="auto"/>
            <w:right w:val="none" w:sz="0" w:space="0" w:color="auto"/>
          </w:divBdr>
        </w:div>
      </w:divsChild>
    </w:div>
    <w:div w:id="1560238805">
      <w:bodyDiv w:val="1"/>
      <w:marLeft w:val="0"/>
      <w:marRight w:val="0"/>
      <w:marTop w:val="0"/>
      <w:marBottom w:val="0"/>
      <w:divBdr>
        <w:top w:val="none" w:sz="0" w:space="0" w:color="auto"/>
        <w:left w:val="none" w:sz="0" w:space="0" w:color="auto"/>
        <w:bottom w:val="none" w:sz="0" w:space="0" w:color="auto"/>
        <w:right w:val="none" w:sz="0" w:space="0" w:color="auto"/>
      </w:divBdr>
    </w:div>
    <w:div w:id="1665473983">
      <w:bodyDiv w:val="1"/>
      <w:marLeft w:val="0"/>
      <w:marRight w:val="0"/>
      <w:marTop w:val="0"/>
      <w:marBottom w:val="0"/>
      <w:divBdr>
        <w:top w:val="none" w:sz="0" w:space="0" w:color="auto"/>
        <w:left w:val="none" w:sz="0" w:space="0" w:color="auto"/>
        <w:bottom w:val="none" w:sz="0" w:space="0" w:color="auto"/>
        <w:right w:val="none" w:sz="0" w:space="0" w:color="auto"/>
      </w:divBdr>
      <w:divsChild>
        <w:div w:id="1133132546">
          <w:marLeft w:val="0"/>
          <w:marRight w:val="0"/>
          <w:marTop w:val="0"/>
          <w:marBottom w:val="0"/>
          <w:divBdr>
            <w:top w:val="none" w:sz="0" w:space="0" w:color="auto"/>
            <w:left w:val="none" w:sz="0" w:space="0" w:color="auto"/>
            <w:bottom w:val="none" w:sz="0" w:space="0" w:color="auto"/>
            <w:right w:val="none" w:sz="0" w:space="0" w:color="auto"/>
          </w:divBdr>
        </w:div>
        <w:div w:id="1601991467">
          <w:marLeft w:val="0"/>
          <w:marRight w:val="0"/>
          <w:marTop w:val="0"/>
          <w:marBottom w:val="0"/>
          <w:divBdr>
            <w:top w:val="none" w:sz="0" w:space="0" w:color="auto"/>
            <w:left w:val="none" w:sz="0" w:space="0" w:color="auto"/>
            <w:bottom w:val="none" w:sz="0" w:space="0" w:color="auto"/>
            <w:right w:val="none" w:sz="0" w:space="0" w:color="auto"/>
          </w:divBdr>
        </w:div>
        <w:div w:id="1633638088">
          <w:marLeft w:val="0"/>
          <w:marRight w:val="0"/>
          <w:marTop w:val="0"/>
          <w:marBottom w:val="0"/>
          <w:divBdr>
            <w:top w:val="none" w:sz="0" w:space="0" w:color="auto"/>
            <w:left w:val="none" w:sz="0" w:space="0" w:color="auto"/>
            <w:bottom w:val="none" w:sz="0" w:space="0" w:color="auto"/>
            <w:right w:val="none" w:sz="0" w:space="0" w:color="auto"/>
          </w:divBdr>
        </w:div>
        <w:div w:id="1738241952">
          <w:marLeft w:val="0"/>
          <w:marRight w:val="0"/>
          <w:marTop w:val="0"/>
          <w:marBottom w:val="0"/>
          <w:divBdr>
            <w:top w:val="none" w:sz="0" w:space="0" w:color="auto"/>
            <w:left w:val="none" w:sz="0" w:space="0" w:color="auto"/>
            <w:bottom w:val="none" w:sz="0" w:space="0" w:color="auto"/>
            <w:right w:val="none" w:sz="0" w:space="0" w:color="auto"/>
          </w:divBdr>
        </w:div>
      </w:divsChild>
    </w:div>
    <w:div w:id="2092044021">
      <w:bodyDiv w:val="1"/>
      <w:marLeft w:val="0"/>
      <w:marRight w:val="0"/>
      <w:marTop w:val="0"/>
      <w:marBottom w:val="0"/>
      <w:divBdr>
        <w:top w:val="none" w:sz="0" w:space="0" w:color="auto"/>
        <w:left w:val="none" w:sz="0" w:space="0" w:color="auto"/>
        <w:bottom w:val="none" w:sz="0" w:space="0" w:color="auto"/>
        <w:right w:val="none" w:sz="0" w:space="0" w:color="auto"/>
      </w:divBdr>
      <w:divsChild>
        <w:div w:id="11487893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iod@niedrzwicaduza.pl" TargetMode="External"/><Relationship Id="rId4" Type="http://schemas.openxmlformats.org/officeDocument/2006/relationships/settings" Target="settings.xml"/><Relationship Id="rId9" Type="http://schemas.openxmlformats.org/officeDocument/2006/relationships/hyperlink" Target="mailto:przetargi@niedrzwicaduza.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7937E-EF21-4B33-8EDD-CAEAEC262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32</Pages>
  <Words>12169</Words>
  <Characters>73019</Characters>
  <Application>Microsoft Office Word</Application>
  <DocSecurity>0</DocSecurity>
  <Lines>608</Lines>
  <Paragraphs>170</Paragraphs>
  <ScaleCrop>false</ScaleCrop>
  <HeadingPairs>
    <vt:vector size="2" baseType="variant">
      <vt:variant>
        <vt:lpstr>Tytuł</vt:lpstr>
      </vt:variant>
      <vt:variant>
        <vt:i4>1</vt:i4>
      </vt:variant>
    </vt:vector>
  </HeadingPairs>
  <TitlesOfParts>
    <vt:vector size="1" baseType="lpstr">
      <vt:lpstr>ZATWIERDZAM:</vt:lpstr>
    </vt:vector>
  </TitlesOfParts>
  <Company>Hewlett-Packard</Company>
  <LinksUpToDate>false</LinksUpToDate>
  <CharactersWithSpaces>85018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ZATWIERDZAM:</dc:title>
  <dc:creator>Administrator</dc:creator>
  <cp:lastModifiedBy>PawelNalepa</cp:lastModifiedBy>
  <cp:revision>2</cp:revision>
  <cp:lastPrinted>2018-08-31T09:24:00Z</cp:lastPrinted>
  <dcterms:created xsi:type="dcterms:W3CDTF">2018-09-06T10:19:00Z</dcterms:created>
  <dcterms:modified xsi:type="dcterms:W3CDTF">2018-09-06T10:19:00Z</dcterms:modified>
</cp:coreProperties>
</file>